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A642C" w14:textId="77777777" w:rsidR="003623C0" w:rsidRPr="00E727CA" w:rsidRDefault="004A3C7E">
      <w:pPr>
        <w:spacing w:before="91"/>
        <w:ind w:left="1832" w:right="2090"/>
        <w:jc w:val="center"/>
        <w:rPr>
          <w:sz w:val="32"/>
          <w:szCs w:val="32"/>
        </w:rPr>
      </w:pPr>
      <w:r w:rsidRPr="00E727CA">
        <w:rPr>
          <w:noProof/>
        </w:rPr>
        <w:drawing>
          <wp:anchor distT="0" distB="0" distL="114300" distR="114300" simplePos="0" relativeHeight="251647488" behindDoc="1" locked="0" layoutInCell="1" allowOverlap="1" wp14:anchorId="2074EC1E" wp14:editId="40930E85">
            <wp:simplePos x="0" y="0"/>
            <wp:positionH relativeFrom="page">
              <wp:posOffset>5905329</wp:posOffset>
            </wp:positionH>
            <wp:positionV relativeFrom="paragraph">
              <wp:posOffset>60992</wp:posOffset>
            </wp:positionV>
            <wp:extent cx="1244003" cy="902752"/>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8649" cy="906124"/>
                    </a:xfrm>
                    <a:prstGeom prst="rect">
                      <a:avLst/>
                    </a:prstGeom>
                    <a:noFill/>
                  </pic:spPr>
                </pic:pic>
              </a:graphicData>
            </a:graphic>
            <wp14:sizeRelH relativeFrom="page">
              <wp14:pctWidth>0</wp14:pctWidth>
            </wp14:sizeRelH>
            <wp14:sizeRelV relativeFrom="page">
              <wp14:pctHeight>0</wp14:pctHeight>
            </wp14:sizeRelV>
          </wp:anchor>
        </w:drawing>
      </w:r>
      <w:r w:rsidR="00E16EF0" w:rsidRPr="00E727CA">
        <w:rPr>
          <w:noProof/>
        </w:rPr>
        <w:drawing>
          <wp:anchor distT="0" distB="0" distL="114300" distR="114300" simplePos="0" relativeHeight="251646464" behindDoc="1" locked="0" layoutInCell="1" allowOverlap="1" wp14:anchorId="64A0D310" wp14:editId="08CE0959">
            <wp:simplePos x="0" y="0"/>
            <wp:positionH relativeFrom="page">
              <wp:posOffset>624840</wp:posOffset>
            </wp:positionH>
            <wp:positionV relativeFrom="paragraph">
              <wp:posOffset>58420</wp:posOffset>
            </wp:positionV>
            <wp:extent cx="938530" cy="98044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8530" cy="980440"/>
                    </a:xfrm>
                    <a:prstGeom prst="rect">
                      <a:avLst/>
                    </a:prstGeom>
                    <a:noFill/>
                  </pic:spPr>
                </pic:pic>
              </a:graphicData>
            </a:graphic>
            <wp14:sizeRelH relativeFrom="page">
              <wp14:pctWidth>0</wp14:pctWidth>
            </wp14:sizeRelH>
            <wp14:sizeRelV relativeFrom="page">
              <wp14:pctHeight>0</wp14:pctHeight>
            </wp14:sizeRelV>
          </wp:anchor>
        </w:drawing>
      </w:r>
      <w:r w:rsidR="00C4126A" w:rsidRPr="00E727CA">
        <w:rPr>
          <w:b/>
          <w:w w:val="99"/>
          <w:sz w:val="32"/>
          <w:szCs w:val="32"/>
        </w:rPr>
        <w:t>POSTGRADUATE</w:t>
      </w:r>
      <w:r w:rsidR="00C4126A" w:rsidRPr="00E727CA">
        <w:rPr>
          <w:b/>
          <w:sz w:val="32"/>
          <w:szCs w:val="32"/>
        </w:rPr>
        <w:t xml:space="preserve"> </w:t>
      </w:r>
      <w:r w:rsidR="00C4126A" w:rsidRPr="00E727CA">
        <w:rPr>
          <w:b/>
          <w:w w:val="99"/>
          <w:sz w:val="32"/>
          <w:szCs w:val="32"/>
        </w:rPr>
        <w:t>INSTITUTE</w:t>
      </w:r>
      <w:r w:rsidR="00C4126A" w:rsidRPr="00E727CA">
        <w:rPr>
          <w:b/>
          <w:sz w:val="32"/>
          <w:szCs w:val="32"/>
        </w:rPr>
        <w:t xml:space="preserve"> </w:t>
      </w:r>
      <w:r w:rsidR="00C4126A" w:rsidRPr="00E727CA">
        <w:rPr>
          <w:b/>
          <w:w w:val="99"/>
          <w:sz w:val="32"/>
          <w:szCs w:val="32"/>
        </w:rPr>
        <w:t>OF</w:t>
      </w:r>
      <w:r w:rsidR="00C4126A" w:rsidRPr="00E727CA">
        <w:rPr>
          <w:b/>
          <w:sz w:val="32"/>
          <w:szCs w:val="32"/>
        </w:rPr>
        <w:t xml:space="preserve"> </w:t>
      </w:r>
      <w:r w:rsidR="00C4126A" w:rsidRPr="00E727CA">
        <w:rPr>
          <w:b/>
          <w:w w:val="99"/>
          <w:sz w:val="32"/>
          <w:szCs w:val="32"/>
        </w:rPr>
        <w:t>MEDICINE</w:t>
      </w:r>
    </w:p>
    <w:p w14:paraId="3FA1AB73" w14:textId="77777777" w:rsidR="003623C0" w:rsidRPr="00E727CA" w:rsidRDefault="00C4126A">
      <w:pPr>
        <w:spacing w:line="260" w:lineRule="exact"/>
        <w:ind w:left="2878" w:right="3127"/>
        <w:jc w:val="center"/>
        <w:rPr>
          <w:sz w:val="24"/>
          <w:szCs w:val="24"/>
        </w:rPr>
      </w:pPr>
      <w:r w:rsidRPr="00E727CA">
        <w:rPr>
          <w:b/>
          <w:sz w:val="24"/>
          <w:szCs w:val="24"/>
        </w:rPr>
        <w:t>UNIVERSITY OF COLOMBO, SRI LANKA</w:t>
      </w:r>
    </w:p>
    <w:p w14:paraId="383B2ED9" w14:textId="77777777" w:rsidR="003623C0" w:rsidRPr="00E727CA" w:rsidRDefault="003623C0">
      <w:pPr>
        <w:spacing w:before="4" w:line="280" w:lineRule="exact"/>
        <w:rPr>
          <w:sz w:val="28"/>
          <w:szCs w:val="28"/>
        </w:rPr>
      </w:pPr>
    </w:p>
    <w:tbl>
      <w:tblPr>
        <w:tblStyle w:val="TableGrid"/>
        <w:tblW w:w="0" w:type="auto"/>
        <w:tblInd w:w="2982" w:type="dxa"/>
        <w:tblLook w:val="04A0" w:firstRow="1" w:lastRow="0" w:firstColumn="1" w:lastColumn="0" w:noHBand="0" w:noVBand="1"/>
      </w:tblPr>
      <w:tblGrid>
        <w:gridCol w:w="1710"/>
        <w:gridCol w:w="2998"/>
      </w:tblGrid>
      <w:tr w:rsidR="00621510" w:rsidRPr="00E727CA" w14:paraId="5EDDA959" w14:textId="77777777" w:rsidTr="00621510">
        <w:tc>
          <w:tcPr>
            <w:tcW w:w="4708" w:type="dxa"/>
            <w:gridSpan w:val="2"/>
            <w:shd w:val="clear" w:color="auto" w:fill="DDD9C3" w:themeFill="background2" w:themeFillShade="E6"/>
          </w:tcPr>
          <w:p w14:paraId="51810D07" w14:textId="77777777" w:rsidR="00621510" w:rsidRPr="00E727CA" w:rsidRDefault="00621510" w:rsidP="00C77FEC">
            <w:pPr>
              <w:jc w:val="center"/>
              <w:rPr>
                <w:sz w:val="24"/>
                <w:szCs w:val="24"/>
              </w:rPr>
            </w:pPr>
            <w:r w:rsidRPr="00E727CA">
              <w:rPr>
                <w:sz w:val="24"/>
                <w:szCs w:val="24"/>
              </w:rPr>
              <w:t>For office use only</w:t>
            </w:r>
          </w:p>
        </w:tc>
      </w:tr>
      <w:tr w:rsidR="00621510" w:rsidRPr="00E727CA" w14:paraId="017193A3" w14:textId="77777777" w:rsidTr="00736802">
        <w:tc>
          <w:tcPr>
            <w:tcW w:w="1710" w:type="dxa"/>
            <w:vAlign w:val="center"/>
          </w:tcPr>
          <w:p w14:paraId="78B69312" w14:textId="77777777" w:rsidR="00621510" w:rsidRPr="00E727CA" w:rsidRDefault="00621510" w:rsidP="00736802">
            <w:r w:rsidRPr="00E727CA">
              <w:t>PGIM Roll No.</w:t>
            </w:r>
          </w:p>
        </w:tc>
        <w:sdt>
          <w:sdtPr>
            <w:rPr>
              <w:sz w:val="24"/>
              <w:szCs w:val="24"/>
            </w:rPr>
            <w:id w:val="1573861120"/>
            <w:placeholder>
              <w:docPart w:val="C232FB290B4E4B0FB902BD1A5D23A20D"/>
            </w:placeholder>
            <w:showingPlcHdr/>
            <w:text/>
          </w:sdtPr>
          <w:sdtContent>
            <w:tc>
              <w:tcPr>
                <w:tcW w:w="2998" w:type="dxa"/>
                <w:vAlign w:val="center"/>
              </w:tcPr>
              <w:p w14:paraId="0F350E48" w14:textId="77777777" w:rsidR="00621510" w:rsidRPr="00E727CA" w:rsidRDefault="002235BA" w:rsidP="00736802">
                <w:pPr>
                  <w:rPr>
                    <w:sz w:val="24"/>
                    <w:szCs w:val="24"/>
                  </w:rPr>
                </w:pPr>
                <w:r>
                  <w:rPr>
                    <w:rStyle w:val="PlaceholderText"/>
                    <w:rFonts w:eastAsiaTheme="majorEastAsia"/>
                  </w:rPr>
                  <w:t>PGIM Roll No</w:t>
                </w:r>
                <w:r w:rsidRPr="00F052C5">
                  <w:rPr>
                    <w:rStyle w:val="PlaceholderText"/>
                    <w:rFonts w:eastAsiaTheme="majorEastAsia"/>
                  </w:rPr>
                  <w:t>.</w:t>
                </w:r>
              </w:p>
            </w:tc>
          </w:sdtContent>
        </w:sdt>
      </w:tr>
      <w:tr w:rsidR="00621510" w:rsidRPr="00E727CA" w14:paraId="5F41B960" w14:textId="77777777" w:rsidTr="00736802">
        <w:tc>
          <w:tcPr>
            <w:tcW w:w="1710" w:type="dxa"/>
            <w:vAlign w:val="center"/>
          </w:tcPr>
          <w:p w14:paraId="7D397F85" w14:textId="77777777" w:rsidR="00621510" w:rsidRPr="00E727CA" w:rsidRDefault="00621510" w:rsidP="00736802">
            <w:r w:rsidRPr="00E727CA">
              <w:t>Exam Index No</w:t>
            </w:r>
          </w:p>
        </w:tc>
        <w:sdt>
          <w:sdtPr>
            <w:rPr>
              <w:sz w:val="24"/>
              <w:szCs w:val="24"/>
            </w:rPr>
            <w:id w:val="215545756"/>
            <w:placeholder>
              <w:docPart w:val="546A96E423954AD39FE214E602EDA6EF"/>
            </w:placeholder>
            <w:showingPlcHdr/>
            <w:text/>
          </w:sdtPr>
          <w:sdtContent>
            <w:tc>
              <w:tcPr>
                <w:tcW w:w="2998" w:type="dxa"/>
                <w:vAlign w:val="center"/>
              </w:tcPr>
              <w:p w14:paraId="21DE1113" w14:textId="77777777" w:rsidR="00621510" w:rsidRPr="00E727CA" w:rsidRDefault="00736802" w:rsidP="00736802">
                <w:pPr>
                  <w:rPr>
                    <w:sz w:val="24"/>
                    <w:szCs w:val="24"/>
                  </w:rPr>
                </w:pPr>
                <w:r>
                  <w:rPr>
                    <w:rStyle w:val="PlaceholderText"/>
                    <w:rFonts w:eastAsiaTheme="majorEastAsia"/>
                  </w:rPr>
                  <w:t>Exam Index No</w:t>
                </w:r>
                <w:r w:rsidRPr="00F052C5">
                  <w:rPr>
                    <w:rStyle w:val="PlaceholderText"/>
                    <w:rFonts w:eastAsiaTheme="majorEastAsia"/>
                  </w:rPr>
                  <w:t>.</w:t>
                </w:r>
              </w:p>
            </w:tc>
          </w:sdtContent>
        </w:sdt>
      </w:tr>
    </w:tbl>
    <w:p w14:paraId="77718FE8" w14:textId="78B799AC" w:rsidR="00621510" w:rsidRPr="00E727CA" w:rsidRDefault="00621510">
      <w:pPr>
        <w:spacing w:before="9" w:line="140" w:lineRule="exact"/>
        <w:rPr>
          <w:sz w:val="14"/>
          <w:szCs w:val="14"/>
        </w:rPr>
      </w:pPr>
    </w:p>
    <w:p w14:paraId="5AAAB708" w14:textId="77777777" w:rsidR="003623C0" w:rsidRPr="00E727CA" w:rsidRDefault="003623C0">
      <w:pPr>
        <w:spacing w:line="200" w:lineRule="exact"/>
        <w:sectPr w:rsidR="003623C0" w:rsidRPr="00E727CA">
          <w:pgSz w:w="11920" w:h="16840"/>
          <w:pgMar w:top="280" w:right="520" w:bottom="280" w:left="620" w:header="720" w:footer="720" w:gutter="0"/>
          <w:cols w:space="720"/>
        </w:sectPr>
      </w:pPr>
    </w:p>
    <w:p w14:paraId="623CA291" w14:textId="3C4D3857" w:rsidR="003623C0" w:rsidRPr="00E727CA" w:rsidRDefault="004A3C7E" w:rsidP="0018474E">
      <w:pPr>
        <w:spacing w:before="6" w:line="220" w:lineRule="exact"/>
        <w:ind w:left="4320"/>
        <w:rPr>
          <w:sz w:val="22"/>
          <w:szCs w:val="22"/>
        </w:rPr>
      </w:pPr>
      <w:r w:rsidRPr="00E727CA">
        <w:rPr>
          <w:noProof/>
          <w:sz w:val="22"/>
          <w:szCs w:val="22"/>
        </w:rPr>
        <mc:AlternateContent>
          <mc:Choice Requires="wps">
            <w:drawing>
              <wp:anchor distT="0" distB="0" distL="114300" distR="114300" simplePos="0" relativeHeight="251672064" behindDoc="0" locked="0" layoutInCell="1" allowOverlap="1" wp14:anchorId="63494A76" wp14:editId="06F2C4D1">
                <wp:simplePos x="0" y="0"/>
                <wp:positionH relativeFrom="column">
                  <wp:posOffset>19817</wp:posOffset>
                </wp:positionH>
                <wp:positionV relativeFrom="paragraph">
                  <wp:posOffset>41817</wp:posOffset>
                </wp:positionV>
                <wp:extent cx="664541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6454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11B2C5" id="Straight Connector 7"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1.55pt,3.3pt" to="524.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" strokecolor="#4579b8 [3044]"/>
            </w:pict>
          </mc:Fallback>
        </mc:AlternateContent>
      </w:r>
      <w:r w:rsidR="0018474E">
        <w:rPr>
          <w:sz w:val="22"/>
          <w:szCs w:val="22"/>
        </w:rPr>
        <w:tab/>
      </w:r>
      <w:r w:rsidR="0018474E">
        <w:rPr>
          <w:sz w:val="22"/>
          <w:szCs w:val="22"/>
        </w:rPr>
        <w:tab/>
      </w:r>
    </w:p>
    <w:tbl>
      <w:tblPr>
        <w:tblStyle w:val="TableGrid"/>
        <w:tblpPr w:leftFromText="180" w:rightFromText="180" w:vertAnchor="page" w:horzAnchor="margin" w:tblpY="2505"/>
        <w:tblW w:w="10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65"/>
        <w:gridCol w:w="3040"/>
      </w:tblGrid>
      <w:tr w:rsidR="004A3C7E" w:rsidRPr="00E727CA" w14:paraId="6DBBCEA7" w14:textId="77777777" w:rsidTr="00A95B29">
        <w:trPr>
          <w:trHeight w:val="2625"/>
        </w:trPr>
        <w:tc>
          <w:tcPr>
            <w:tcW w:w="7465" w:type="dxa"/>
            <w:tcBorders>
              <w:top w:val="dotted" w:sz="4" w:space="0" w:color="auto"/>
              <w:left w:val="dotted" w:sz="4" w:space="0" w:color="auto"/>
              <w:bottom w:val="dotted" w:sz="4" w:space="0" w:color="auto"/>
              <w:right w:val="dotted" w:sz="4" w:space="0" w:color="auto"/>
            </w:tcBorders>
          </w:tcPr>
          <w:p w14:paraId="4B358DC2" w14:textId="0C6A8D00" w:rsidR="004A3C7E" w:rsidRPr="00E727CA" w:rsidRDefault="004A3C7E" w:rsidP="004A3C7E">
            <w:pPr>
              <w:ind w:left="-110" w:right="31"/>
              <w:jc w:val="center"/>
              <w:rPr>
                <w:b/>
                <w:sz w:val="24"/>
                <w:szCs w:val="24"/>
              </w:rPr>
            </w:pPr>
          </w:p>
          <w:p w14:paraId="608C39B2" w14:textId="77777777" w:rsidR="004A3C7E" w:rsidRPr="00E727CA" w:rsidRDefault="004A3C7E" w:rsidP="004A3C7E">
            <w:pPr>
              <w:ind w:left="-110" w:right="31"/>
              <w:jc w:val="center"/>
              <w:rPr>
                <w:b/>
                <w:sz w:val="24"/>
                <w:szCs w:val="24"/>
              </w:rPr>
            </w:pPr>
          </w:p>
          <w:p w14:paraId="7E8E42EB" w14:textId="77777777" w:rsidR="004A3C7E" w:rsidRPr="00E727CA" w:rsidRDefault="004A3C7E" w:rsidP="004A3C7E">
            <w:pPr>
              <w:ind w:left="-110" w:right="31"/>
              <w:jc w:val="center"/>
              <w:rPr>
                <w:b/>
                <w:sz w:val="24"/>
                <w:szCs w:val="24"/>
              </w:rPr>
            </w:pPr>
            <w:r w:rsidRPr="00E727CA">
              <w:rPr>
                <w:b/>
                <w:sz w:val="24"/>
                <w:szCs w:val="24"/>
              </w:rPr>
              <w:t>APPLICATION FOR REGISTRATION TO SIT EXAMINATIONS</w:t>
            </w:r>
          </w:p>
          <w:p w14:paraId="32AA28BC" w14:textId="77777777" w:rsidR="004A3C7E" w:rsidRPr="00E727CA" w:rsidRDefault="004A3C7E" w:rsidP="004A3C7E">
            <w:pPr>
              <w:ind w:left="-110" w:right="31"/>
              <w:jc w:val="center"/>
              <w:rPr>
                <w:sz w:val="24"/>
                <w:szCs w:val="24"/>
              </w:rPr>
            </w:pPr>
            <w:r w:rsidRPr="00E727CA">
              <w:rPr>
                <w:sz w:val="24"/>
                <w:szCs w:val="24"/>
              </w:rPr>
              <w:t xml:space="preserve">(To be completed for every exam needing </w:t>
            </w:r>
            <w:r w:rsidR="002235BA">
              <w:rPr>
                <w:sz w:val="24"/>
                <w:szCs w:val="24"/>
              </w:rPr>
              <w:t>r</w:t>
            </w:r>
            <w:r w:rsidRPr="00E727CA">
              <w:rPr>
                <w:sz w:val="24"/>
                <w:szCs w:val="24"/>
              </w:rPr>
              <w:t>egistration)</w:t>
            </w:r>
          </w:p>
          <w:p w14:paraId="44E97569" w14:textId="77777777" w:rsidR="004A3C7E" w:rsidRPr="00E727CA" w:rsidRDefault="004A3C7E" w:rsidP="004A3C7E">
            <w:pPr>
              <w:spacing w:before="16" w:line="260" w:lineRule="exact"/>
              <w:rPr>
                <w:sz w:val="26"/>
                <w:szCs w:val="26"/>
              </w:rPr>
            </w:pPr>
          </w:p>
          <w:p w14:paraId="4B4A1110" w14:textId="77777777" w:rsidR="004A3C7E" w:rsidRPr="00E727CA" w:rsidRDefault="004A3C7E" w:rsidP="004A3C7E">
            <w:pPr>
              <w:ind w:left="160" w:right="88" w:hanging="7"/>
              <w:jc w:val="center"/>
              <w:rPr>
                <w:sz w:val="24"/>
                <w:szCs w:val="24"/>
              </w:rPr>
            </w:pPr>
            <w:r w:rsidRPr="00E727CA">
              <w:rPr>
                <w:sz w:val="24"/>
                <w:szCs w:val="24"/>
              </w:rPr>
              <w:t>(You are advised to read carefully the instructions given in the last page before filling this form)</w:t>
            </w:r>
          </w:p>
          <w:p w14:paraId="737D7D6F" w14:textId="4BDB4FE8" w:rsidR="004A3C7E" w:rsidRPr="00E727CA" w:rsidRDefault="00A95B29" w:rsidP="004A3C7E">
            <w:pPr>
              <w:ind w:left="-110"/>
            </w:pPr>
            <w:r>
              <w:rPr>
                <w:noProof/>
                <w:sz w:val="22"/>
                <w:szCs w:val="22"/>
              </w:rPr>
              <mc:AlternateContent>
                <mc:Choice Requires="wps">
                  <w:drawing>
                    <wp:anchor distT="0" distB="0" distL="114300" distR="114300" simplePos="0" relativeHeight="251673088" behindDoc="0" locked="0" layoutInCell="1" allowOverlap="1" wp14:anchorId="45138043" wp14:editId="6062755C">
                      <wp:simplePos x="0" y="0"/>
                      <wp:positionH relativeFrom="column">
                        <wp:posOffset>3005770</wp:posOffset>
                      </wp:positionH>
                      <wp:positionV relativeFrom="paragraph">
                        <wp:posOffset>170431</wp:posOffset>
                      </wp:positionV>
                      <wp:extent cx="1635125" cy="261749"/>
                      <wp:effectExtent l="0" t="0" r="3175" b="5080"/>
                      <wp:wrapNone/>
                      <wp:docPr id="13" name="Rectangle 13"/>
                      <wp:cNvGraphicFramePr/>
                      <a:graphic xmlns:a="http://schemas.openxmlformats.org/drawingml/2006/main">
                        <a:graphicData uri="http://schemas.microsoft.com/office/word/2010/wordprocessingShape">
                          <wps:wsp>
                            <wps:cNvSpPr/>
                            <wps:spPr>
                              <a:xfrm>
                                <a:off x="0" y="0"/>
                                <a:ext cx="1635125" cy="261749"/>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2FA907E" w14:textId="456AE1ED" w:rsidR="00C83279" w:rsidRPr="0018474E" w:rsidRDefault="00C83279" w:rsidP="0018474E">
                                  <w:pPr>
                                    <w:jc w:val="center"/>
                                    <w:rPr>
                                      <w:sz w:val="16"/>
                                      <w:szCs w:val="16"/>
                                    </w:rPr>
                                  </w:pPr>
                                  <w:r w:rsidRPr="0018474E">
                                    <w:rPr>
                                      <w:sz w:val="16"/>
                                      <w:szCs w:val="16"/>
                                    </w:rPr>
                                    <w:t>Insert your photo here (2”x1.5”)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38043" id="Rectangle 13" o:spid="_x0000_s1026" style="position:absolute;left:0;text-align:left;margin-left:236.65pt;margin-top:13.4pt;width:128.75pt;height:20.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" fillcolor="white [3201]" stroked="f" strokeweight="2pt">
                      <v:textbox>
                        <w:txbxContent>
                          <w:p w14:paraId="22FA907E" w14:textId="456AE1ED" w:rsidR="00C83279" w:rsidRPr="0018474E" w:rsidRDefault="00C83279" w:rsidP="0018474E">
                            <w:pPr>
                              <w:jc w:val="center"/>
                              <w:rPr>
                                <w:sz w:val="16"/>
                                <w:szCs w:val="16"/>
                              </w:rPr>
                            </w:pPr>
                            <w:r w:rsidRPr="0018474E">
                              <w:rPr>
                                <w:sz w:val="16"/>
                                <w:szCs w:val="16"/>
                              </w:rPr>
                              <w:t>Insert your photo here (2”x1.5”)</w:t>
                            </w:r>
                          </w:p>
                        </w:txbxContent>
                      </v:textbox>
                    </v:rect>
                  </w:pict>
                </mc:Fallback>
              </mc:AlternateContent>
            </w:r>
            <w:r w:rsidR="003807A4">
              <w:rPr>
                <w:noProof/>
                <w:sz w:val="22"/>
                <w:szCs w:val="22"/>
              </w:rPr>
              <mc:AlternateContent>
                <mc:Choice Requires="wps">
                  <w:drawing>
                    <wp:anchor distT="0" distB="0" distL="114300" distR="114300" simplePos="0" relativeHeight="251674112" behindDoc="0" locked="0" layoutInCell="1" allowOverlap="1" wp14:anchorId="5514629F" wp14:editId="30E26FE5">
                      <wp:simplePos x="0" y="0"/>
                      <wp:positionH relativeFrom="column">
                        <wp:posOffset>4594334</wp:posOffset>
                      </wp:positionH>
                      <wp:positionV relativeFrom="paragraph">
                        <wp:posOffset>315595</wp:posOffset>
                      </wp:positionV>
                      <wp:extent cx="52070" cy="45085"/>
                      <wp:effectExtent l="0" t="19050" r="43180" b="31115"/>
                      <wp:wrapNone/>
                      <wp:docPr id="14" name="Arrow: Right 14"/>
                      <wp:cNvGraphicFramePr/>
                      <a:graphic xmlns:a="http://schemas.openxmlformats.org/drawingml/2006/main">
                        <a:graphicData uri="http://schemas.microsoft.com/office/word/2010/wordprocessingShape">
                          <wps:wsp>
                            <wps:cNvSpPr/>
                            <wps:spPr>
                              <a:xfrm>
                                <a:off x="0" y="0"/>
                                <a:ext cx="52070"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864C2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4" o:spid="_x0000_s1026" type="#_x0000_t13" style="position:absolute;margin-left:361.75pt;margin-top:24.85pt;width:4.1pt;height:3.5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" adj="12249" fillcolor="#4f81bd [3204]" strokecolor="#243f60 [1604]" strokeweight="2pt"/>
                  </w:pict>
                </mc:Fallback>
              </mc:AlternateContent>
            </w:r>
          </w:p>
        </w:tc>
        <w:sdt>
          <w:sdtPr>
            <w:alias w:val="Insert your photo here"/>
            <w:tag w:val=" Size( 2” x 1.5”) "/>
            <w:id w:val="-1209330485"/>
            <w:showingPlcHdr/>
            <w15:color w:val="3366FF"/>
            <w:picture/>
          </w:sdtPr>
          <w:sdtContent>
            <w:tc>
              <w:tcPr>
                <w:tcW w:w="3040" w:type="dxa"/>
                <w:tcBorders>
                  <w:top w:val="dotted" w:sz="4" w:space="0" w:color="auto"/>
                  <w:left w:val="dotted" w:sz="4" w:space="0" w:color="auto"/>
                  <w:bottom w:val="dotted" w:sz="4" w:space="0" w:color="auto"/>
                  <w:right w:val="dotted" w:sz="4" w:space="0" w:color="auto"/>
                </w:tcBorders>
                <w:vAlign w:val="center"/>
              </w:tcPr>
              <w:p w14:paraId="3041F75F" w14:textId="77777777" w:rsidR="004A3C7E" w:rsidRPr="00E727CA" w:rsidRDefault="004A3C7E" w:rsidP="00A95B29">
                <w:pPr>
                  <w:ind w:right="5270"/>
                  <w:jc w:val="center"/>
                </w:pPr>
                <w:r w:rsidRPr="00E727CA">
                  <w:rPr>
                    <w:noProof/>
                  </w:rPr>
                  <w:drawing>
                    <wp:inline distT="0" distB="0" distL="0" distR="0" wp14:anchorId="450F42BE" wp14:editId="093765FA">
                      <wp:extent cx="1397809" cy="1397809"/>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1163" cy="1471163"/>
                              </a:xfrm>
                              <a:prstGeom prst="rect">
                                <a:avLst/>
                              </a:prstGeom>
                              <a:noFill/>
                              <a:ln>
                                <a:noFill/>
                              </a:ln>
                            </pic:spPr>
                          </pic:pic>
                        </a:graphicData>
                      </a:graphic>
                    </wp:inline>
                  </w:drawing>
                </w:r>
              </w:p>
            </w:tc>
          </w:sdtContent>
        </w:sdt>
      </w:tr>
    </w:tbl>
    <w:p w14:paraId="58F3C006" w14:textId="77777777" w:rsidR="003623C0" w:rsidRPr="00E727CA" w:rsidRDefault="00C4126A" w:rsidP="00812EB5">
      <w:pPr>
        <w:spacing w:before="40" w:line="200" w:lineRule="exact"/>
        <w:ind w:left="54" w:right="447"/>
        <w:jc w:val="center"/>
        <w:rPr>
          <w:sz w:val="18"/>
          <w:szCs w:val="18"/>
        </w:rPr>
        <w:sectPr w:rsidR="003623C0" w:rsidRPr="00E727CA">
          <w:type w:val="continuous"/>
          <w:pgSz w:w="11920" w:h="16840"/>
          <w:pgMar w:top="280" w:right="520" w:bottom="280" w:left="620" w:header="720" w:footer="720" w:gutter="0"/>
          <w:cols w:num="2" w:space="720" w:equalWidth="0">
            <w:col w:w="7638" w:space="789"/>
            <w:col w:w="2353"/>
          </w:cols>
        </w:sectPr>
      </w:pPr>
      <w:r w:rsidRPr="00E727CA">
        <w:br w:type="column"/>
      </w:r>
    </w:p>
    <w:p w14:paraId="1A1A7AA0" w14:textId="4ADC97A9" w:rsidR="00C32F76" w:rsidRPr="00C32F76" w:rsidRDefault="00C32F76" w:rsidP="00C32F76">
      <w:pPr>
        <w:rPr>
          <w:b/>
          <w:bCs/>
          <w:sz w:val="28"/>
          <w:szCs w:val="28"/>
        </w:rPr>
      </w:pPr>
      <w:r w:rsidRPr="00C32F76">
        <w:rPr>
          <w:b/>
          <w:bCs/>
          <w:sz w:val="28"/>
          <w:szCs w:val="28"/>
        </w:rPr>
        <w:t>Enter Your Present Employer:</w:t>
      </w:r>
      <w:r w:rsidR="002235BA">
        <w:rPr>
          <w:b/>
          <w:bCs/>
          <w:sz w:val="28"/>
          <w:szCs w:val="28"/>
        </w:rPr>
        <w:t xml:space="preserve"> </w:t>
      </w:r>
      <w:sdt>
        <w:sdtPr>
          <w:rPr>
            <w:b/>
            <w:bCs/>
            <w:sz w:val="28"/>
            <w:szCs w:val="28"/>
          </w:rPr>
          <w:id w:val="-463579577"/>
          <w:placeholder>
            <w:docPart w:val="FCEEA63757634252A354960BF4B5FEF9"/>
          </w:placeholder>
          <w:showingPlcHdr/>
          <w:comboBox>
            <w:listItem w:displayText="Ministry of Health Applicant" w:value="Ministry of Health Applicant"/>
            <w:listItem w:displayText="Armed Forces Applicant" w:value="Armed Forces Applicant"/>
            <w:listItem w:displayText="Other Government  Ministry Applicant" w:value="Other Government  Ministry Applicant"/>
            <w:listItem w:displayText="Non-State Applicant" w:value="Non-State Applicant"/>
            <w:listItem w:displayText="University Applicant" w:value="University Applicant"/>
            <w:listItem w:displayText="Foreign National Applicant" w:value="Foreign National Applicant"/>
          </w:comboBox>
        </w:sdtPr>
        <w:sdtContent>
          <w:r w:rsidR="00516515">
            <w:rPr>
              <w:rStyle w:val="PlaceholderText"/>
              <w:rFonts w:eastAsiaTheme="majorEastAsia"/>
              <w:sz w:val="28"/>
              <w:szCs w:val="28"/>
            </w:rPr>
            <w:t>Click here to s</w:t>
          </w:r>
          <w:r w:rsidRPr="00C32F76">
            <w:rPr>
              <w:rStyle w:val="PlaceholderText"/>
              <w:rFonts w:eastAsiaTheme="majorEastAsia"/>
              <w:sz w:val="28"/>
              <w:szCs w:val="28"/>
            </w:rPr>
            <w:t>elect from the given list.</w:t>
          </w:r>
        </w:sdtContent>
      </w:sdt>
    </w:p>
    <w:p w14:paraId="04DF1ACE" w14:textId="77777777" w:rsidR="00C32F76" w:rsidRDefault="00C32F76" w:rsidP="00C32F76">
      <w:pPr>
        <w:spacing w:before="12" w:line="240" w:lineRule="exact"/>
        <w:ind w:left="-450"/>
        <w:rPr>
          <w:sz w:val="24"/>
          <w:szCs w:val="24"/>
        </w:rPr>
      </w:pPr>
    </w:p>
    <w:p w14:paraId="7E13F9AB" w14:textId="77777777" w:rsidR="003623C0" w:rsidRPr="00C32F76" w:rsidRDefault="00C32F76" w:rsidP="00C32F76">
      <w:pPr>
        <w:spacing w:before="12" w:line="240" w:lineRule="exact"/>
        <w:ind w:left="-450"/>
        <w:rPr>
          <w:b/>
          <w:bCs/>
          <w:sz w:val="24"/>
          <w:szCs w:val="24"/>
        </w:rPr>
      </w:pPr>
      <w:r w:rsidRPr="00C32F76">
        <w:rPr>
          <w:b/>
          <w:bCs/>
          <w:sz w:val="24"/>
          <w:szCs w:val="24"/>
        </w:rPr>
        <w:t>PART A</w:t>
      </w:r>
    </w:p>
    <w:p w14:paraId="5F5E1519" w14:textId="238E5CF1" w:rsidR="00E97BDB" w:rsidRPr="00E727CA" w:rsidRDefault="00C4126A" w:rsidP="007A2115">
      <w:pPr>
        <w:spacing w:before="29"/>
        <w:rPr>
          <w:sz w:val="24"/>
          <w:szCs w:val="24"/>
        </w:rPr>
      </w:pPr>
      <w:r w:rsidRPr="00E727CA">
        <w:rPr>
          <w:sz w:val="24"/>
          <w:szCs w:val="24"/>
        </w:rPr>
        <w:t xml:space="preserve">1. </w:t>
      </w:r>
      <w:r w:rsidR="00A70ACE" w:rsidRPr="00E727CA">
        <w:rPr>
          <w:sz w:val="24"/>
          <w:szCs w:val="24"/>
        </w:rPr>
        <w:tab/>
      </w:r>
      <w:r w:rsidRPr="00E727CA">
        <w:rPr>
          <w:sz w:val="24"/>
          <w:szCs w:val="24"/>
        </w:rPr>
        <w:t>(</w:t>
      </w:r>
      <w:proofErr w:type="gramStart"/>
      <w:r w:rsidRPr="00E727CA">
        <w:rPr>
          <w:sz w:val="24"/>
          <w:szCs w:val="24"/>
        </w:rPr>
        <w:t>a)  Examination</w:t>
      </w:r>
      <w:proofErr w:type="gramEnd"/>
      <w:r w:rsidRPr="00E727CA">
        <w:rPr>
          <w:sz w:val="24"/>
          <w:szCs w:val="24"/>
        </w:rPr>
        <w:t xml:space="preserve"> applied for: </w:t>
      </w:r>
      <w:sdt>
        <w:sdtPr>
          <w:rPr>
            <w:sz w:val="24"/>
            <w:szCs w:val="24"/>
          </w:rPr>
          <w:id w:val="2019043735"/>
          <w:placeholder>
            <w:docPart w:val="9206CCB1CEB54572898188D65B63DF62"/>
          </w:placeholder>
          <w:showingPlcHdr/>
        </w:sdtPr>
        <w:sdtContent>
          <w:r w:rsidR="00D84071" w:rsidRPr="00E727CA">
            <w:rPr>
              <w:rStyle w:val="PlaceholderText"/>
            </w:rPr>
            <w:t>E</w:t>
          </w:r>
          <w:r w:rsidR="000A1254">
            <w:rPr>
              <w:rStyle w:val="PlaceholderText"/>
            </w:rPr>
            <w:t>nter E</w:t>
          </w:r>
          <w:r w:rsidR="00D84071" w:rsidRPr="00E727CA">
            <w:rPr>
              <w:rStyle w:val="PlaceholderText"/>
            </w:rPr>
            <w:t>xamination applied for</w:t>
          </w:r>
          <w:r w:rsidR="00557FAF" w:rsidRPr="00E727CA">
            <w:rPr>
              <w:rStyle w:val="PlaceholderText"/>
            </w:rPr>
            <w:t>.</w:t>
          </w:r>
        </w:sdtContent>
      </w:sdt>
    </w:p>
    <w:p w14:paraId="375C4337" w14:textId="2F7A7729" w:rsidR="003623C0" w:rsidRPr="00E727CA" w:rsidRDefault="00C4126A" w:rsidP="00A70ACE">
      <w:pPr>
        <w:ind w:left="360" w:right="965" w:firstLine="360"/>
        <w:rPr>
          <w:sz w:val="24"/>
          <w:szCs w:val="24"/>
        </w:rPr>
      </w:pPr>
      <w:r w:rsidRPr="00E727CA">
        <w:rPr>
          <w:sz w:val="24"/>
          <w:szCs w:val="24"/>
        </w:rPr>
        <w:t>(b)  Mont</w:t>
      </w:r>
      <w:r w:rsidR="00EC6DFB" w:rsidRPr="00E727CA">
        <w:rPr>
          <w:sz w:val="24"/>
          <w:szCs w:val="24"/>
        </w:rPr>
        <w:t xml:space="preserve">h &amp; </w:t>
      </w:r>
      <w:r w:rsidRPr="00E727CA">
        <w:rPr>
          <w:sz w:val="24"/>
          <w:szCs w:val="24"/>
        </w:rPr>
        <w:t xml:space="preserve">Year             </w:t>
      </w:r>
      <w:proofErr w:type="gramStart"/>
      <w:r w:rsidRPr="00E727CA">
        <w:rPr>
          <w:sz w:val="24"/>
          <w:szCs w:val="24"/>
        </w:rPr>
        <w:t xml:space="preserve">  :</w:t>
      </w:r>
      <w:proofErr w:type="gramEnd"/>
      <w:r w:rsidR="00A00ABB" w:rsidRPr="00E727CA">
        <w:rPr>
          <w:sz w:val="24"/>
          <w:szCs w:val="24"/>
        </w:rPr>
        <w:t xml:space="preserve"> </w:t>
      </w:r>
      <w:sdt>
        <w:sdtPr>
          <w:rPr>
            <w:sz w:val="24"/>
            <w:szCs w:val="24"/>
          </w:rPr>
          <w:id w:val="-335463329"/>
          <w:placeholder>
            <w:docPart w:val="EF76A15C1A7A49CCB653EC337566F61A"/>
          </w:placeholder>
          <w:showingPlcHdr/>
          <w:text/>
        </w:sdtPr>
        <w:sdtContent>
          <w:r w:rsidR="00300B2B">
            <w:rPr>
              <w:rStyle w:val="PlaceholderText"/>
            </w:rPr>
            <w:t>Month</w:t>
          </w:r>
          <w:r w:rsidR="002F3489">
            <w:rPr>
              <w:rStyle w:val="PlaceholderText"/>
            </w:rPr>
            <w:t>/</w:t>
          </w:r>
          <w:r w:rsidR="00300B2B">
            <w:rPr>
              <w:rStyle w:val="PlaceholderText"/>
            </w:rPr>
            <w:t>Year</w:t>
          </w:r>
        </w:sdtContent>
      </w:sdt>
    </w:p>
    <w:p w14:paraId="698B545E" w14:textId="77777777" w:rsidR="003623C0" w:rsidRPr="00E727CA" w:rsidRDefault="003623C0">
      <w:pPr>
        <w:spacing w:before="1" w:line="140" w:lineRule="exact"/>
        <w:rPr>
          <w:sz w:val="15"/>
          <w:szCs w:val="15"/>
        </w:rPr>
      </w:pPr>
    </w:p>
    <w:p w14:paraId="21308D9D" w14:textId="77777777" w:rsidR="003623C0" w:rsidRPr="00E727CA" w:rsidRDefault="003623C0">
      <w:pPr>
        <w:spacing w:line="200" w:lineRule="exact"/>
      </w:pPr>
    </w:p>
    <w:p w14:paraId="5EB5965A" w14:textId="77777777" w:rsidR="003623C0" w:rsidRPr="00E727CA" w:rsidRDefault="003623C0">
      <w:pPr>
        <w:spacing w:line="200" w:lineRule="exact"/>
      </w:pPr>
    </w:p>
    <w:p w14:paraId="7755DE1F" w14:textId="20C1F9D6" w:rsidR="00E97BDB" w:rsidRPr="00E727CA" w:rsidRDefault="00C4126A" w:rsidP="007A2115">
      <w:pPr>
        <w:ind w:right="949"/>
        <w:rPr>
          <w:color w:val="000000"/>
          <w:sz w:val="24"/>
          <w:szCs w:val="24"/>
        </w:rPr>
      </w:pPr>
      <w:r w:rsidRPr="00E727CA">
        <w:rPr>
          <w:color w:val="333333"/>
          <w:sz w:val="24"/>
          <w:szCs w:val="24"/>
        </w:rPr>
        <w:t xml:space="preserve">2.  </w:t>
      </w:r>
      <w:r w:rsidR="00A70ACE" w:rsidRPr="00E727CA">
        <w:rPr>
          <w:color w:val="333333"/>
          <w:sz w:val="24"/>
          <w:szCs w:val="24"/>
        </w:rPr>
        <w:tab/>
      </w:r>
      <w:r w:rsidRPr="00E727CA">
        <w:rPr>
          <w:color w:val="333333"/>
          <w:sz w:val="24"/>
          <w:szCs w:val="24"/>
        </w:rPr>
        <w:t>(</w:t>
      </w:r>
      <w:proofErr w:type="gramStart"/>
      <w:r w:rsidRPr="00E727CA">
        <w:rPr>
          <w:color w:val="333333"/>
          <w:sz w:val="24"/>
          <w:szCs w:val="24"/>
        </w:rPr>
        <w:t>a)  Full</w:t>
      </w:r>
      <w:proofErr w:type="gramEnd"/>
      <w:r w:rsidRPr="00E727CA">
        <w:rPr>
          <w:color w:val="333333"/>
          <w:sz w:val="24"/>
          <w:szCs w:val="24"/>
        </w:rPr>
        <w:t xml:space="preserve"> Name                     </w:t>
      </w:r>
      <w:r w:rsidRPr="00E727CA">
        <w:rPr>
          <w:color w:val="000000"/>
          <w:sz w:val="24"/>
          <w:szCs w:val="24"/>
        </w:rPr>
        <w:t>:</w:t>
      </w:r>
      <w:r w:rsidR="00A00ABB" w:rsidRPr="00E727CA">
        <w:rPr>
          <w:color w:val="000000"/>
          <w:sz w:val="24"/>
          <w:szCs w:val="24"/>
        </w:rPr>
        <w:t xml:space="preserve"> </w:t>
      </w:r>
      <w:sdt>
        <w:sdtPr>
          <w:rPr>
            <w:color w:val="000000"/>
            <w:sz w:val="24"/>
            <w:szCs w:val="24"/>
          </w:rPr>
          <w:id w:val="1632744915"/>
          <w:placeholder>
            <w:docPart w:val="5B250A3A671940B4BCB788140B0B39DB"/>
          </w:placeholder>
          <w:showingPlcHdr/>
        </w:sdtPr>
        <w:sdtContent>
          <w:r w:rsidR="000A1254">
            <w:rPr>
              <w:rStyle w:val="PlaceholderText"/>
            </w:rPr>
            <w:t>Enter F</w:t>
          </w:r>
          <w:r w:rsidR="00D84071" w:rsidRPr="00E727CA">
            <w:rPr>
              <w:rStyle w:val="PlaceholderText"/>
            </w:rPr>
            <w:t>ull Name</w:t>
          </w:r>
          <w:r w:rsidR="00557FAF" w:rsidRPr="00E727CA">
            <w:rPr>
              <w:rStyle w:val="PlaceholderText"/>
            </w:rPr>
            <w:t>.</w:t>
          </w:r>
        </w:sdtContent>
      </w:sdt>
    </w:p>
    <w:p w14:paraId="34374CE4" w14:textId="77777777" w:rsidR="00E97BDB" w:rsidRPr="00E727CA" w:rsidRDefault="00C4126A" w:rsidP="00E97BDB">
      <w:pPr>
        <w:ind w:left="760" w:right="949" w:hanging="310"/>
        <w:rPr>
          <w:i/>
          <w:color w:val="333333"/>
          <w:sz w:val="24"/>
          <w:szCs w:val="24"/>
        </w:rPr>
      </w:pPr>
      <w:r w:rsidRPr="00E727CA">
        <w:rPr>
          <w:color w:val="333333"/>
          <w:sz w:val="24"/>
          <w:szCs w:val="24"/>
        </w:rPr>
        <w:t xml:space="preserve"> </w:t>
      </w:r>
      <w:r w:rsidR="00A70ACE" w:rsidRPr="00E727CA">
        <w:rPr>
          <w:color w:val="333333"/>
          <w:sz w:val="24"/>
          <w:szCs w:val="24"/>
        </w:rPr>
        <w:tab/>
      </w:r>
      <w:r w:rsidRPr="00E727CA">
        <w:rPr>
          <w:i/>
          <w:color w:val="333333"/>
          <w:sz w:val="24"/>
          <w:szCs w:val="24"/>
        </w:rPr>
        <w:t>(as in the SLMC</w:t>
      </w:r>
      <w:r w:rsidR="00E97BDB" w:rsidRPr="00E727CA">
        <w:rPr>
          <w:i/>
          <w:color w:val="333333"/>
          <w:sz w:val="24"/>
          <w:szCs w:val="24"/>
        </w:rPr>
        <w:t xml:space="preserve"> </w:t>
      </w:r>
    </w:p>
    <w:p w14:paraId="488D8398" w14:textId="77777777" w:rsidR="003623C0" w:rsidRPr="00E727CA" w:rsidRDefault="00C4126A" w:rsidP="00A70ACE">
      <w:pPr>
        <w:ind w:left="760" w:right="949"/>
        <w:rPr>
          <w:sz w:val="24"/>
          <w:szCs w:val="24"/>
        </w:rPr>
      </w:pPr>
      <w:r w:rsidRPr="00E727CA">
        <w:rPr>
          <w:i/>
          <w:color w:val="333333"/>
          <w:sz w:val="24"/>
          <w:szCs w:val="24"/>
        </w:rPr>
        <w:t>registration certificate</w:t>
      </w:r>
      <w:r w:rsidRPr="00E727CA">
        <w:rPr>
          <w:color w:val="333333"/>
          <w:sz w:val="24"/>
          <w:szCs w:val="24"/>
        </w:rPr>
        <w:t>)</w:t>
      </w:r>
    </w:p>
    <w:p w14:paraId="77FE43F8" w14:textId="77777777" w:rsidR="003623C0" w:rsidRPr="00E727CA" w:rsidRDefault="003623C0">
      <w:pPr>
        <w:spacing w:before="16" w:line="260" w:lineRule="exact"/>
        <w:rPr>
          <w:sz w:val="26"/>
          <w:szCs w:val="26"/>
        </w:rPr>
      </w:pPr>
    </w:p>
    <w:p w14:paraId="7082748E" w14:textId="5BFBF676" w:rsidR="00E97BDB" w:rsidRPr="00E727CA" w:rsidRDefault="00C4126A" w:rsidP="00A70ACE">
      <w:pPr>
        <w:ind w:left="820" w:right="965" w:hanging="100"/>
        <w:rPr>
          <w:color w:val="333333"/>
          <w:sz w:val="24"/>
          <w:szCs w:val="24"/>
        </w:rPr>
      </w:pPr>
      <w:r w:rsidRPr="00E727CA">
        <w:rPr>
          <w:color w:val="333333"/>
          <w:sz w:val="24"/>
          <w:szCs w:val="24"/>
        </w:rPr>
        <w:t xml:space="preserve">(b)  Names with initials     </w:t>
      </w:r>
      <w:proofErr w:type="gramStart"/>
      <w:r w:rsidRPr="00E727CA">
        <w:rPr>
          <w:color w:val="333333"/>
          <w:sz w:val="24"/>
          <w:szCs w:val="24"/>
        </w:rPr>
        <w:t xml:space="preserve">  :</w:t>
      </w:r>
      <w:proofErr w:type="gramEnd"/>
      <w:r w:rsidR="00A00ABB" w:rsidRPr="00E727CA">
        <w:rPr>
          <w:color w:val="333333"/>
          <w:sz w:val="24"/>
          <w:szCs w:val="24"/>
        </w:rPr>
        <w:t xml:space="preserve"> </w:t>
      </w:r>
      <w:sdt>
        <w:sdtPr>
          <w:rPr>
            <w:color w:val="333333"/>
            <w:sz w:val="24"/>
            <w:szCs w:val="24"/>
          </w:rPr>
          <w:id w:val="-768846642"/>
          <w:placeholder>
            <w:docPart w:val="91F0E12D3888478DA37D1C7F9ED599D3"/>
          </w:placeholder>
          <w:showingPlcHdr/>
        </w:sdtPr>
        <w:sdtContent>
          <w:r w:rsidR="000A1254">
            <w:rPr>
              <w:rStyle w:val="PlaceholderText"/>
            </w:rPr>
            <w:t>Enter N</w:t>
          </w:r>
          <w:r w:rsidR="00D84071" w:rsidRPr="00E727CA">
            <w:rPr>
              <w:rStyle w:val="PlaceholderText"/>
            </w:rPr>
            <w:t>ame with initials</w:t>
          </w:r>
          <w:r w:rsidR="00557FAF" w:rsidRPr="00E727CA">
            <w:rPr>
              <w:rStyle w:val="PlaceholderText"/>
            </w:rPr>
            <w:t>.</w:t>
          </w:r>
        </w:sdtContent>
      </w:sdt>
    </w:p>
    <w:p w14:paraId="57BE6857" w14:textId="77777777" w:rsidR="003623C0" w:rsidRPr="00E727CA" w:rsidRDefault="00C4126A">
      <w:pPr>
        <w:ind w:left="820" w:right="965" w:hanging="420"/>
        <w:rPr>
          <w:sz w:val="24"/>
          <w:szCs w:val="24"/>
        </w:rPr>
      </w:pPr>
      <w:r w:rsidRPr="00E727CA">
        <w:rPr>
          <w:color w:val="333333"/>
          <w:sz w:val="24"/>
          <w:szCs w:val="24"/>
        </w:rPr>
        <w:t xml:space="preserve"> </w:t>
      </w:r>
      <w:r w:rsidR="00A70ACE" w:rsidRPr="00E727CA">
        <w:rPr>
          <w:color w:val="333333"/>
          <w:sz w:val="24"/>
          <w:szCs w:val="24"/>
        </w:rPr>
        <w:tab/>
      </w:r>
      <w:r w:rsidRPr="00E727CA">
        <w:rPr>
          <w:color w:val="333333"/>
          <w:sz w:val="24"/>
          <w:szCs w:val="24"/>
        </w:rPr>
        <w:t>(In Block letters)</w:t>
      </w:r>
    </w:p>
    <w:p w14:paraId="3EB5BC14" w14:textId="77777777" w:rsidR="003623C0" w:rsidRPr="00E727CA" w:rsidRDefault="003623C0">
      <w:pPr>
        <w:spacing w:before="2" w:line="140" w:lineRule="exact"/>
        <w:rPr>
          <w:sz w:val="15"/>
          <w:szCs w:val="15"/>
        </w:rPr>
      </w:pPr>
    </w:p>
    <w:p w14:paraId="5CFD2960" w14:textId="3543E51E" w:rsidR="00E97BDB" w:rsidRDefault="00C4126A" w:rsidP="007A2115">
      <w:pPr>
        <w:ind w:right="965"/>
        <w:rPr>
          <w:color w:val="333333"/>
          <w:sz w:val="24"/>
          <w:szCs w:val="24"/>
        </w:rPr>
      </w:pPr>
      <w:r w:rsidRPr="00E727CA">
        <w:rPr>
          <w:color w:val="333333"/>
          <w:sz w:val="24"/>
          <w:szCs w:val="24"/>
        </w:rPr>
        <w:t xml:space="preserve">3.  </w:t>
      </w:r>
      <w:r w:rsidR="00A70ACE" w:rsidRPr="00E727CA">
        <w:rPr>
          <w:color w:val="333333"/>
          <w:sz w:val="24"/>
          <w:szCs w:val="24"/>
        </w:rPr>
        <w:tab/>
      </w:r>
      <w:r w:rsidRPr="00E727CA">
        <w:rPr>
          <w:color w:val="333333"/>
          <w:sz w:val="24"/>
          <w:szCs w:val="24"/>
        </w:rPr>
        <w:t xml:space="preserve">(a) Date of </w:t>
      </w:r>
      <w:proofErr w:type="gramStart"/>
      <w:r w:rsidRPr="00E727CA">
        <w:rPr>
          <w:color w:val="333333"/>
          <w:sz w:val="24"/>
          <w:szCs w:val="24"/>
        </w:rPr>
        <w:t>Birth :</w:t>
      </w:r>
      <w:proofErr w:type="gramEnd"/>
      <w:r w:rsidRPr="00E727CA">
        <w:rPr>
          <w:color w:val="333333"/>
          <w:sz w:val="24"/>
          <w:szCs w:val="24"/>
        </w:rPr>
        <w:t xml:space="preserve"> </w:t>
      </w:r>
      <w:sdt>
        <w:sdtPr>
          <w:rPr>
            <w:color w:val="333333"/>
            <w:sz w:val="24"/>
            <w:szCs w:val="24"/>
          </w:rPr>
          <w:id w:val="-1391649623"/>
          <w:placeholder>
            <w:docPart w:val="333E6A2721FD44F8A4014935885235A1"/>
          </w:placeholder>
          <w:showingPlcHdr/>
          <w:date>
            <w:dateFormat w:val="yyyy-MM-dd"/>
            <w:lid w:val="en-US"/>
            <w:storeMappedDataAs w:val="dateTime"/>
            <w:calendar w:val="gregorian"/>
          </w:date>
        </w:sdtPr>
        <w:sdtContent>
          <w:r w:rsidR="003619D1" w:rsidRPr="00E727CA">
            <w:rPr>
              <w:color w:val="A6A6A6" w:themeColor="background1" w:themeShade="A6"/>
              <w:sz w:val="24"/>
              <w:szCs w:val="24"/>
            </w:rPr>
            <w:t>yyyy-dd-mm</w:t>
          </w:r>
          <w:r w:rsidR="00557FAF" w:rsidRPr="00E727CA">
            <w:rPr>
              <w:rStyle w:val="PlaceholderText"/>
            </w:rPr>
            <w:t>.</w:t>
          </w:r>
        </w:sdtContent>
      </w:sdt>
      <w:r w:rsidR="003619D1" w:rsidRPr="00E727CA">
        <w:rPr>
          <w:color w:val="333333"/>
          <w:sz w:val="24"/>
          <w:szCs w:val="24"/>
        </w:rPr>
        <w:tab/>
      </w:r>
      <w:r w:rsidR="008E4E09">
        <w:rPr>
          <w:color w:val="333333"/>
          <w:sz w:val="24"/>
          <w:szCs w:val="24"/>
        </w:rPr>
        <w:tab/>
      </w:r>
      <w:r w:rsidRPr="00E727CA">
        <w:rPr>
          <w:color w:val="333333"/>
          <w:sz w:val="24"/>
          <w:szCs w:val="24"/>
        </w:rPr>
        <w:t>(b)Age at closing date of application</w:t>
      </w:r>
      <w:r w:rsidR="007A2115" w:rsidRPr="00E727CA">
        <w:rPr>
          <w:color w:val="333333"/>
          <w:sz w:val="24"/>
          <w:szCs w:val="24"/>
        </w:rPr>
        <w:t xml:space="preserve"> </w:t>
      </w:r>
      <w:r w:rsidRPr="00E727CA">
        <w:rPr>
          <w:color w:val="333333"/>
          <w:sz w:val="24"/>
          <w:szCs w:val="24"/>
        </w:rPr>
        <w:t>:</w:t>
      </w:r>
      <w:sdt>
        <w:sdtPr>
          <w:rPr>
            <w:color w:val="333333"/>
            <w:sz w:val="24"/>
            <w:szCs w:val="24"/>
          </w:rPr>
          <w:id w:val="-21252426"/>
          <w:placeholder>
            <w:docPart w:val="FD2EE60B26AA4439A7D3CC33A167AD41"/>
          </w:placeholder>
          <w:showingPlcHdr/>
        </w:sdtPr>
        <w:sdtContent>
          <w:r w:rsidR="003619D1" w:rsidRPr="00E727CA">
            <w:rPr>
              <w:rStyle w:val="PlaceholderText"/>
            </w:rPr>
            <w:t>Age</w:t>
          </w:r>
        </w:sdtContent>
      </w:sdt>
      <w:r w:rsidRPr="00E727CA">
        <w:rPr>
          <w:color w:val="333333"/>
          <w:sz w:val="24"/>
          <w:szCs w:val="24"/>
        </w:rPr>
        <w:t xml:space="preserve"> </w:t>
      </w:r>
    </w:p>
    <w:p w14:paraId="08B98399" w14:textId="77777777" w:rsidR="00540A4E" w:rsidRPr="00E727CA" w:rsidRDefault="00540A4E" w:rsidP="007A2115">
      <w:pPr>
        <w:ind w:right="965"/>
        <w:rPr>
          <w:color w:val="333333"/>
          <w:sz w:val="24"/>
          <w:szCs w:val="24"/>
        </w:rPr>
      </w:pPr>
    </w:p>
    <w:p w14:paraId="7729271B" w14:textId="4FFA33F0" w:rsidR="00E97BDB" w:rsidRDefault="00C4126A" w:rsidP="003619D1">
      <w:pPr>
        <w:ind w:left="360" w:right="965" w:hanging="40"/>
        <w:rPr>
          <w:color w:val="333333"/>
          <w:sz w:val="24"/>
          <w:szCs w:val="24"/>
        </w:rPr>
      </w:pPr>
      <w:r w:rsidRPr="00E727CA">
        <w:rPr>
          <w:color w:val="333333"/>
          <w:sz w:val="24"/>
          <w:szCs w:val="24"/>
        </w:rPr>
        <w:t xml:space="preserve"> </w:t>
      </w:r>
      <w:r w:rsidR="00A70ACE" w:rsidRPr="00E727CA">
        <w:rPr>
          <w:color w:val="333333"/>
          <w:sz w:val="24"/>
          <w:szCs w:val="24"/>
        </w:rPr>
        <w:tab/>
      </w:r>
      <w:r w:rsidRPr="00E727CA">
        <w:rPr>
          <w:color w:val="333333"/>
          <w:sz w:val="24"/>
          <w:szCs w:val="24"/>
        </w:rPr>
        <w:t>(c) NIC No</w:t>
      </w:r>
      <w:r w:rsidR="000F4437" w:rsidRPr="00E727CA">
        <w:rPr>
          <w:color w:val="333333"/>
          <w:sz w:val="24"/>
          <w:szCs w:val="24"/>
        </w:rPr>
        <w:t>.</w:t>
      </w:r>
      <w:r w:rsidR="00205768">
        <w:rPr>
          <w:color w:val="333333"/>
          <w:sz w:val="24"/>
          <w:szCs w:val="24"/>
        </w:rPr>
        <w:tab/>
      </w:r>
      <w:r w:rsidRPr="00E727CA">
        <w:rPr>
          <w:color w:val="333333"/>
          <w:sz w:val="24"/>
          <w:szCs w:val="24"/>
        </w:rPr>
        <w:t xml:space="preserve"> </w:t>
      </w:r>
      <w:r w:rsidR="00205768">
        <w:rPr>
          <w:color w:val="333333"/>
          <w:sz w:val="24"/>
          <w:szCs w:val="24"/>
        </w:rPr>
        <w:t>:</w:t>
      </w:r>
      <w:sdt>
        <w:sdtPr>
          <w:rPr>
            <w:color w:val="333333"/>
            <w:sz w:val="24"/>
            <w:szCs w:val="24"/>
          </w:rPr>
          <w:id w:val="1116181866"/>
          <w:placeholder>
            <w:docPart w:val="4AFACAE0BDCB48E2B920CD041CE26030"/>
          </w:placeholder>
          <w:showingPlcHdr/>
          <w:text/>
        </w:sdtPr>
        <w:sdtContent>
          <w:r w:rsidR="007A2115" w:rsidRPr="00E727CA">
            <w:rPr>
              <w:rStyle w:val="PlaceholderText"/>
            </w:rPr>
            <w:t>National Identity Card No</w:t>
          </w:r>
          <w:r w:rsidR="00A93E99" w:rsidRPr="00E727CA">
            <w:rPr>
              <w:rStyle w:val="PlaceholderText"/>
            </w:rPr>
            <w:t>.</w:t>
          </w:r>
        </w:sdtContent>
      </w:sdt>
      <w:r w:rsidR="00EB0D82" w:rsidRPr="00E727CA">
        <w:rPr>
          <w:color w:val="333333"/>
          <w:sz w:val="24"/>
          <w:szCs w:val="24"/>
        </w:rPr>
        <w:tab/>
      </w:r>
      <w:r w:rsidRPr="00E727CA">
        <w:rPr>
          <w:color w:val="333333"/>
          <w:sz w:val="24"/>
          <w:szCs w:val="24"/>
        </w:rPr>
        <w:t>(</w:t>
      </w:r>
      <w:r w:rsidR="00557FAF" w:rsidRPr="00E727CA">
        <w:rPr>
          <w:color w:val="333333"/>
          <w:sz w:val="24"/>
          <w:szCs w:val="24"/>
        </w:rPr>
        <w:t>d</w:t>
      </w:r>
      <w:r w:rsidRPr="00E727CA">
        <w:rPr>
          <w:color w:val="333333"/>
          <w:sz w:val="24"/>
          <w:szCs w:val="24"/>
        </w:rPr>
        <w:t>) Issued Date</w:t>
      </w:r>
      <w:r w:rsidR="000F4437" w:rsidRPr="00E727CA">
        <w:rPr>
          <w:color w:val="333333"/>
          <w:sz w:val="24"/>
          <w:szCs w:val="24"/>
        </w:rPr>
        <w:tab/>
      </w:r>
      <w:r w:rsidRPr="00E727CA">
        <w:rPr>
          <w:color w:val="333333"/>
          <w:sz w:val="24"/>
          <w:szCs w:val="24"/>
        </w:rPr>
        <w:t>:</w:t>
      </w:r>
      <w:r w:rsidR="000F4437" w:rsidRPr="00E727CA">
        <w:rPr>
          <w:color w:val="333333"/>
          <w:sz w:val="24"/>
          <w:szCs w:val="24"/>
        </w:rPr>
        <w:t xml:space="preserve"> </w:t>
      </w:r>
      <w:sdt>
        <w:sdtPr>
          <w:rPr>
            <w:color w:val="333333"/>
            <w:sz w:val="24"/>
            <w:szCs w:val="24"/>
          </w:rPr>
          <w:id w:val="-24874735"/>
          <w:placeholder>
            <w:docPart w:val="6028561881634F5C83B24CF140F573EC"/>
          </w:placeholder>
          <w:showingPlcHdr/>
          <w:date>
            <w:dateFormat w:val="yyyy-MM-dd"/>
            <w:lid w:val="en-US"/>
            <w:storeMappedDataAs w:val="dateTime"/>
            <w:calendar w:val="gregorian"/>
          </w:date>
        </w:sdtPr>
        <w:sdtContent>
          <w:r w:rsidR="003619D1" w:rsidRPr="00E727CA">
            <w:rPr>
              <w:color w:val="A6A6A6" w:themeColor="background1" w:themeShade="A6"/>
              <w:sz w:val="24"/>
              <w:szCs w:val="24"/>
            </w:rPr>
            <w:t>yyyy-</w:t>
          </w:r>
          <w:r w:rsidR="004838F1">
            <w:rPr>
              <w:color w:val="A6A6A6" w:themeColor="background1" w:themeShade="A6"/>
              <w:sz w:val="24"/>
              <w:szCs w:val="24"/>
            </w:rPr>
            <w:t>mm</w:t>
          </w:r>
          <w:r w:rsidR="003619D1" w:rsidRPr="00E727CA">
            <w:rPr>
              <w:color w:val="A6A6A6" w:themeColor="background1" w:themeShade="A6"/>
              <w:sz w:val="24"/>
              <w:szCs w:val="24"/>
            </w:rPr>
            <w:t>-</w:t>
          </w:r>
          <w:r w:rsidR="004838F1">
            <w:rPr>
              <w:color w:val="A6A6A6" w:themeColor="background1" w:themeShade="A6"/>
              <w:sz w:val="24"/>
              <w:szCs w:val="24"/>
            </w:rPr>
            <w:t>dd</w:t>
          </w:r>
        </w:sdtContent>
      </w:sdt>
    </w:p>
    <w:p w14:paraId="4CA7503C" w14:textId="77777777" w:rsidR="00540A4E" w:rsidRPr="00E727CA" w:rsidRDefault="00540A4E" w:rsidP="003619D1">
      <w:pPr>
        <w:ind w:left="360" w:right="965" w:hanging="40"/>
        <w:rPr>
          <w:color w:val="333333"/>
          <w:sz w:val="24"/>
          <w:szCs w:val="24"/>
        </w:rPr>
      </w:pPr>
    </w:p>
    <w:p w14:paraId="00CE31D8" w14:textId="49BDE3AA" w:rsidR="00E16EF0" w:rsidRDefault="00E16EF0" w:rsidP="00A70ACE">
      <w:pPr>
        <w:ind w:left="360" w:right="965" w:firstLine="360"/>
        <w:rPr>
          <w:color w:val="333333"/>
          <w:sz w:val="24"/>
          <w:szCs w:val="24"/>
        </w:rPr>
      </w:pPr>
      <w:r w:rsidRPr="00E727CA">
        <w:rPr>
          <w:color w:val="333333"/>
          <w:sz w:val="24"/>
          <w:szCs w:val="24"/>
        </w:rPr>
        <w:t xml:space="preserve">(e) Sex </w:t>
      </w:r>
      <w:proofErr w:type="gramStart"/>
      <w:r w:rsidR="00205768">
        <w:rPr>
          <w:color w:val="333333"/>
          <w:sz w:val="24"/>
          <w:szCs w:val="24"/>
        </w:rPr>
        <w:tab/>
        <w:t xml:space="preserve"> </w:t>
      </w:r>
      <w:r w:rsidRPr="00E727CA">
        <w:rPr>
          <w:color w:val="333333"/>
          <w:sz w:val="24"/>
          <w:szCs w:val="24"/>
        </w:rPr>
        <w:t>:</w:t>
      </w:r>
      <w:proofErr w:type="gramEnd"/>
      <w:sdt>
        <w:sdtPr>
          <w:rPr>
            <w:color w:val="333333"/>
            <w:sz w:val="24"/>
            <w:szCs w:val="24"/>
          </w:rPr>
          <w:id w:val="-345555218"/>
          <w:placeholder>
            <w:docPart w:val="E98A4CA99FD441DBBA75D51CD55A4AEE"/>
          </w:placeholder>
          <w:showingPlcHdr/>
          <w:comboBox>
            <w:listItem w:displayText="Male" w:value="Male"/>
            <w:listItem w:displayText="Female" w:value="Female"/>
          </w:comboBox>
        </w:sdtPr>
        <w:sdtContent>
          <w:r w:rsidRPr="00E727CA">
            <w:rPr>
              <w:rStyle w:val="PlaceholderText"/>
            </w:rPr>
            <w:t>Choose an item.</w:t>
          </w:r>
        </w:sdtContent>
      </w:sdt>
      <w:r w:rsidRPr="00E727CA">
        <w:rPr>
          <w:color w:val="333333"/>
          <w:sz w:val="24"/>
          <w:szCs w:val="24"/>
        </w:rPr>
        <w:tab/>
      </w:r>
      <w:r w:rsidR="003619D1" w:rsidRPr="00E727CA">
        <w:rPr>
          <w:color w:val="333333"/>
          <w:sz w:val="24"/>
          <w:szCs w:val="24"/>
        </w:rPr>
        <w:tab/>
      </w:r>
      <w:r w:rsidR="008E4E09">
        <w:rPr>
          <w:color w:val="333333"/>
          <w:sz w:val="24"/>
          <w:szCs w:val="24"/>
        </w:rPr>
        <w:tab/>
      </w:r>
      <w:r w:rsidRPr="00E727CA">
        <w:rPr>
          <w:color w:val="333333"/>
          <w:sz w:val="24"/>
          <w:szCs w:val="24"/>
        </w:rPr>
        <w:t>(</w:t>
      </w:r>
      <w:r w:rsidR="000F4437" w:rsidRPr="00E727CA">
        <w:rPr>
          <w:color w:val="333333"/>
          <w:sz w:val="24"/>
          <w:szCs w:val="24"/>
        </w:rPr>
        <w:t>f) Marital</w:t>
      </w:r>
      <w:r w:rsidRPr="00E727CA">
        <w:rPr>
          <w:color w:val="333333"/>
          <w:sz w:val="24"/>
          <w:szCs w:val="24"/>
        </w:rPr>
        <w:t xml:space="preserve"> Status</w:t>
      </w:r>
      <w:r w:rsidR="000F4437" w:rsidRPr="00E727CA">
        <w:rPr>
          <w:color w:val="333333"/>
          <w:sz w:val="24"/>
          <w:szCs w:val="24"/>
        </w:rPr>
        <w:tab/>
      </w:r>
      <w:r w:rsidRPr="00E727CA">
        <w:rPr>
          <w:color w:val="333333"/>
          <w:sz w:val="24"/>
          <w:szCs w:val="24"/>
        </w:rPr>
        <w:t>:</w:t>
      </w:r>
      <w:r w:rsidR="000F4437" w:rsidRPr="00E727CA">
        <w:rPr>
          <w:color w:val="333333"/>
          <w:sz w:val="24"/>
          <w:szCs w:val="24"/>
        </w:rPr>
        <w:t xml:space="preserve"> </w:t>
      </w:r>
      <w:sdt>
        <w:sdtPr>
          <w:rPr>
            <w:color w:val="333333"/>
            <w:sz w:val="24"/>
            <w:szCs w:val="24"/>
          </w:rPr>
          <w:id w:val="2130660089"/>
          <w:placeholder>
            <w:docPart w:val="31DACD2226554E738BC7327340BC3E58"/>
          </w:placeholder>
          <w:showingPlcHdr/>
          <w:text/>
        </w:sdtPr>
        <w:sdtContent>
          <w:r w:rsidR="000F4437" w:rsidRPr="00E727CA">
            <w:rPr>
              <w:rStyle w:val="PlaceholderText"/>
            </w:rPr>
            <w:t>Marital Status</w:t>
          </w:r>
          <w:r w:rsidRPr="00E727CA">
            <w:rPr>
              <w:rStyle w:val="PlaceholderText"/>
            </w:rPr>
            <w:t>.</w:t>
          </w:r>
        </w:sdtContent>
      </w:sdt>
    </w:p>
    <w:p w14:paraId="14D3D0BE" w14:textId="77777777" w:rsidR="00540A4E" w:rsidRPr="00E727CA" w:rsidRDefault="00540A4E" w:rsidP="00A70ACE">
      <w:pPr>
        <w:ind w:left="360" w:right="965" w:firstLine="360"/>
        <w:rPr>
          <w:color w:val="333333"/>
          <w:sz w:val="24"/>
          <w:szCs w:val="24"/>
        </w:rPr>
      </w:pPr>
    </w:p>
    <w:p w14:paraId="015AE8D7" w14:textId="3A57717C" w:rsidR="003623C0" w:rsidRPr="00E727CA" w:rsidRDefault="00C4126A" w:rsidP="00A70ACE">
      <w:pPr>
        <w:ind w:right="965" w:firstLine="720"/>
        <w:rPr>
          <w:color w:val="333333"/>
          <w:sz w:val="24"/>
          <w:szCs w:val="24"/>
        </w:rPr>
      </w:pPr>
      <w:r w:rsidRPr="00E727CA">
        <w:rPr>
          <w:color w:val="333333"/>
          <w:sz w:val="24"/>
          <w:szCs w:val="24"/>
        </w:rPr>
        <w:t>(</w:t>
      </w:r>
      <w:r w:rsidR="00E16EF0" w:rsidRPr="00E727CA">
        <w:rPr>
          <w:color w:val="333333"/>
          <w:sz w:val="24"/>
          <w:szCs w:val="24"/>
        </w:rPr>
        <w:t>g</w:t>
      </w:r>
      <w:r w:rsidRPr="00E727CA">
        <w:rPr>
          <w:color w:val="333333"/>
          <w:sz w:val="24"/>
          <w:szCs w:val="24"/>
        </w:rPr>
        <w:t>) Country of Residence:</w:t>
      </w:r>
      <w:r w:rsidR="000F4437" w:rsidRPr="00E727CA">
        <w:rPr>
          <w:color w:val="333333"/>
          <w:sz w:val="24"/>
          <w:szCs w:val="24"/>
        </w:rPr>
        <w:t xml:space="preserve"> </w:t>
      </w:r>
      <w:sdt>
        <w:sdtPr>
          <w:rPr>
            <w:color w:val="333333"/>
            <w:sz w:val="24"/>
            <w:szCs w:val="24"/>
          </w:rPr>
          <w:id w:val="-1748334741"/>
          <w:placeholder>
            <w:docPart w:val="8E777A7784424213BF755AAE9D608174"/>
          </w:placeholder>
          <w:showingPlcHdr/>
        </w:sdtPr>
        <w:sdtContent>
          <w:r w:rsidR="000F4437" w:rsidRPr="00E727CA">
            <w:rPr>
              <w:rStyle w:val="PlaceholderText"/>
            </w:rPr>
            <w:t>C</w:t>
          </w:r>
          <w:r w:rsidR="007A2115" w:rsidRPr="00E727CA">
            <w:rPr>
              <w:rStyle w:val="PlaceholderText"/>
            </w:rPr>
            <w:t>ountry</w:t>
          </w:r>
          <w:r w:rsidR="00E16EF0" w:rsidRPr="00E727CA">
            <w:rPr>
              <w:rStyle w:val="PlaceholderText"/>
            </w:rPr>
            <w:t>.</w:t>
          </w:r>
        </w:sdtContent>
      </w:sdt>
      <w:r w:rsidR="003619D1" w:rsidRPr="00E727CA">
        <w:rPr>
          <w:color w:val="333333"/>
          <w:sz w:val="24"/>
          <w:szCs w:val="24"/>
        </w:rPr>
        <w:tab/>
      </w:r>
      <w:r w:rsidR="008E4E09">
        <w:rPr>
          <w:color w:val="333333"/>
          <w:sz w:val="24"/>
          <w:szCs w:val="24"/>
        </w:rPr>
        <w:tab/>
      </w:r>
      <w:r w:rsidRPr="00E727CA">
        <w:rPr>
          <w:color w:val="333333"/>
          <w:sz w:val="24"/>
          <w:szCs w:val="24"/>
        </w:rPr>
        <w:t>(h) Nationality</w:t>
      </w:r>
      <w:r w:rsidR="000F4437" w:rsidRPr="00E727CA">
        <w:rPr>
          <w:color w:val="333333"/>
          <w:sz w:val="24"/>
          <w:szCs w:val="24"/>
        </w:rPr>
        <w:tab/>
      </w:r>
      <w:r w:rsidR="00540A4E">
        <w:rPr>
          <w:color w:val="333333"/>
          <w:sz w:val="24"/>
          <w:szCs w:val="24"/>
        </w:rPr>
        <w:tab/>
      </w:r>
      <w:r w:rsidRPr="00E727CA">
        <w:rPr>
          <w:color w:val="333333"/>
          <w:sz w:val="24"/>
          <w:szCs w:val="24"/>
        </w:rPr>
        <w:t xml:space="preserve">: </w:t>
      </w:r>
      <w:sdt>
        <w:sdtPr>
          <w:rPr>
            <w:color w:val="333333"/>
            <w:sz w:val="24"/>
            <w:szCs w:val="24"/>
          </w:rPr>
          <w:id w:val="-2079120795"/>
          <w:placeholder>
            <w:docPart w:val="B4D0657B21EE484A9B155D0F3A0B0D9B"/>
          </w:placeholder>
          <w:showingPlcHdr/>
        </w:sdtPr>
        <w:sdtContent>
          <w:r w:rsidR="00540A4E">
            <w:rPr>
              <w:rStyle w:val="PlaceholderText"/>
            </w:rPr>
            <w:t>Nationality</w:t>
          </w:r>
        </w:sdtContent>
      </w:sdt>
    </w:p>
    <w:p w14:paraId="17A32A85" w14:textId="77777777" w:rsidR="003623C0" w:rsidRPr="00E727CA" w:rsidRDefault="003623C0">
      <w:pPr>
        <w:spacing w:before="16" w:line="260" w:lineRule="exact"/>
        <w:rPr>
          <w:sz w:val="26"/>
          <w:szCs w:val="26"/>
        </w:rPr>
      </w:pPr>
    </w:p>
    <w:p w14:paraId="69A2E7F2" w14:textId="263D2C39" w:rsidR="003623C0" w:rsidRPr="00E727CA" w:rsidRDefault="00C4126A" w:rsidP="00A00ABB">
      <w:pPr>
        <w:spacing w:line="260" w:lineRule="exact"/>
        <w:rPr>
          <w:sz w:val="24"/>
          <w:szCs w:val="24"/>
        </w:rPr>
      </w:pPr>
      <w:r w:rsidRPr="00E727CA">
        <w:rPr>
          <w:color w:val="333333"/>
          <w:position w:val="-1"/>
          <w:sz w:val="24"/>
          <w:szCs w:val="24"/>
        </w:rPr>
        <w:t xml:space="preserve">4.  </w:t>
      </w:r>
      <w:r w:rsidR="0039675B" w:rsidRPr="00E727CA">
        <w:rPr>
          <w:color w:val="333333"/>
          <w:position w:val="-1"/>
          <w:sz w:val="24"/>
          <w:szCs w:val="24"/>
        </w:rPr>
        <w:tab/>
      </w:r>
      <w:r w:rsidRPr="00E727CA">
        <w:rPr>
          <w:color w:val="333333"/>
          <w:position w:val="-1"/>
          <w:sz w:val="24"/>
          <w:szCs w:val="24"/>
        </w:rPr>
        <w:t xml:space="preserve">(a) Preferred Postal </w:t>
      </w:r>
      <w:r w:rsidR="000F4437" w:rsidRPr="00E727CA">
        <w:rPr>
          <w:color w:val="333333"/>
          <w:position w:val="-1"/>
          <w:sz w:val="24"/>
          <w:szCs w:val="24"/>
        </w:rPr>
        <w:t>address</w:t>
      </w:r>
      <w:r w:rsidR="000F4437" w:rsidRPr="00E727CA">
        <w:rPr>
          <w:color w:val="333333"/>
          <w:position w:val="-1"/>
          <w:sz w:val="24"/>
          <w:szCs w:val="24"/>
        </w:rPr>
        <w:tab/>
        <w:t>:</w:t>
      </w:r>
      <w:sdt>
        <w:sdtPr>
          <w:rPr>
            <w:color w:val="333333"/>
            <w:position w:val="-1"/>
            <w:sz w:val="24"/>
            <w:szCs w:val="24"/>
          </w:rPr>
          <w:id w:val="-1064186410"/>
          <w:placeholder>
            <w:docPart w:val="BF4F8CED70BE4F59A9B0BD75D6ED3C0A"/>
          </w:placeholder>
          <w:showingPlcHdr/>
        </w:sdtPr>
        <w:sdtContent>
          <w:r w:rsidR="000A1254">
            <w:rPr>
              <w:rStyle w:val="PlaceholderText"/>
            </w:rPr>
            <w:t>Enter P</w:t>
          </w:r>
          <w:r w:rsidR="000F4437" w:rsidRPr="00E727CA">
            <w:rPr>
              <w:rStyle w:val="PlaceholderText"/>
            </w:rPr>
            <w:t>ostal Address</w:t>
          </w:r>
          <w:r w:rsidR="00E16EF0" w:rsidRPr="00E727CA">
            <w:rPr>
              <w:rStyle w:val="PlaceholderText"/>
            </w:rPr>
            <w:t>.</w:t>
          </w:r>
        </w:sdtContent>
      </w:sdt>
    </w:p>
    <w:p w14:paraId="29A9263D" w14:textId="77777777" w:rsidR="003623C0" w:rsidRPr="00E727CA" w:rsidRDefault="00C4126A">
      <w:pPr>
        <w:spacing w:line="240" w:lineRule="exact"/>
        <w:ind w:left="700"/>
        <w:rPr>
          <w:sz w:val="24"/>
          <w:szCs w:val="24"/>
        </w:rPr>
      </w:pPr>
      <w:r w:rsidRPr="00E727CA">
        <w:rPr>
          <w:i/>
          <w:color w:val="333333"/>
          <w:w w:val="99"/>
        </w:rPr>
        <w:t>(For</w:t>
      </w:r>
      <w:r w:rsidRPr="00E727CA">
        <w:rPr>
          <w:i/>
          <w:color w:val="333333"/>
        </w:rPr>
        <w:t xml:space="preserve"> </w:t>
      </w:r>
      <w:r w:rsidRPr="00E727CA">
        <w:rPr>
          <w:i/>
          <w:color w:val="333333"/>
          <w:w w:val="99"/>
        </w:rPr>
        <w:t>the</w:t>
      </w:r>
      <w:r w:rsidRPr="00E727CA">
        <w:rPr>
          <w:i/>
          <w:color w:val="333333"/>
        </w:rPr>
        <w:t xml:space="preserve"> </w:t>
      </w:r>
      <w:r w:rsidRPr="00E727CA">
        <w:rPr>
          <w:i/>
          <w:color w:val="333333"/>
          <w:w w:val="99"/>
        </w:rPr>
        <w:t>purpose</w:t>
      </w:r>
      <w:r w:rsidRPr="00E727CA">
        <w:rPr>
          <w:i/>
          <w:color w:val="333333"/>
        </w:rPr>
        <w:t xml:space="preserve"> </w:t>
      </w:r>
      <w:r w:rsidRPr="00E727CA">
        <w:rPr>
          <w:i/>
          <w:color w:val="333333"/>
          <w:w w:val="99"/>
        </w:rPr>
        <w:t>of</w:t>
      </w:r>
      <w:r w:rsidRPr="00E727CA">
        <w:rPr>
          <w:i/>
          <w:color w:val="333333"/>
        </w:rPr>
        <w:t xml:space="preserve"> </w:t>
      </w:r>
      <w:r w:rsidRPr="00E727CA">
        <w:rPr>
          <w:i/>
          <w:color w:val="333333"/>
          <w:w w:val="99"/>
        </w:rPr>
        <w:t>mailing</w:t>
      </w:r>
      <w:r w:rsidRPr="00E727CA">
        <w:rPr>
          <w:i/>
          <w:color w:val="333333"/>
        </w:rPr>
        <w:t xml:space="preserve"> </w:t>
      </w:r>
      <w:r w:rsidRPr="00E727CA">
        <w:rPr>
          <w:i/>
          <w:color w:val="333333"/>
          <w:w w:val="99"/>
        </w:rPr>
        <w:t>letters)</w:t>
      </w:r>
      <w:r w:rsidRPr="00E727CA">
        <w:rPr>
          <w:i/>
          <w:color w:val="333333"/>
        </w:rPr>
        <w:t xml:space="preserve">  </w:t>
      </w:r>
    </w:p>
    <w:p w14:paraId="592CC2EF" w14:textId="77777777" w:rsidR="003623C0" w:rsidRPr="00E727CA" w:rsidRDefault="003623C0">
      <w:pPr>
        <w:spacing w:before="1" w:line="220" w:lineRule="exact"/>
        <w:rPr>
          <w:sz w:val="22"/>
          <w:szCs w:val="22"/>
        </w:rPr>
      </w:pPr>
    </w:p>
    <w:p w14:paraId="253F1D52" w14:textId="70CE81CF" w:rsidR="003623C0" w:rsidRPr="00E727CA" w:rsidRDefault="00C4126A" w:rsidP="00A70ACE">
      <w:pPr>
        <w:ind w:firstLine="700"/>
        <w:rPr>
          <w:sz w:val="24"/>
          <w:szCs w:val="24"/>
        </w:rPr>
      </w:pPr>
      <w:r w:rsidRPr="00E727CA">
        <w:rPr>
          <w:color w:val="333333"/>
          <w:sz w:val="24"/>
          <w:szCs w:val="24"/>
        </w:rPr>
        <w:t xml:space="preserve">(b) Permanent Home </w:t>
      </w:r>
      <w:r w:rsidR="000F4437" w:rsidRPr="00E727CA">
        <w:rPr>
          <w:color w:val="333333"/>
          <w:sz w:val="24"/>
          <w:szCs w:val="24"/>
        </w:rPr>
        <w:t>address</w:t>
      </w:r>
      <w:r w:rsidR="000F4437" w:rsidRPr="00E727CA">
        <w:rPr>
          <w:color w:val="333333"/>
          <w:sz w:val="24"/>
          <w:szCs w:val="24"/>
        </w:rPr>
        <w:tab/>
        <w:t>:</w:t>
      </w:r>
      <w:sdt>
        <w:sdtPr>
          <w:rPr>
            <w:color w:val="333333"/>
            <w:sz w:val="24"/>
            <w:szCs w:val="24"/>
          </w:rPr>
          <w:id w:val="-56473964"/>
          <w:placeholder>
            <w:docPart w:val="ABFADEF971134264AA7504CA9F462CC5"/>
          </w:placeholder>
          <w:showingPlcHdr/>
        </w:sdtPr>
        <w:sdtContent>
          <w:r w:rsidR="000A1254">
            <w:rPr>
              <w:rStyle w:val="PlaceholderText"/>
            </w:rPr>
            <w:t>Enter H</w:t>
          </w:r>
          <w:r w:rsidR="000F4437" w:rsidRPr="00E727CA">
            <w:rPr>
              <w:rStyle w:val="PlaceholderText"/>
            </w:rPr>
            <w:t>ome Address</w:t>
          </w:r>
          <w:r w:rsidR="00E16EF0" w:rsidRPr="00E727CA">
            <w:rPr>
              <w:rStyle w:val="PlaceholderText"/>
            </w:rPr>
            <w:t>.</w:t>
          </w:r>
        </w:sdtContent>
      </w:sdt>
    </w:p>
    <w:p w14:paraId="0154AC1C" w14:textId="77777777" w:rsidR="003623C0" w:rsidRPr="00E727CA" w:rsidRDefault="003623C0">
      <w:pPr>
        <w:spacing w:before="16" w:line="260" w:lineRule="exact"/>
        <w:rPr>
          <w:sz w:val="26"/>
          <w:szCs w:val="26"/>
        </w:rPr>
      </w:pPr>
    </w:p>
    <w:p w14:paraId="285B4F11" w14:textId="7EA3D5F9" w:rsidR="003623C0" w:rsidRPr="00E727CA" w:rsidRDefault="00C4126A" w:rsidP="00A70ACE">
      <w:pPr>
        <w:ind w:firstLine="700"/>
        <w:rPr>
          <w:sz w:val="24"/>
          <w:szCs w:val="24"/>
        </w:rPr>
      </w:pPr>
      <w:r w:rsidRPr="00E727CA">
        <w:rPr>
          <w:color w:val="333333"/>
          <w:sz w:val="24"/>
          <w:szCs w:val="24"/>
        </w:rPr>
        <w:t>(c) Contact Nos. (Office</w:t>
      </w:r>
      <w:proofErr w:type="gramStart"/>
      <w:r w:rsidRPr="00E727CA">
        <w:rPr>
          <w:color w:val="333333"/>
          <w:sz w:val="24"/>
          <w:szCs w:val="24"/>
        </w:rPr>
        <w:t>) :</w:t>
      </w:r>
      <w:proofErr w:type="gramEnd"/>
      <w:r w:rsidR="00736802">
        <w:rPr>
          <w:color w:val="333333"/>
          <w:sz w:val="24"/>
          <w:szCs w:val="24"/>
        </w:rPr>
        <w:t xml:space="preserve"> </w:t>
      </w:r>
      <w:sdt>
        <w:sdtPr>
          <w:rPr>
            <w:color w:val="333333"/>
            <w:sz w:val="24"/>
            <w:szCs w:val="24"/>
          </w:rPr>
          <w:id w:val="-536656845"/>
          <w:placeholder>
            <w:docPart w:val="4B388D37F9044AEBAD7ECA1262B35540"/>
          </w:placeholder>
          <w:showingPlcHdr/>
        </w:sdtPr>
        <w:sdtContent>
          <w:r w:rsidR="000F4437" w:rsidRPr="00E727CA">
            <w:rPr>
              <w:rStyle w:val="PlaceholderText"/>
            </w:rPr>
            <w:t>Contact No.</w:t>
          </w:r>
        </w:sdtContent>
      </w:sdt>
      <w:r w:rsidR="00E97BDB" w:rsidRPr="00E727CA">
        <w:rPr>
          <w:color w:val="333333"/>
          <w:sz w:val="24"/>
          <w:szCs w:val="24"/>
        </w:rPr>
        <w:tab/>
      </w:r>
      <w:r w:rsidR="000F4437" w:rsidRPr="00E727CA">
        <w:rPr>
          <w:color w:val="333333"/>
          <w:sz w:val="24"/>
          <w:szCs w:val="24"/>
        </w:rPr>
        <w:tab/>
      </w:r>
      <w:r w:rsidR="008E4E09">
        <w:rPr>
          <w:color w:val="333333"/>
          <w:sz w:val="24"/>
          <w:szCs w:val="24"/>
        </w:rPr>
        <w:tab/>
      </w:r>
      <w:r w:rsidRPr="00E727CA">
        <w:rPr>
          <w:color w:val="333333"/>
          <w:sz w:val="24"/>
          <w:szCs w:val="24"/>
        </w:rPr>
        <w:t>(Residence)</w:t>
      </w:r>
      <w:r w:rsidR="00D84071" w:rsidRPr="00E727CA">
        <w:rPr>
          <w:color w:val="333333"/>
          <w:sz w:val="24"/>
          <w:szCs w:val="24"/>
        </w:rPr>
        <w:tab/>
      </w:r>
      <w:r w:rsidR="00557FAF" w:rsidRPr="00E727CA">
        <w:rPr>
          <w:color w:val="333333"/>
          <w:sz w:val="24"/>
          <w:szCs w:val="24"/>
        </w:rPr>
        <w:t>:</w:t>
      </w:r>
      <w:r w:rsidRPr="00E727CA">
        <w:rPr>
          <w:color w:val="333333"/>
          <w:sz w:val="24"/>
          <w:szCs w:val="24"/>
        </w:rPr>
        <w:t xml:space="preserve"> </w:t>
      </w:r>
      <w:sdt>
        <w:sdtPr>
          <w:rPr>
            <w:color w:val="333333"/>
            <w:sz w:val="24"/>
            <w:szCs w:val="24"/>
          </w:rPr>
          <w:id w:val="-1424642807"/>
          <w:placeholder>
            <w:docPart w:val="8BA263B44D924CDD81E9A69DEC155666"/>
          </w:placeholder>
          <w:showingPlcHdr/>
          <w:text/>
        </w:sdtPr>
        <w:sdtContent>
          <w:r w:rsidR="000F4437" w:rsidRPr="00E727CA">
            <w:rPr>
              <w:rStyle w:val="PlaceholderText"/>
            </w:rPr>
            <w:t>Contact No</w:t>
          </w:r>
          <w:r w:rsidR="00E16EF0" w:rsidRPr="00E727CA">
            <w:rPr>
              <w:rStyle w:val="PlaceholderText"/>
            </w:rPr>
            <w:t>.</w:t>
          </w:r>
        </w:sdtContent>
      </w:sdt>
    </w:p>
    <w:p w14:paraId="51F50F0D" w14:textId="475E557E" w:rsidR="003623C0" w:rsidRPr="00E727CA" w:rsidRDefault="000F4437" w:rsidP="00D84071">
      <w:pPr>
        <w:ind w:firstLine="700"/>
        <w:rPr>
          <w:sz w:val="24"/>
          <w:szCs w:val="24"/>
        </w:rPr>
        <w:sectPr w:rsidR="003623C0" w:rsidRPr="00E727CA" w:rsidSect="003C243A">
          <w:type w:val="continuous"/>
          <w:pgSz w:w="11920" w:h="16840"/>
          <w:pgMar w:top="280" w:right="520" w:bottom="360" w:left="1080" w:header="720" w:footer="720" w:gutter="0"/>
          <w:cols w:space="720"/>
        </w:sectPr>
      </w:pPr>
      <w:r w:rsidRPr="00E727CA">
        <w:rPr>
          <w:color w:val="333333"/>
          <w:sz w:val="24"/>
          <w:szCs w:val="24"/>
        </w:rPr>
        <w:t xml:space="preserve">(d) </w:t>
      </w:r>
      <w:r w:rsidR="00C4126A" w:rsidRPr="00E727CA">
        <w:rPr>
          <w:color w:val="333333"/>
          <w:sz w:val="24"/>
          <w:szCs w:val="24"/>
        </w:rPr>
        <w:t>Email:</w:t>
      </w:r>
      <w:r w:rsidRPr="00E727CA">
        <w:rPr>
          <w:color w:val="333333"/>
          <w:sz w:val="24"/>
          <w:szCs w:val="24"/>
        </w:rPr>
        <w:t xml:space="preserve"> </w:t>
      </w:r>
      <w:sdt>
        <w:sdtPr>
          <w:rPr>
            <w:color w:val="333333"/>
            <w:sz w:val="24"/>
            <w:szCs w:val="24"/>
          </w:rPr>
          <w:id w:val="-2020996530"/>
          <w:placeholder>
            <w:docPart w:val="166D2E0DAACF4D17BF1EA1C9E4160990"/>
          </w:placeholder>
          <w:showingPlcHdr/>
        </w:sdtPr>
        <w:sdtContent>
          <w:r w:rsidR="00D84071" w:rsidRPr="00E727CA">
            <w:rPr>
              <w:rStyle w:val="PlaceholderText"/>
            </w:rPr>
            <w:t>Email Address</w:t>
          </w:r>
          <w:r w:rsidR="00E16EF0" w:rsidRPr="00E727CA">
            <w:rPr>
              <w:rStyle w:val="PlaceholderText"/>
            </w:rPr>
            <w:t>.</w:t>
          </w:r>
        </w:sdtContent>
      </w:sdt>
      <w:r w:rsidR="00557FAF" w:rsidRPr="00E727CA">
        <w:rPr>
          <w:color w:val="333333"/>
          <w:sz w:val="24"/>
          <w:szCs w:val="24"/>
        </w:rPr>
        <w:tab/>
      </w:r>
      <w:r w:rsidR="00557FAF" w:rsidRPr="00E727CA">
        <w:rPr>
          <w:color w:val="333333"/>
          <w:sz w:val="24"/>
          <w:szCs w:val="24"/>
        </w:rPr>
        <w:tab/>
      </w:r>
      <w:r w:rsidR="00D84071" w:rsidRPr="00E727CA">
        <w:rPr>
          <w:color w:val="333333"/>
          <w:sz w:val="24"/>
          <w:szCs w:val="24"/>
        </w:rPr>
        <w:tab/>
      </w:r>
      <w:r w:rsidR="00D84071" w:rsidRPr="00E727CA">
        <w:rPr>
          <w:color w:val="333333"/>
          <w:sz w:val="24"/>
          <w:szCs w:val="24"/>
        </w:rPr>
        <w:tab/>
      </w:r>
      <w:r w:rsidR="00C4126A" w:rsidRPr="00E727CA">
        <w:rPr>
          <w:color w:val="333333"/>
          <w:sz w:val="24"/>
          <w:szCs w:val="24"/>
        </w:rPr>
        <w:t>Mobile</w:t>
      </w:r>
      <w:r w:rsidRPr="00E727CA">
        <w:rPr>
          <w:color w:val="333333"/>
          <w:sz w:val="24"/>
          <w:szCs w:val="24"/>
        </w:rPr>
        <w:t xml:space="preserve"> </w:t>
      </w:r>
      <w:r w:rsidR="00D84071" w:rsidRPr="00E727CA">
        <w:rPr>
          <w:color w:val="333333"/>
          <w:sz w:val="24"/>
          <w:szCs w:val="24"/>
        </w:rPr>
        <w:t xml:space="preserve">   </w:t>
      </w:r>
      <w:r w:rsidR="00D84071" w:rsidRPr="00E727CA">
        <w:rPr>
          <w:color w:val="333333"/>
          <w:sz w:val="24"/>
          <w:szCs w:val="24"/>
        </w:rPr>
        <w:tab/>
      </w:r>
      <w:r w:rsidRPr="00E727CA">
        <w:rPr>
          <w:color w:val="333333"/>
          <w:sz w:val="24"/>
          <w:szCs w:val="24"/>
        </w:rPr>
        <w:t>:</w:t>
      </w:r>
      <w:r w:rsidR="00736802">
        <w:rPr>
          <w:color w:val="333333"/>
          <w:sz w:val="24"/>
          <w:szCs w:val="24"/>
        </w:rPr>
        <w:t xml:space="preserve"> </w:t>
      </w:r>
      <w:sdt>
        <w:sdtPr>
          <w:rPr>
            <w:color w:val="333333"/>
            <w:sz w:val="24"/>
            <w:szCs w:val="24"/>
          </w:rPr>
          <w:id w:val="-1496795937"/>
          <w:placeholder>
            <w:docPart w:val="67BF036A38D54027B3C70C343B98DA5B"/>
          </w:placeholder>
          <w:showingPlcHdr/>
          <w:text/>
        </w:sdtPr>
        <w:sdtContent>
          <w:r w:rsidRPr="00E727CA">
            <w:rPr>
              <w:rStyle w:val="PlaceholderText"/>
            </w:rPr>
            <w:t>Mobile No</w:t>
          </w:r>
          <w:r w:rsidR="00E16EF0" w:rsidRPr="00E727CA">
            <w:rPr>
              <w:rStyle w:val="PlaceholderText"/>
            </w:rPr>
            <w:t>.</w:t>
          </w:r>
        </w:sdtContent>
      </w:sdt>
    </w:p>
    <w:p w14:paraId="414F3CD4" w14:textId="77777777" w:rsidR="003623C0" w:rsidRPr="00E727CA" w:rsidRDefault="00C4126A" w:rsidP="00A00ABB">
      <w:pPr>
        <w:spacing w:before="77"/>
        <w:rPr>
          <w:sz w:val="24"/>
          <w:szCs w:val="24"/>
        </w:rPr>
      </w:pPr>
      <w:r w:rsidRPr="00E727CA">
        <w:rPr>
          <w:color w:val="333333"/>
          <w:sz w:val="24"/>
          <w:szCs w:val="24"/>
        </w:rPr>
        <w:lastRenderedPageBreak/>
        <w:t xml:space="preserve">5. </w:t>
      </w:r>
      <w:r w:rsidR="00A70ACE" w:rsidRPr="00E727CA">
        <w:rPr>
          <w:color w:val="333333"/>
          <w:sz w:val="24"/>
          <w:szCs w:val="24"/>
        </w:rPr>
        <w:tab/>
      </w:r>
      <w:r w:rsidRPr="00E727CA">
        <w:rPr>
          <w:color w:val="333333"/>
          <w:sz w:val="24"/>
          <w:szCs w:val="24"/>
        </w:rPr>
        <w:t xml:space="preserve">Particulars of First Medical/Dental </w:t>
      </w:r>
      <w:r w:rsidR="00D84071" w:rsidRPr="00E727CA">
        <w:rPr>
          <w:color w:val="333333"/>
          <w:sz w:val="24"/>
          <w:szCs w:val="24"/>
        </w:rPr>
        <w:t>Degree:</w:t>
      </w:r>
    </w:p>
    <w:p w14:paraId="17DD5DBF" w14:textId="77777777" w:rsidR="003623C0" w:rsidRPr="00E727CA" w:rsidRDefault="003623C0">
      <w:pPr>
        <w:spacing w:before="16" w:line="260" w:lineRule="exact"/>
        <w:rPr>
          <w:sz w:val="26"/>
          <w:szCs w:val="26"/>
        </w:rPr>
      </w:pPr>
    </w:p>
    <w:p w14:paraId="22621BDD" w14:textId="77777777" w:rsidR="00622D38" w:rsidRPr="00E727CA" w:rsidRDefault="00C4126A" w:rsidP="0039675B">
      <w:pPr>
        <w:ind w:right="85" w:firstLine="720"/>
        <w:rPr>
          <w:color w:val="333333"/>
          <w:sz w:val="24"/>
          <w:szCs w:val="24"/>
        </w:rPr>
      </w:pPr>
      <w:r w:rsidRPr="00E727CA">
        <w:rPr>
          <w:color w:val="333333"/>
          <w:sz w:val="24"/>
          <w:szCs w:val="24"/>
        </w:rPr>
        <w:t xml:space="preserve">(a) Degree </w:t>
      </w:r>
      <w:r w:rsidR="00D84071" w:rsidRPr="00E727CA">
        <w:rPr>
          <w:color w:val="333333"/>
          <w:sz w:val="24"/>
          <w:szCs w:val="24"/>
        </w:rPr>
        <w:tab/>
      </w:r>
      <w:r w:rsidRPr="00E727CA">
        <w:rPr>
          <w:color w:val="333333"/>
          <w:sz w:val="24"/>
          <w:szCs w:val="24"/>
        </w:rPr>
        <w:t>:</w:t>
      </w:r>
      <w:r w:rsidR="00D84071" w:rsidRPr="00E727CA">
        <w:rPr>
          <w:color w:val="333333"/>
          <w:sz w:val="24"/>
          <w:szCs w:val="24"/>
        </w:rPr>
        <w:t xml:space="preserve"> </w:t>
      </w:r>
      <w:sdt>
        <w:sdtPr>
          <w:rPr>
            <w:color w:val="333333"/>
            <w:sz w:val="24"/>
            <w:szCs w:val="24"/>
          </w:rPr>
          <w:id w:val="184721635"/>
          <w:placeholder>
            <w:docPart w:val="1BF30670076D40D3AD124E933F749E82"/>
          </w:placeholder>
          <w:showingPlcHdr/>
          <w:comboBox>
            <w:listItem w:displayText="MBBS" w:value="MBBS"/>
            <w:listItem w:displayText="BDS" w:value="BDS"/>
          </w:comboBox>
        </w:sdtPr>
        <w:sdtContent>
          <w:r w:rsidR="00622D38" w:rsidRPr="00E727CA">
            <w:rPr>
              <w:rStyle w:val="PlaceholderText"/>
            </w:rPr>
            <w:t>Choose an item.</w:t>
          </w:r>
        </w:sdtContent>
      </w:sdt>
      <w:r w:rsidRPr="00E727CA">
        <w:rPr>
          <w:color w:val="333333"/>
          <w:sz w:val="24"/>
          <w:szCs w:val="24"/>
        </w:rPr>
        <w:t xml:space="preserve"> </w:t>
      </w:r>
      <w:r w:rsidR="0039675B" w:rsidRPr="00E727CA">
        <w:rPr>
          <w:color w:val="333333"/>
          <w:sz w:val="24"/>
          <w:szCs w:val="24"/>
        </w:rPr>
        <w:tab/>
      </w:r>
      <w:r w:rsidR="0039675B" w:rsidRPr="00E727CA">
        <w:rPr>
          <w:color w:val="333333"/>
          <w:sz w:val="24"/>
          <w:szCs w:val="24"/>
        </w:rPr>
        <w:tab/>
      </w:r>
      <w:r w:rsidR="00622D38" w:rsidRPr="00E727CA">
        <w:rPr>
          <w:color w:val="333333"/>
          <w:sz w:val="24"/>
          <w:szCs w:val="24"/>
        </w:rPr>
        <w:t xml:space="preserve">(b) Date of </w:t>
      </w:r>
      <w:r w:rsidR="00D84071" w:rsidRPr="00E727CA">
        <w:rPr>
          <w:color w:val="333333"/>
          <w:sz w:val="24"/>
          <w:szCs w:val="24"/>
        </w:rPr>
        <w:t xml:space="preserve">Graduation: </w:t>
      </w:r>
      <w:sdt>
        <w:sdtPr>
          <w:rPr>
            <w:color w:val="333333"/>
            <w:sz w:val="24"/>
            <w:szCs w:val="24"/>
          </w:rPr>
          <w:id w:val="-1822023464"/>
          <w:placeholder>
            <w:docPart w:val="2F32AA81FC704B70B46141FBBC7043D4"/>
          </w:placeholder>
          <w:showingPlcHdr/>
          <w:date>
            <w:dateFormat w:val="yyyy-MM-dd"/>
            <w:lid w:val="en-US"/>
            <w:storeMappedDataAs w:val="dateTime"/>
            <w:calendar w:val="gregorian"/>
          </w:date>
        </w:sdtPr>
        <w:sdtContent>
          <w:r w:rsidR="009663B4" w:rsidRPr="00E727CA">
            <w:rPr>
              <w:color w:val="A6A6A6" w:themeColor="background1" w:themeShade="A6"/>
              <w:sz w:val="24"/>
              <w:szCs w:val="24"/>
            </w:rPr>
            <w:t>yyyy-</w:t>
          </w:r>
          <w:r w:rsidR="00D84071" w:rsidRPr="00E727CA">
            <w:rPr>
              <w:color w:val="A6A6A6" w:themeColor="background1" w:themeShade="A6"/>
              <w:sz w:val="24"/>
              <w:szCs w:val="24"/>
            </w:rPr>
            <w:t>mm</w:t>
          </w:r>
          <w:r w:rsidR="009663B4" w:rsidRPr="00E727CA">
            <w:rPr>
              <w:color w:val="A6A6A6" w:themeColor="background1" w:themeShade="A6"/>
              <w:sz w:val="24"/>
              <w:szCs w:val="24"/>
            </w:rPr>
            <w:t>-</w:t>
          </w:r>
          <w:r w:rsidR="00D84071" w:rsidRPr="00E727CA">
            <w:rPr>
              <w:color w:val="A6A6A6" w:themeColor="background1" w:themeShade="A6"/>
              <w:sz w:val="24"/>
              <w:szCs w:val="24"/>
            </w:rPr>
            <w:t>dd</w:t>
          </w:r>
        </w:sdtContent>
      </w:sdt>
      <w:r w:rsidR="00622D38" w:rsidRPr="00E727CA">
        <w:rPr>
          <w:color w:val="333333"/>
          <w:sz w:val="24"/>
          <w:szCs w:val="24"/>
        </w:rPr>
        <w:t xml:space="preserve">    </w:t>
      </w:r>
      <w:r w:rsidRPr="00E727CA">
        <w:rPr>
          <w:color w:val="333333"/>
          <w:sz w:val="24"/>
          <w:szCs w:val="24"/>
        </w:rPr>
        <w:t xml:space="preserve">         </w:t>
      </w:r>
    </w:p>
    <w:p w14:paraId="28D3BEF5" w14:textId="4E022BAC" w:rsidR="003623C0" w:rsidRPr="00E727CA" w:rsidRDefault="00C4126A" w:rsidP="0039675B">
      <w:pPr>
        <w:ind w:right="85" w:firstLine="720"/>
        <w:rPr>
          <w:sz w:val="24"/>
          <w:szCs w:val="24"/>
        </w:rPr>
      </w:pPr>
      <w:r w:rsidRPr="00E727CA">
        <w:rPr>
          <w:color w:val="333333"/>
          <w:sz w:val="24"/>
          <w:szCs w:val="24"/>
        </w:rPr>
        <w:t xml:space="preserve">(c) </w:t>
      </w:r>
      <w:r w:rsidR="00D84071" w:rsidRPr="00E727CA">
        <w:rPr>
          <w:color w:val="333333"/>
          <w:sz w:val="24"/>
          <w:szCs w:val="24"/>
        </w:rPr>
        <w:t>University</w:t>
      </w:r>
      <w:r w:rsidR="00D84071" w:rsidRPr="00E727CA">
        <w:rPr>
          <w:color w:val="333333"/>
          <w:sz w:val="24"/>
          <w:szCs w:val="24"/>
        </w:rPr>
        <w:tab/>
        <w:t>:</w:t>
      </w:r>
      <w:r w:rsidRPr="00E727CA">
        <w:rPr>
          <w:color w:val="333333"/>
          <w:sz w:val="24"/>
          <w:szCs w:val="24"/>
        </w:rPr>
        <w:t xml:space="preserve"> </w:t>
      </w:r>
      <w:sdt>
        <w:sdtPr>
          <w:rPr>
            <w:color w:val="333333"/>
            <w:sz w:val="24"/>
            <w:szCs w:val="24"/>
          </w:rPr>
          <w:id w:val="1254933010"/>
          <w:placeholder>
            <w:docPart w:val="5C4140A8E97E48CAA2EBD03E1AE9437C"/>
          </w:placeholder>
          <w:showingPlcHdr/>
        </w:sdtPr>
        <w:sdtContent>
          <w:r w:rsidR="00D84071" w:rsidRPr="00E727CA">
            <w:rPr>
              <w:rStyle w:val="PlaceholderText"/>
            </w:rPr>
            <w:t>University</w:t>
          </w:r>
          <w:r w:rsidR="00622D38" w:rsidRPr="00E727CA">
            <w:rPr>
              <w:rStyle w:val="PlaceholderText"/>
            </w:rPr>
            <w:t>.</w:t>
          </w:r>
        </w:sdtContent>
      </w:sdt>
      <w:r w:rsidR="0039675B" w:rsidRPr="00E727CA">
        <w:rPr>
          <w:color w:val="333333"/>
          <w:sz w:val="24"/>
          <w:szCs w:val="24"/>
        </w:rPr>
        <w:tab/>
      </w:r>
      <w:r w:rsidR="00D84071" w:rsidRPr="00E727CA">
        <w:rPr>
          <w:color w:val="333333"/>
          <w:sz w:val="24"/>
          <w:szCs w:val="24"/>
        </w:rPr>
        <w:tab/>
      </w:r>
      <w:r w:rsidRPr="00E727CA">
        <w:rPr>
          <w:color w:val="333333"/>
          <w:sz w:val="24"/>
          <w:szCs w:val="24"/>
        </w:rPr>
        <w:t xml:space="preserve">(d) </w:t>
      </w:r>
      <w:r w:rsidR="00D84071" w:rsidRPr="00E727CA">
        <w:rPr>
          <w:color w:val="333333"/>
          <w:sz w:val="24"/>
          <w:szCs w:val="24"/>
        </w:rPr>
        <w:t>Country</w:t>
      </w:r>
      <w:r w:rsidR="00D84071" w:rsidRPr="00E727CA">
        <w:rPr>
          <w:color w:val="333333"/>
          <w:sz w:val="24"/>
          <w:szCs w:val="24"/>
        </w:rPr>
        <w:tab/>
      </w:r>
      <w:r w:rsidR="00D84071" w:rsidRPr="00E727CA">
        <w:rPr>
          <w:color w:val="333333"/>
          <w:sz w:val="24"/>
          <w:szCs w:val="24"/>
        </w:rPr>
        <w:tab/>
        <w:t>:</w:t>
      </w:r>
      <w:r w:rsidRPr="00E727CA">
        <w:rPr>
          <w:color w:val="333333"/>
          <w:sz w:val="24"/>
          <w:szCs w:val="24"/>
        </w:rPr>
        <w:t xml:space="preserve"> </w:t>
      </w:r>
      <w:sdt>
        <w:sdtPr>
          <w:rPr>
            <w:color w:val="333333"/>
            <w:sz w:val="24"/>
            <w:szCs w:val="24"/>
          </w:rPr>
          <w:id w:val="-1842771519"/>
          <w:placeholder>
            <w:docPart w:val="85D67C96BA5D44C7A6910A8C7AC54083"/>
          </w:placeholder>
          <w:showingPlcHdr/>
        </w:sdtPr>
        <w:sdtContent>
          <w:r w:rsidR="00622D38" w:rsidRPr="00E727CA">
            <w:rPr>
              <w:rStyle w:val="PlaceholderText"/>
            </w:rPr>
            <w:t>C</w:t>
          </w:r>
          <w:r w:rsidR="00D84071" w:rsidRPr="00E727CA">
            <w:rPr>
              <w:rStyle w:val="PlaceholderText"/>
            </w:rPr>
            <w:t>ountry</w:t>
          </w:r>
          <w:r w:rsidR="00622D38" w:rsidRPr="00E727CA">
            <w:rPr>
              <w:rStyle w:val="PlaceholderText"/>
            </w:rPr>
            <w:t>.</w:t>
          </w:r>
        </w:sdtContent>
      </w:sdt>
      <w:r w:rsidRPr="00E727CA">
        <w:rPr>
          <w:color w:val="333333"/>
          <w:sz w:val="24"/>
          <w:szCs w:val="24"/>
        </w:rPr>
        <w:t xml:space="preserve"> </w:t>
      </w:r>
    </w:p>
    <w:p w14:paraId="5E519664" w14:textId="77777777" w:rsidR="003623C0" w:rsidRPr="00E727CA" w:rsidRDefault="003623C0">
      <w:pPr>
        <w:spacing w:before="17" w:line="260" w:lineRule="exact"/>
        <w:rPr>
          <w:sz w:val="26"/>
          <w:szCs w:val="26"/>
        </w:rPr>
      </w:pPr>
    </w:p>
    <w:p w14:paraId="7B036EEA" w14:textId="77777777" w:rsidR="003623C0" w:rsidRPr="00E727CA" w:rsidRDefault="00C4126A">
      <w:pPr>
        <w:ind w:left="412"/>
      </w:pPr>
      <w:proofErr w:type="gramStart"/>
      <w:r w:rsidRPr="00E727CA">
        <w:rPr>
          <w:i/>
          <w:color w:val="333333"/>
          <w:w w:val="99"/>
        </w:rPr>
        <w:t>*</w:t>
      </w:r>
      <w:r w:rsidRPr="00E727CA">
        <w:rPr>
          <w:i/>
          <w:color w:val="333333"/>
        </w:rPr>
        <w:t xml:space="preserve">  </w:t>
      </w:r>
      <w:r w:rsidRPr="00E727CA">
        <w:rPr>
          <w:i/>
          <w:color w:val="333333"/>
          <w:w w:val="99"/>
        </w:rPr>
        <w:t>(</w:t>
      </w:r>
      <w:proofErr w:type="gramEnd"/>
      <w:r w:rsidRPr="00E727CA">
        <w:rPr>
          <w:i/>
          <w:color w:val="333333"/>
          <w:w w:val="99"/>
        </w:rPr>
        <w:t>Attach</w:t>
      </w:r>
      <w:r w:rsidRPr="00E727CA">
        <w:rPr>
          <w:i/>
          <w:color w:val="333333"/>
        </w:rPr>
        <w:t xml:space="preserve"> </w:t>
      </w:r>
      <w:r w:rsidRPr="00E727CA">
        <w:rPr>
          <w:i/>
          <w:color w:val="333333"/>
          <w:w w:val="99"/>
        </w:rPr>
        <w:t>evidence</w:t>
      </w:r>
      <w:r w:rsidRPr="00E727CA">
        <w:rPr>
          <w:i/>
          <w:color w:val="333333"/>
        </w:rPr>
        <w:t xml:space="preserve"> </w:t>
      </w:r>
      <w:r w:rsidRPr="00E727CA">
        <w:rPr>
          <w:i/>
          <w:color w:val="333333"/>
          <w:w w:val="99"/>
        </w:rPr>
        <w:t>to</w:t>
      </w:r>
      <w:r w:rsidRPr="00E727CA">
        <w:rPr>
          <w:i/>
          <w:color w:val="333333"/>
        </w:rPr>
        <w:t xml:space="preserve"> </w:t>
      </w:r>
      <w:r w:rsidRPr="00E727CA">
        <w:rPr>
          <w:i/>
          <w:color w:val="333333"/>
          <w:w w:val="99"/>
        </w:rPr>
        <w:t>prove</w:t>
      </w:r>
      <w:r w:rsidRPr="00E727CA">
        <w:rPr>
          <w:i/>
          <w:color w:val="333333"/>
        </w:rPr>
        <w:t xml:space="preserve"> </w:t>
      </w:r>
      <w:r w:rsidRPr="00E727CA">
        <w:rPr>
          <w:i/>
          <w:color w:val="333333"/>
          <w:w w:val="99"/>
        </w:rPr>
        <w:t>your</w:t>
      </w:r>
      <w:r w:rsidRPr="00E727CA">
        <w:rPr>
          <w:i/>
          <w:color w:val="333333"/>
        </w:rPr>
        <w:t xml:space="preserve"> </w:t>
      </w:r>
      <w:r w:rsidRPr="00E727CA">
        <w:rPr>
          <w:i/>
          <w:color w:val="333333"/>
          <w:w w:val="99"/>
        </w:rPr>
        <w:t>qualifications)</w:t>
      </w:r>
    </w:p>
    <w:p w14:paraId="4DC2F920" w14:textId="77777777" w:rsidR="003623C0" w:rsidRPr="00E727CA" w:rsidRDefault="003623C0">
      <w:pPr>
        <w:spacing w:before="15" w:line="260" w:lineRule="exact"/>
        <w:rPr>
          <w:sz w:val="26"/>
          <w:szCs w:val="26"/>
        </w:rPr>
      </w:pPr>
    </w:p>
    <w:p w14:paraId="4BDC0CAD" w14:textId="77777777" w:rsidR="003623C0" w:rsidRPr="00E727CA" w:rsidRDefault="00C4126A" w:rsidP="0039675B">
      <w:pPr>
        <w:rPr>
          <w:color w:val="333333"/>
          <w:sz w:val="24"/>
          <w:szCs w:val="24"/>
        </w:rPr>
      </w:pPr>
      <w:r w:rsidRPr="00E727CA">
        <w:rPr>
          <w:color w:val="333333"/>
          <w:sz w:val="24"/>
          <w:szCs w:val="24"/>
        </w:rPr>
        <w:t xml:space="preserve">6.  </w:t>
      </w:r>
      <w:r w:rsidR="0039675B" w:rsidRPr="00E727CA">
        <w:rPr>
          <w:color w:val="333333"/>
          <w:sz w:val="24"/>
          <w:szCs w:val="24"/>
        </w:rPr>
        <w:tab/>
      </w:r>
      <w:r w:rsidRPr="00E727CA">
        <w:rPr>
          <w:color w:val="333333"/>
          <w:sz w:val="24"/>
          <w:szCs w:val="24"/>
        </w:rPr>
        <w:t>Details of Internship.  (Applicable only to MBBS Graduates)</w:t>
      </w:r>
    </w:p>
    <w:p w14:paraId="53DF30B3" w14:textId="77777777" w:rsidR="0039675B" w:rsidRPr="00E727CA" w:rsidRDefault="0039675B">
      <w:pPr>
        <w:ind w:left="112"/>
        <w:rPr>
          <w:color w:val="333333"/>
          <w:sz w:val="24"/>
          <w:szCs w:val="24"/>
        </w:rPr>
      </w:pPr>
    </w:p>
    <w:tbl>
      <w:tblPr>
        <w:tblStyle w:val="TableGrid"/>
        <w:tblW w:w="0" w:type="auto"/>
        <w:tblInd w:w="715" w:type="dxa"/>
        <w:tblLook w:val="04A0" w:firstRow="1" w:lastRow="0" w:firstColumn="1" w:lastColumn="0" w:noHBand="0" w:noVBand="1"/>
      </w:tblPr>
      <w:tblGrid>
        <w:gridCol w:w="4376"/>
        <w:gridCol w:w="4354"/>
      </w:tblGrid>
      <w:tr w:rsidR="0039675B" w:rsidRPr="00E727CA" w14:paraId="0C70FEF5" w14:textId="77777777" w:rsidTr="0039675B">
        <w:tc>
          <w:tcPr>
            <w:tcW w:w="4376" w:type="dxa"/>
          </w:tcPr>
          <w:p w14:paraId="345C136D" w14:textId="77777777" w:rsidR="0039675B" w:rsidRPr="00E727CA" w:rsidRDefault="0039675B">
            <w:pPr>
              <w:rPr>
                <w:color w:val="333333"/>
                <w:sz w:val="24"/>
                <w:szCs w:val="24"/>
              </w:rPr>
            </w:pPr>
            <w:r w:rsidRPr="00E727CA">
              <w:rPr>
                <w:color w:val="333333"/>
                <w:sz w:val="24"/>
                <w:szCs w:val="24"/>
                <w:u w:val="single" w:color="333333"/>
              </w:rPr>
              <w:t>Appointment (</w:t>
            </w:r>
            <w:r w:rsidR="00736802">
              <w:rPr>
                <w:color w:val="333333"/>
                <w:sz w:val="24"/>
                <w:szCs w:val="24"/>
                <w:u w:val="single" w:color="333333"/>
              </w:rPr>
              <w:t>1</w:t>
            </w:r>
            <w:proofErr w:type="gramStart"/>
            <w:r w:rsidRPr="00736802">
              <w:rPr>
                <w:color w:val="333333"/>
                <w:sz w:val="24"/>
                <w:szCs w:val="24"/>
                <w:u w:val="single" w:color="333333"/>
                <w:vertAlign w:val="superscript"/>
              </w:rPr>
              <w:t>st</w:t>
            </w:r>
            <w:r w:rsidR="00736802">
              <w:rPr>
                <w:color w:val="333333"/>
                <w:sz w:val="24"/>
                <w:szCs w:val="24"/>
                <w:u w:val="single" w:color="333333"/>
              </w:rPr>
              <w:t xml:space="preserve"> </w:t>
            </w:r>
            <w:r w:rsidRPr="00E727CA">
              <w:rPr>
                <w:color w:val="333333"/>
                <w:sz w:val="24"/>
                <w:szCs w:val="24"/>
                <w:u w:val="single" w:color="333333"/>
              </w:rPr>
              <w:t>)</w:t>
            </w:r>
            <w:proofErr w:type="gramEnd"/>
          </w:p>
        </w:tc>
        <w:tc>
          <w:tcPr>
            <w:tcW w:w="4354" w:type="dxa"/>
          </w:tcPr>
          <w:p w14:paraId="4B62129D" w14:textId="77777777" w:rsidR="0039675B" w:rsidRPr="00E727CA" w:rsidRDefault="0039675B">
            <w:pPr>
              <w:rPr>
                <w:color w:val="333333"/>
                <w:sz w:val="24"/>
                <w:szCs w:val="24"/>
              </w:rPr>
            </w:pPr>
            <w:r w:rsidRPr="00E727CA">
              <w:rPr>
                <w:color w:val="333333"/>
                <w:sz w:val="24"/>
                <w:szCs w:val="24"/>
                <w:u w:val="single" w:color="333333"/>
              </w:rPr>
              <w:t>Appointment (2</w:t>
            </w:r>
            <w:proofErr w:type="gramStart"/>
            <w:r w:rsidRPr="00736802">
              <w:rPr>
                <w:color w:val="333333"/>
                <w:sz w:val="24"/>
                <w:szCs w:val="24"/>
                <w:u w:val="single" w:color="333333"/>
                <w:vertAlign w:val="superscript"/>
              </w:rPr>
              <w:t>nd</w:t>
            </w:r>
            <w:r w:rsidR="00736802">
              <w:rPr>
                <w:color w:val="333333"/>
                <w:sz w:val="24"/>
                <w:szCs w:val="24"/>
                <w:u w:val="single" w:color="333333"/>
              </w:rPr>
              <w:t xml:space="preserve"> </w:t>
            </w:r>
            <w:r w:rsidRPr="00E727CA">
              <w:rPr>
                <w:color w:val="333333"/>
                <w:sz w:val="24"/>
                <w:szCs w:val="24"/>
                <w:u w:val="single" w:color="333333"/>
              </w:rPr>
              <w:t>)</w:t>
            </w:r>
            <w:proofErr w:type="gramEnd"/>
          </w:p>
        </w:tc>
      </w:tr>
      <w:tr w:rsidR="0039675B" w:rsidRPr="00E727CA" w14:paraId="5664C851" w14:textId="77777777" w:rsidTr="0039675B">
        <w:tc>
          <w:tcPr>
            <w:tcW w:w="4376" w:type="dxa"/>
          </w:tcPr>
          <w:p w14:paraId="65F1C263" w14:textId="22304BE2" w:rsidR="0039675B" w:rsidRPr="00E727CA" w:rsidRDefault="00C83279">
            <w:pPr>
              <w:rPr>
                <w:color w:val="333333"/>
                <w:sz w:val="24"/>
                <w:szCs w:val="24"/>
              </w:rPr>
            </w:pPr>
            <w:sdt>
              <w:sdtPr>
                <w:rPr>
                  <w:color w:val="333333"/>
                  <w:sz w:val="24"/>
                  <w:szCs w:val="24"/>
                </w:rPr>
                <w:alias w:val="Post/Grade"/>
                <w:tag w:val="post/grade"/>
                <w:id w:val="1434549710"/>
                <w:placeholder>
                  <w:docPart w:val="E140CC3F699E44069F213AE2CFA21AB1"/>
                </w:placeholder>
                <w:showingPlcHdr/>
              </w:sdtPr>
              <w:sdtContent>
                <w:r w:rsidR="00A653D0">
                  <w:rPr>
                    <w:rStyle w:val="PlaceholderText"/>
                  </w:rPr>
                  <w:t>Post/Grade</w:t>
                </w:r>
                <w:r w:rsidR="0039675B" w:rsidRPr="00E727CA">
                  <w:rPr>
                    <w:rStyle w:val="PlaceholderText"/>
                  </w:rPr>
                  <w:t>.</w:t>
                </w:r>
              </w:sdtContent>
            </w:sdt>
          </w:p>
        </w:tc>
        <w:tc>
          <w:tcPr>
            <w:tcW w:w="4354" w:type="dxa"/>
          </w:tcPr>
          <w:p w14:paraId="06BB3173" w14:textId="74EF84A2" w:rsidR="0039675B" w:rsidRPr="00E727CA" w:rsidRDefault="00C83279">
            <w:pPr>
              <w:rPr>
                <w:color w:val="333333"/>
                <w:sz w:val="24"/>
                <w:szCs w:val="24"/>
              </w:rPr>
            </w:pPr>
            <w:sdt>
              <w:sdtPr>
                <w:rPr>
                  <w:color w:val="333333"/>
                  <w:sz w:val="24"/>
                  <w:szCs w:val="24"/>
                </w:rPr>
                <w:alias w:val="Post/Grade"/>
                <w:tag w:val="post/grade"/>
                <w:id w:val="1573549855"/>
                <w:placeholder>
                  <w:docPart w:val="60BD199071E946ECA18C6AB6F46434F9"/>
                </w:placeholder>
                <w:showingPlcHdr/>
              </w:sdtPr>
              <w:sdtContent>
                <w:r w:rsidR="00A653D0">
                  <w:rPr>
                    <w:rStyle w:val="PlaceholderText"/>
                  </w:rPr>
                  <w:t>Post/Grade</w:t>
                </w:r>
                <w:r w:rsidR="0039675B" w:rsidRPr="00E727CA">
                  <w:rPr>
                    <w:rStyle w:val="PlaceholderText"/>
                  </w:rPr>
                  <w:t>.</w:t>
                </w:r>
              </w:sdtContent>
            </w:sdt>
          </w:p>
        </w:tc>
      </w:tr>
      <w:tr w:rsidR="0039675B" w:rsidRPr="00E727CA" w14:paraId="01C921AB" w14:textId="77777777" w:rsidTr="0039675B">
        <w:tc>
          <w:tcPr>
            <w:tcW w:w="4376" w:type="dxa"/>
          </w:tcPr>
          <w:p w14:paraId="7365A676" w14:textId="19B747B0" w:rsidR="0039675B" w:rsidRPr="00E727CA" w:rsidRDefault="00C83279">
            <w:pPr>
              <w:rPr>
                <w:color w:val="333333"/>
                <w:sz w:val="24"/>
                <w:szCs w:val="24"/>
              </w:rPr>
            </w:pPr>
            <w:sdt>
              <w:sdtPr>
                <w:rPr>
                  <w:color w:val="333333"/>
                  <w:sz w:val="24"/>
                  <w:szCs w:val="24"/>
                </w:rPr>
                <w:alias w:val="From"/>
                <w:tag w:val="From"/>
                <w:id w:val="690113952"/>
                <w:placeholder>
                  <w:docPart w:val="EEFA81DA3BF143C4B4D956FC3397F15C"/>
                </w:placeholder>
                <w:showingPlcHdr/>
                <w:date>
                  <w:dateFormat w:val="yyyy-MM-dd"/>
                  <w:lid w:val="en-US"/>
                  <w:storeMappedDataAs w:val="dateTime"/>
                  <w:calendar w:val="gregorian"/>
                </w:date>
              </w:sdtPr>
              <w:sdtContent>
                <w:r w:rsidR="00A653D0">
                  <w:rPr>
                    <w:rStyle w:val="PlaceholderText"/>
                  </w:rPr>
                  <w:t>From</w:t>
                </w:r>
                <w:r w:rsidR="0039675B" w:rsidRPr="00E727CA">
                  <w:rPr>
                    <w:rStyle w:val="PlaceholderText"/>
                  </w:rPr>
                  <w:t xml:space="preserve"> date.</w:t>
                </w:r>
              </w:sdtContent>
            </w:sdt>
          </w:p>
        </w:tc>
        <w:tc>
          <w:tcPr>
            <w:tcW w:w="4354" w:type="dxa"/>
          </w:tcPr>
          <w:p w14:paraId="1DAFF14F" w14:textId="3F1B893D" w:rsidR="0039675B" w:rsidRPr="00E727CA" w:rsidRDefault="00C83279">
            <w:pPr>
              <w:rPr>
                <w:color w:val="333333"/>
                <w:sz w:val="24"/>
                <w:szCs w:val="24"/>
              </w:rPr>
            </w:pPr>
            <w:sdt>
              <w:sdtPr>
                <w:rPr>
                  <w:color w:val="333333"/>
                  <w:sz w:val="24"/>
                  <w:szCs w:val="24"/>
                </w:rPr>
                <w:alias w:val="From"/>
                <w:tag w:val="From"/>
                <w:id w:val="137309727"/>
                <w:placeholder>
                  <w:docPart w:val="9DA212E29DB84482A15C1C41327EE6C4"/>
                </w:placeholder>
                <w:showingPlcHdr/>
                <w:date>
                  <w:dateFormat w:val="yyyy-MM-dd"/>
                  <w:lid w:val="en-US"/>
                  <w:storeMappedDataAs w:val="dateTime"/>
                  <w:calendar w:val="gregorian"/>
                </w:date>
              </w:sdtPr>
              <w:sdtContent>
                <w:r w:rsidR="00A653D0">
                  <w:rPr>
                    <w:rStyle w:val="PlaceholderText"/>
                  </w:rPr>
                  <w:t>From</w:t>
                </w:r>
                <w:r w:rsidR="0039675B" w:rsidRPr="00E727CA">
                  <w:rPr>
                    <w:rStyle w:val="PlaceholderText"/>
                  </w:rPr>
                  <w:t xml:space="preserve"> date.</w:t>
                </w:r>
              </w:sdtContent>
            </w:sdt>
          </w:p>
        </w:tc>
      </w:tr>
      <w:tr w:rsidR="0039675B" w:rsidRPr="00E727CA" w14:paraId="7D08CADE" w14:textId="77777777" w:rsidTr="0039675B">
        <w:tc>
          <w:tcPr>
            <w:tcW w:w="4376" w:type="dxa"/>
          </w:tcPr>
          <w:p w14:paraId="1C1D58EB" w14:textId="3F948BFE" w:rsidR="0039675B" w:rsidRPr="00E727CA" w:rsidRDefault="00C83279">
            <w:pPr>
              <w:rPr>
                <w:color w:val="333333"/>
                <w:sz w:val="24"/>
                <w:szCs w:val="24"/>
              </w:rPr>
            </w:pPr>
            <w:sdt>
              <w:sdtPr>
                <w:rPr>
                  <w:color w:val="333333"/>
                  <w:sz w:val="24"/>
                  <w:szCs w:val="24"/>
                </w:rPr>
                <w:alias w:val="To"/>
                <w:tag w:val="To"/>
                <w:id w:val="-1665235487"/>
                <w:placeholder>
                  <w:docPart w:val="51578006F8744FBE9EBBCBD379F78898"/>
                </w:placeholder>
                <w:showingPlcHdr/>
                <w:date>
                  <w:dateFormat w:val="yyyy-MM-dd"/>
                  <w:lid w:val="en-US"/>
                  <w:storeMappedDataAs w:val="dateTime"/>
                  <w:calendar w:val="gregorian"/>
                </w:date>
              </w:sdtPr>
              <w:sdtContent>
                <w:r w:rsidR="00A653D0">
                  <w:rPr>
                    <w:rStyle w:val="PlaceholderText"/>
                  </w:rPr>
                  <w:t>To</w:t>
                </w:r>
                <w:r w:rsidR="0039675B" w:rsidRPr="00E727CA">
                  <w:rPr>
                    <w:rStyle w:val="PlaceholderText"/>
                  </w:rPr>
                  <w:t xml:space="preserve"> date.</w:t>
                </w:r>
              </w:sdtContent>
            </w:sdt>
          </w:p>
        </w:tc>
        <w:tc>
          <w:tcPr>
            <w:tcW w:w="4354" w:type="dxa"/>
          </w:tcPr>
          <w:p w14:paraId="2CE8E0E7" w14:textId="67C06538" w:rsidR="0039675B" w:rsidRPr="00E727CA" w:rsidRDefault="00C83279">
            <w:pPr>
              <w:rPr>
                <w:color w:val="333333"/>
                <w:sz w:val="24"/>
                <w:szCs w:val="24"/>
              </w:rPr>
            </w:pPr>
            <w:sdt>
              <w:sdtPr>
                <w:rPr>
                  <w:color w:val="333333"/>
                  <w:sz w:val="24"/>
                  <w:szCs w:val="24"/>
                </w:rPr>
                <w:alias w:val="To"/>
                <w:tag w:val="To"/>
                <w:id w:val="-1776008519"/>
                <w:placeholder>
                  <w:docPart w:val="EE84FB12B30748569A450C07704F5EA0"/>
                </w:placeholder>
                <w:showingPlcHdr/>
                <w:date>
                  <w:dateFormat w:val="yyyy-MM-dd"/>
                  <w:lid w:val="en-US"/>
                  <w:storeMappedDataAs w:val="dateTime"/>
                  <w:calendar w:val="gregorian"/>
                </w:date>
              </w:sdtPr>
              <w:sdtContent>
                <w:r w:rsidR="00A653D0">
                  <w:rPr>
                    <w:rStyle w:val="PlaceholderText"/>
                  </w:rPr>
                  <w:t>To</w:t>
                </w:r>
                <w:r w:rsidR="0039675B" w:rsidRPr="00E727CA">
                  <w:rPr>
                    <w:rStyle w:val="PlaceholderText"/>
                  </w:rPr>
                  <w:t xml:space="preserve"> date.</w:t>
                </w:r>
              </w:sdtContent>
            </w:sdt>
          </w:p>
        </w:tc>
      </w:tr>
      <w:tr w:rsidR="0039675B" w:rsidRPr="00E727CA" w14:paraId="658EDF41" w14:textId="77777777" w:rsidTr="0039675B">
        <w:tc>
          <w:tcPr>
            <w:tcW w:w="4376" w:type="dxa"/>
          </w:tcPr>
          <w:p w14:paraId="555B9564" w14:textId="73752E24" w:rsidR="0039675B" w:rsidRPr="00E727CA" w:rsidRDefault="00C83279">
            <w:pPr>
              <w:rPr>
                <w:color w:val="333333"/>
                <w:sz w:val="24"/>
                <w:szCs w:val="24"/>
              </w:rPr>
            </w:pPr>
            <w:sdt>
              <w:sdtPr>
                <w:rPr>
                  <w:sz w:val="26"/>
                  <w:szCs w:val="26"/>
                </w:rPr>
                <w:alias w:val="Hospital"/>
                <w:tag w:val="Hospital"/>
                <w:id w:val="-1601713981"/>
                <w:placeholder>
                  <w:docPart w:val="CF09124F26AA48959632B559D8901A1C"/>
                </w:placeholder>
                <w:showingPlcHdr/>
              </w:sdtPr>
              <w:sdtContent>
                <w:r w:rsidR="00A653D0">
                  <w:rPr>
                    <w:rStyle w:val="PlaceholderText"/>
                  </w:rPr>
                  <w:t>Hospital</w:t>
                </w:r>
                <w:r w:rsidR="0039675B" w:rsidRPr="00E727CA">
                  <w:rPr>
                    <w:rStyle w:val="PlaceholderText"/>
                  </w:rPr>
                  <w:t>.</w:t>
                </w:r>
              </w:sdtContent>
            </w:sdt>
          </w:p>
        </w:tc>
        <w:tc>
          <w:tcPr>
            <w:tcW w:w="4354" w:type="dxa"/>
          </w:tcPr>
          <w:p w14:paraId="357F0927" w14:textId="10764A33" w:rsidR="0039675B" w:rsidRPr="00E727CA" w:rsidRDefault="00C83279">
            <w:pPr>
              <w:rPr>
                <w:color w:val="333333"/>
                <w:sz w:val="24"/>
                <w:szCs w:val="24"/>
              </w:rPr>
            </w:pPr>
            <w:sdt>
              <w:sdtPr>
                <w:rPr>
                  <w:sz w:val="26"/>
                  <w:szCs w:val="26"/>
                </w:rPr>
                <w:alias w:val="Hospital"/>
                <w:tag w:val="Hospital"/>
                <w:id w:val="135303500"/>
                <w:placeholder>
                  <w:docPart w:val="68BC740B481B46E683D03D79B39C0C02"/>
                </w:placeholder>
                <w:showingPlcHdr/>
              </w:sdtPr>
              <w:sdtContent>
                <w:r w:rsidR="00A653D0">
                  <w:rPr>
                    <w:rStyle w:val="PlaceholderText"/>
                  </w:rPr>
                  <w:t>Hospital</w:t>
                </w:r>
                <w:r w:rsidR="0039675B" w:rsidRPr="00E727CA">
                  <w:rPr>
                    <w:rStyle w:val="PlaceholderText"/>
                  </w:rPr>
                  <w:t>.</w:t>
                </w:r>
              </w:sdtContent>
            </w:sdt>
          </w:p>
        </w:tc>
      </w:tr>
    </w:tbl>
    <w:p w14:paraId="3517A265" w14:textId="77777777" w:rsidR="00812B68" w:rsidRPr="00E727CA" w:rsidRDefault="00812B68" w:rsidP="0039675B">
      <w:pPr>
        <w:spacing w:before="16" w:line="260" w:lineRule="exact"/>
        <w:rPr>
          <w:sz w:val="26"/>
          <w:szCs w:val="26"/>
        </w:rPr>
      </w:pPr>
    </w:p>
    <w:p w14:paraId="66BDD81A" w14:textId="77777777" w:rsidR="003623C0" w:rsidRPr="00E727CA" w:rsidRDefault="00812B68" w:rsidP="0039675B">
      <w:pPr>
        <w:ind w:firstLine="720"/>
        <w:rPr>
          <w:sz w:val="24"/>
          <w:szCs w:val="24"/>
        </w:rPr>
      </w:pPr>
      <w:r w:rsidRPr="00E727CA">
        <w:rPr>
          <w:sz w:val="24"/>
          <w:szCs w:val="24"/>
        </w:rPr>
        <w:t>(</w:t>
      </w:r>
      <w:r w:rsidR="00C4126A" w:rsidRPr="00E727CA">
        <w:rPr>
          <w:sz w:val="24"/>
          <w:szCs w:val="24"/>
        </w:rPr>
        <w:t>Please attach a copy of the Internship Certificate for Selection Examinations/Part – I/Screening</w:t>
      </w:r>
    </w:p>
    <w:p w14:paraId="1C184E5D" w14:textId="77777777" w:rsidR="003623C0" w:rsidRPr="00E727CA" w:rsidRDefault="00C4126A" w:rsidP="0039675B">
      <w:pPr>
        <w:ind w:firstLine="720"/>
        <w:rPr>
          <w:sz w:val="24"/>
          <w:szCs w:val="24"/>
        </w:rPr>
      </w:pPr>
      <w:r w:rsidRPr="00E727CA">
        <w:rPr>
          <w:sz w:val="24"/>
          <w:szCs w:val="24"/>
        </w:rPr>
        <w:t>Exams).</w:t>
      </w:r>
    </w:p>
    <w:p w14:paraId="6B83155B" w14:textId="46F45AB8" w:rsidR="00812B68" w:rsidRPr="00E727CA" w:rsidRDefault="00C4126A" w:rsidP="0039675B">
      <w:pPr>
        <w:ind w:firstLine="720"/>
        <w:rPr>
          <w:sz w:val="24"/>
          <w:szCs w:val="24"/>
        </w:rPr>
      </w:pPr>
      <w:r w:rsidRPr="00E727CA">
        <w:rPr>
          <w:sz w:val="24"/>
          <w:szCs w:val="24"/>
        </w:rPr>
        <w:t xml:space="preserve">If </w:t>
      </w:r>
      <w:proofErr w:type="gramStart"/>
      <w:r w:rsidRPr="00E727CA">
        <w:rPr>
          <w:sz w:val="24"/>
          <w:szCs w:val="24"/>
        </w:rPr>
        <w:t>attached</w:t>
      </w:r>
      <w:proofErr w:type="gramEnd"/>
      <w:r w:rsidRPr="00E727CA">
        <w:rPr>
          <w:sz w:val="24"/>
          <w:szCs w:val="24"/>
        </w:rPr>
        <w:t xml:space="preserve"> please </w:t>
      </w:r>
      <w:r w:rsidR="00EB4939">
        <w:rPr>
          <w:sz w:val="24"/>
          <w:szCs w:val="24"/>
        </w:rPr>
        <w:t>Select</w:t>
      </w:r>
      <w:r w:rsidRPr="00E727CA">
        <w:rPr>
          <w:sz w:val="24"/>
          <w:szCs w:val="24"/>
        </w:rPr>
        <w:t xml:space="preserve"> “</w:t>
      </w:r>
      <w:r w:rsidR="00812B68" w:rsidRPr="00E727CA">
        <w:rPr>
          <w:sz w:val="24"/>
          <w:szCs w:val="24"/>
        </w:rPr>
        <w:t>Yes</w:t>
      </w:r>
      <w:r w:rsidRPr="00E727CA">
        <w:rPr>
          <w:sz w:val="24"/>
          <w:szCs w:val="24"/>
        </w:rPr>
        <w:t>”</w:t>
      </w:r>
      <w:r w:rsidR="00205768">
        <w:rPr>
          <w:sz w:val="24"/>
          <w:szCs w:val="24"/>
        </w:rPr>
        <w:t>.</w:t>
      </w:r>
      <w:r w:rsidR="0049299C">
        <w:rPr>
          <w:sz w:val="24"/>
          <w:szCs w:val="24"/>
        </w:rPr>
        <w:t xml:space="preserve"> </w:t>
      </w:r>
      <w:r w:rsidR="0049299C">
        <w:rPr>
          <w:sz w:val="24"/>
          <w:szCs w:val="24"/>
        </w:rPr>
        <w:tab/>
      </w:r>
      <w:sdt>
        <w:sdtPr>
          <w:rPr>
            <w:sz w:val="24"/>
            <w:szCs w:val="24"/>
          </w:rPr>
          <w:alias w:val="YES/NO"/>
          <w:tag w:val="YES/NO"/>
          <w:id w:val="969782760"/>
          <w:placeholder>
            <w:docPart w:val="A1B7B80D1D864834B78CDEDF070BBD19"/>
          </w:placeholder>
          <w:showingPlcHdr/>
          <w:comboBox>
            <w:listItem w:displayText="YES" w:value="YES"/>
            <w:listItem w:displayText="NO" w:value="NO"/>
          </w:comboBox>
        </w:sdtPr>
        <w:sdtContent>
          <w:r w:rsidR="00EB4939">
            <w:rPr>
              <w:rStyle w:val="PlaceholderText"/>
            </w:rPr>
            <w:t>Select Yes/No</w:t>
          </w:r>
          <w:r w:rsidR="00EB4939" w:rsidRPr="00480D40">
            <w:rPr>
              <w:rStyle w:val="PlaceholderText"/>
            </w:rPr>
            <w:t>.</w:t>
          </w:r>
        </w:sdtContent>
      </w:sdt>
    </w:p>
    <w:p w14:paraId="1ED74084" w14:textId="77777777" w:rsidR="00812B68" w:rsidRPr="00E727CA" w:rsidRDefault="00812B68" w:rsidP="00812B68">
      <w:pPr>
        <w:ind w:left="475"/>
        <w:rPr>
          <w:sz w:val="24"/>
          <w:szCs w:val="24"/>
        </w:rPr>
      </w:pPr>
    </w:p>
    <w:p w14:paraId="42D2D68E" w14:textId="77777777" w:rsidR="00812B68" w:rsidRPr="00E727CA" w:rsidRDefault="00812B68" w:rsidP="0039675B">
      <w:pPr>
        <w:rPr>
          <w:sz w:val="24"/>
          <w:szCs w:val="24"/>
        </w:rPr>
      </w:pPr>
    </w:p>
    <w:p w14:paraId="2D7DCDD1" w14:textId="77777777" w:rsidR="003623C0" w:rsidRPr="00E727CA" w:rsidRDefault="00C4126A" w:rsidP="0039675B">
      <w:pPr>
        <w:rPr>
          <w:sz w:val="24"/>
          <w:szCs w:val="24"/>
        </w:rPr>
      </w:pPr>
      <w:r w:rsidRPr="00E727CA">
        <w:rPr>
          <w:color w:val="333333"/>
          <w:position w:val="-1"/>
          <w:sz w:val="24"/>
          <w:szCs w:val="24"/>
        </w:rPr>
        <w:t xml:space="preserve">7.  </w:t>
      </w:r>
      <w:r w:rsidR="0039675B" w:rsidRPr="00E727CA">
        <w:rPr>
          <w:color w:val="333333"/>
          <w:position w:val="-1"/>
          <w:sz w:val="24"/>
          <w:szCs w:val="24"/>
        </w:rPr>
        <w:tab/>
      </w:r>
      <w:r w:rsidRPr="00E727CA">
        <w:rPr>
          <w:color w:val="333333"/>
          <w:position w:val="-1"/>
          <w:sz w:val="24"/>
          <w:szCs w:val="24"/>
        </w:rPr>
        <w:t>SLMC Registration Number and the Date of Registration with Sri Lanka Medical Council:</w:t>
      </w:r>
    </w:p>
    <w:p w14:paraId="4E4DA8A9" w14:textId="77777777" w:rsidR="003623C0" w:rsidRPr="00E727CA" w:rsidRDefault="003623C0">
      <w:pPr>
        <w:spacing w:before="12" w:line="240" w:lineRule="exact"/>
        <w:rPr>
          <w:sz w:val="24"/>
          <w:szCs w:val="24"/>
        </w:rPr>
      </w:pPr>
    </w:p>
    <w:p w14:paraId="144C3E27" w14:textId="77777777" w:rsidR="00812B68" w:rsidRPr="00E727CA" w:rsidRDefault="00E727CA" w:rsidP="00A93E99">
      <w:pPr>
        <w:spacing w:before="29"/>
        <w:ind w:right="-56" w:firstLine="720"/>
        <w:rPr>
          <w:color w:val="333333"/>
          <w:sz w:val="24"/>
          <w:szCs w:val="24"/>
        </w:rPr>
      </w:pPr>
      <w:r>
        <w:rPr>
          <w:color w:val="333333"/>
          <w:sz w:val="24"/>
          <w:szCs w:val="24"/>
        </w:rPr>
        <w:t xml:space="preserve">SLMC </w:t>
      </w:r>
      <w:r w:rsidR="00C4126A" w:rsidRPr="00E727CA">
        <w:rPr>
          <w:color w:val="333333"/>
          <w:sz w:val="24"/>
          <w:szCs w:val="24"/>
        </w:rPr>
        <w:t xml:space="preserve">Number:    </w:t>
      </w:r>
      <w:sdt>
        <w:sdtPr>
          <w:rPr>
            <w:color w:val="333333"/>
            <w:sz w:val="24"/>
            <w:szCs w:val="24"/>
          </w:rPr>
          <w:id w:val="1972933216"/>
          <w:placeholder>
            <w:docPart w:val="51EDF55504E24207B57CC70065C239E8"/>
          </w:placeholder>
          <w:showingPlcHdr/>
        </w:sdtPr>
        <w:sdtContent>
          <w:r w:rsidRPr="00E727CA">
            <w:rPr>
              <w:rStyle w:val="PlaceholderText"/>
            </w:rPr>
            <w:t>SLMC Number</w:t>
          </w:r>
          <w:r w:rsidR="00812B68" w:rsidRPr="00E727CA">
            <w:rPr>
              <w:rStyle w:val="PlaceholderText"/>
            </w:rPr>
            <w:t>.</w:t>
          </w:r>
        </w:sdtContent>
      </w:sdt>
      <w:r w:rsidR="00C4126A" w:rsidRPr="00E727CA">
        <w:rPr>
          <w:color w:val="333333"/>
          <w:sz w:val="24"/>
          <w:szCs w:val="24"/>
        </w:rPr>
        <w:t xml:space="preserve">         Date </w:t>
      </w:r>
      <w:r w:rsidRPr="00E727CA">
        <w:rPr>
          <w:color w:val="333333"/>
          <w:sz w:val="24"/>
          <w:szCs w:val="24"/>
        </w:rPr>
        <w:t>of Registration:</w:t>
      </w:r>
      <w:r>
        <w:rPr>
          <w:color w:val="333333"/>
          <w:sz w:val="24"/>
          <w:szCs w:val="24"/>
        </w:rPr>
        <w:t xml:space="preserve"> </w:t>
      </w:r>
      <w:sdt>
        <w:sdtPr>
          <w:rPr>
            <w:color w:val="333333"/>
            <w:sz w:val="24"/>
            <w:szCs w:val="24"/>
          </w:rPr>
          <w:id w:val="-927188225"/>
          <w:placeholder>
            <w:docPart w:val="CD70091F50DC40E8941837B0F7EF6463"/>
          </w:placeholder>
          <w:showingPlcHdr/>
          <w:date>
            <w:dateFormat w:val="yyyy-MM-dd"/>
            <w:lid w:val="en-US"/>
            <w:storeMappedDataAs w:val="dateTime"/>
            <w:calendar w:val="gregorian"/>
          </w:date>
        </w:sdtPr>
        <w:sdtContent>
          <w:r w:rsidR="009663B4" w:rsidRPr="00E727CA">
            <w:rPr>
              <w:color w:val="A6A6A6" w:themeColor="background1" w:themeShade="A6"/>
              <w:sz w:val="24"/>
              <w:szCs w:val="24"/>
            </w:rPr>
            <w:t>yyyy-</w:t>
          </w:r>
          <w:r>
            <w:rPr>
              <w:color w:val="A6A6A6" w:themeColor="background1" w:themeShade="A6"/>
              <w:sz w:val="24"/>
              <w:szCs w:val="24"/>
            </w:rPr>
            <w:t>mm</w:t>
          </w:r>
          <w:r w:rsidR="009663B4" w:rsidRPr="00E727CA">
            <w:rPr>
              <w:color w:val="A6A6A6" w:themeColor="background1" w:themeShade="A6"/>
              <w:sz w:val="24"/>
              <w:szCs w:val="24"/>
            </w:rPr>
            <w:t>-</w:t>
          </w:r>
          <w:r>
            <w:rPr>
              <w:color w:val="A6A6A6" w:themeColor="background1" w:themeShade="A6"/>
              <w:sz w:val="24"/>
              <w:szCs w:val="24"/>
            </w:rPr>
            <w:t>dd</w:t>
          </w:r>
        </w:sdtContent>
      </w:sdt>
    </w:p>
    <w:p w14:paraId="4BF92114" w14:textId="77777777" w:rsidR="0039675B" w:rsidRPr="00E727CA" w:rsidRDefault="0039675B" w:rsidP="0039675B">
      <w:pPr>
        <w:spacing w:before="29"/>
        <w:ind w:left="720" w:right="-56"/>
        <w:rPr>
          <w:color w:val="333333"/>
          <w:sz w:val="24"/>
          <w:szCs w:val="24"/>
        </w:rPr>
      </w:pPr>
    </w:p>
    <w:p w14:paraId="2F76DDF9" w14:textId="77777777" w:rsidR="003623C0" w:rsidRPr="00E727CA" w:rsidRDefault="00C4126A" w:rsidP="0039675B">
      <w:pPr>
        <w:spacing w:before="29"/>
        <w:ind w:right="328"/>
        <w:rPr>
          <w:sz w:val="13"/>
          <w:szCs w:val="13"/>
        </w:rPr>
      </w:pPr>
      <w:r w:rsidRPr="00E727CA">
        <w:rPr>
          <w:color w:val="333333"/>
          <w:sz w:val="24"/>
          <w:szCs w:val="24"/>
        </w:rPr>
        <w:t xml:space="preserve">8.   </w:t>
      </w:r>
      <w:r w:rsidR="0039675B" w:rsidRPr="00E727CA">
        <w:rPr>
          <w:color w:val="333333"/>
          <w:sz w:val="24"/>
          <w:szCs w:val="24"/>
        </w:rPr>
        <w:tab/>
      </w:r>
      <w:r w:rsidRPr="00E727CA">
        <w:rPr>
          <w:color w:val="333333"/>
          <w:sz w:val="24"/>
          <w:szCs w:val="24"/>
        </w:rPr>
        <w:t xml:space="preserve">Details of appointments held after registration (Post Internship) in chronological order: </w:t>
      </w:r>
    </w:p>
    <w:p w14:paraId="7E2E6DE6" w14:textId="777D1C07" w:rsidR="003623C0" w:rsidRPr="00E727CA" w:rsidRDefault="00BD45DB" w:rsidP="0039675B">
      <w:pPr>
        <w:ind w:left="340" w:firstLine="380"/>
        <w:rPr>
          <w:sz w:val="24"/>
          <w:szCs w:val="24"/>
        </w:rPr>
      </w:pPr>
      <w:r w:rsidRPr="00E727CA">
        <w:rPr>
          <w:sz w:val="24"/>
          <w:szCs w:val="24"/>
        </w:rPr>
        <w:t>(</w:t>
      </w:r>
      <w:r w:rsidR="00993562" w:rsidRPr="00A95B29">
        <w:rPr>
          <w:i/>
          <w:iCs/>
          <w:color w:val="000000" w:themeColor="text1"/>
          <w:sz w:val="24"/>
          <w:szCs w:val="24"/>
        </w:rPr>
        <w:t xml:space="preserve">Please </w:t>
      </w:r>
      <w:r w:rsidR="00E2603E" w:rsidRPr="00A95B29">
        <w:rPr>
          <w:i/>
          <w:iCs/>
          <w:color w:val="000000" w:themeColor="text1"/>
          <w:sz w:val="24"/>
          <w:szCs w:val="24"/>
        </w:rPr>
        <w:t>use the</w:t>
      </w:r>
      <w:r w:rsidR="00993562" w:rsidRPr="00A95B29">
        <w:rPr>
          <w:i/>
          <w:iCs/>
          <w:color w:val="000000" w:themeColor="text1"/>
          <w:sz w:val="24"/>
          <w:szCs w:val="24"/>
        </w:rPr>
        <w:t xml:space="preserve"> separate sheet </w:t>
      </w:r>
      <w:r w:rsidR="008C67B0" w:rsidRPr="00A95B29">
        <w:rPr>
          <w:i/>
          <w:iCs/>
          <w:color w:val="000000" w:themeColor="text1"/>
          <w:sz w:val="24"/>
          <w:szCs w:val="24"/>
        </w:rPr>
        <w:t xml:space="preserve">given </w:t>
      </w:r>
      <w:r w:rsidR="00E2603E" w:rsidRPr="00A95B29">
        <w:rPr>
          <w:i/>
          <w:iCs/>
          <w:color w:val="000000" w:themeColor="text1"/>
          <w:sz w:val="24"/>
          <w:szCs w:val="24"/>
        </w:rPr>
        <w:t>in the last page</w:t>
      </w:r>
      <w:r w:rsidRPr="00E727CA">
        <w:rPr>
          <w:sz w:val="24"/>
          <w:szCs w:val="24"/>
        </w:rPr>
        <w:t>)</w:t>
      </w:r>
    </w:p>
    <w:tbl>
      <w:tblPr>
        <w:tblStyle w:val="TableGrid"/>
        <w:tblW w:w="0" w:type="auto"/>
        <w:tblInd w:w="340" w:type="dxa"/>
        <w:tblLayout w:type="fixed"/>
        <w:tblCellMar>
          <w:left w:w="115" w:type="dxa"/>
          <w:right w:w="115" w:type="dxa"/>
        </w:tblCellMar>
        <w:tblLook w:val="04A0" w:firstRow="1" w:lastRow="0" w:firstColumn="1" w:lastColumn="0" w:noHBand="0" w:noVBand="1"/>
      </w:tblPr>
      <w:tblGrid>
        <w:gridCol w:w="1815"/>
        <w:gridCol w:w="1405"/>
        <w:gridCol w:w="1582"/>
        <w:gridCol w:w="1582"/>
        <w:gridCol w:w="2901"/>
      </w:tblGrid>
      <w:tr w:rsidR="00993562" w:rsidRPr="00E727CA" w14:paraId="21F1AE49" w14:textId="77777777" w:rsidTr="002C76D4">
        <w:tc>
          <w:tcPr>
            <w:tcW w:w="1815" w:type="dxa"/>
            <w:vMerge w:val="restart"/>
            <w:vAlign w:val="center"/>
          </w:tcPr>
          <w:p w14:paraId="563B0597" w14:textId="77777777" w:rsidR="00993562" w:rsidRPr="00E727CA" w:rsidRDefault="00993562" w:rsidP="00993562">
            <w:pPr>
              <w:jc w:val="center"/>
              <w:rPr>
                <w:sz w:val="24"/>
                <w:szCs w:val="24"/>
              </w:rPr>
            </w:pPr>
            <w:r w:rsidRPr="00E727CA">
              <w:rPr>
                <w:color w:val="333333"/>
                <w:sz w:val="24"/>
                <w:szCs w:val="24"/>
              </w:rPr>
              <w:t xml:space="preserve">Appointment </w:t>
            </w:r>
            <w:r w:rsidRPr="00993562">
              <w:rPr>
                <w:color w:val="333333"/>
                <w:sz w:val="24"/>
                <w:szCs w:val="24"/>
              </w:rPr>
              <w:t>(post/grade)</w:t>
            </w:r>
          </w:p>
        </w:tc>
        <w:tc>
          <w:tcPr>
            <w:tcW w:w="2987" w:type="dxa"/>
            <w:gridSpan w:val="2"/>
          </w:tcPr>
          <w:p w14:paraId="31526792" w14:textId="77777777" w:rsidR="00993562" w:rsidRPr="00E727CA" w:rsidRDefault="00993562" w:rsidP="00BD45DB">
            <w:pPr>
              <w:jc w:val="center"/>
              <w:rPr>
                <w:sz w:val="24"/>
                <w:szCs w:val="24"/>
              </w:rPr>
            </w:pPr>
            <w:r w:rsidRPr="00E727CA">
              <w:rPr>
                <w:color w:val="333333"/>
                <w:sz w:val="24"/>
                <w:szCs w:val="24"/>
                <w:u w:val="single" w:color="333333"/>
              </w:rPr>
              <w:t>Period</w:t>
            </w:r>
          </w:p>
        </w:tc>
        <w:tc>
          <w:tcPr>
            <w:tcW w:w="1582" w:type="dxa"/>
            <w:vAlign w:val="center"/>
          </w:tcPr>
          <w:p w14:paraId="415C0D3A" w14:textId="77777777" w:rsidR="00993562" w:rsidRPr="00E727CA" w:rsidRDefault="00993562" w:rsidP="00993562">
            <w:pPr>
              <w:jc w:val="center"/>
              <w:rPr>
                <w:sz w:val="24"/>
                <w:szCs w:val="24"/>
              </w:rPr>
            </w:pPr>
            <w:r w:rsidRPr="00E727CA">
              <w:rPr>
                <w:color w:val="333333"/>
                <w:sz w:val="24"/>
                <w:szCs w:val="24"/>
              </w:rPr>
              <w:t>Hospital</w:t>
            </w:r>
          </w:p>
        </w:tc>
        <w:tc>
          <w:tcPr>
            <w:tcW w:w="2901" w:type="dxa"/>
            <w:vMerge w:val="restart"/>
            <w:vAlign w:val="center"/>
          </w:tcPr>
          <w:p w14:paraId="037444F6" w14:textId="77777777" w:rsidR="00993562" w:rsidRPr="00E727CA" w:rsidRDefault="00993562" w:rsidP="00993562">
            <w:pPr>
              <w:jc w:val="center"/>
              <w:rPr>
                <w:color w:val="333333"/>
                <w:sz w:val="24"/>
                <w:szCs w:val="24"/>
              </w:rPr>
            </w:pPr>
            <w:r w:rsidRPr="00E727CA">
              <w:rPr>
                <w:color w:val="333333"/>
                <w:sz w:val="24"/>
                <w:szCs w:val="24"/>
              </w:rPr>
              <w:t>Name of the Consultants</w:t>
            </w:r>
          </w:p>
          <w:p w14:paraId="1E865182" w14:textId="77777777" w:rsidR="00993562" w:rsidRPr="00E727CA" w:rsidRDefault="00993562" w:rsidP="00993562">
            <w:pPr>
              <w:jc w:val="center"/>
              <w:rPr>
                <w:sz w:val="24"/>
                <w:szCs w:val="24"/>
              </w:rPr>
            </w:pPr>
            <w:r w:rsidRPr="00E727CA">
              <w:rPr>
                <w:color w:val="333333"/>
                <w:sz w:val="24"/>
                <w:szCs w:val="24"/>
              </w:rPr>
              <w:t>and Speciality</w:t>
            </w:r>
          </w:p>
        </w:tc>
      </w:tr>
      <w:tr w:rsidR="00993562" w:rsidRPr="00E727CA" w14:paraId="5B8BA321" w14:textId="77777777" w:rsidTr="002C76D4">
        <w:tc>
          <w:tcPr>
            <w:tcW w:w="1815" w:type="dxa"/>
            <w:vMerge/>
          </w:tcPr>
          <w:p w14:paraId="4FB7F9FD" w14:textId="77777777" w:rsidR="00993562" w:rsidRPr="00E727CA" w:rsidRDefault="00993562">
            <w:pPr>
              <w:rPr>
                <w:sz w:val="24"/>
                <w:szCs w:val="24"/>
              </w:rPr>
            </w:pPr>
          </w:p>
        </w:tc>
        <w:tc>
          <w:tcPr>
            <w:tcW w:w="1405" w:type="dxa"/>
            <w:vAlign w:val="center"/>
          </w:tcPr>
          <w:p w14:paraId="5FFE4616" w14:textId="77777777" w:rsidR="00993562" w:rsidRPr="00E727CA" w:rsidRDefault="00993562" w:rsidP="00993562">
            <w:pPr>
              <w:jc w:val="center"/>
              <w:rPr>
                <w:sz w:val="24"/>
                <w:szCs w:val="24"/>
              </w:rPr>
            </w:pPr>
            <w:r w:rsidRPr="00E727CA">
              <w:rPr>
                <w:color w:val="333333"/>
                <w:sz w:val="24"/>
                <w:szCs w:val="24"/>
              </w:rPr>
              <w:t>From</w:t>
            </w:r>
          </w:p>
        </w:tc>
        <w:tc>
          <w:tcPr>
            <w:tcW w:w="1582" w:type="dxa"/>
            <w:vAlign w:val="center"/>
          </w:tcPr>
          <w:p w14:paraId="38D39867" w14:textId="77777777" w:rsidR="00993562" w:rsidRPr="00E727CA" w:rsidRDefault="00993562" w:rsidP="00993562">
            <w:pPr>
              <w:jc w:val="center"/>
              <w:rPr>
                <w:sz w:val="24"/>
                <w:szCs w:val="24"/>
              </w:rPr>
            </w:pPr>
            <w:r w:rsidRPr="00E727CA">
              <w:rPr>
                <w:color w:val="333333"/>
                <w:sz w:val="24"/>
                <w:szCs w:val="24"/>
              </w:rPr>
              <w:t>To</w:t>
            </w:r>
          </w:p>
        </w:tc>
        <w:tc>
          <w:tcPr>
            <w:tcW w:w="1582" w:type="dxa"/>
          </w:tcPr>
          <w:p w14:paraId="288A7C2A" w14:textId="77777777" w:rsidR="00993562" w:rsidRPr="00E727CA" w:rsidRDefault="00993562">
            <w:pPr>
              <w:rPr>
                <w:sz w:val="24"/>
                <w:szCs w:val="24"/>
              </w:rPr>
            </w:pPr>
          </w:p>
        </w:tc>
        <w:tc>
          <w:tcPr>
            <w:tcW w:w="2901" w:type="dxa"/>
            <w:vMerge/>
          </w:tcPr>
          <w:p w14:paraId="63CA1B71" w14:textId="77777777" w:rsidR="00993562" w:rsidRPr="00E727CA" w:rsidRDefault="00993562">
            <w:pPr>
              <w:rPr>
                <w:sz w:val="24"/>
                <w:szCs w:val="24"/>
              </w:rPr>
            </w:pPr>
          </w:p>
        </w:tc>
      </w:tr>
      <w:tr w:rsidR="00BD45DB" w:rsidRPr="00E727CA" w14:paraId="3F7D948D" w14:textId="77777777" w:rsidTr="002C76D4">
        <w:tc>
          <w:tcPr>
            <w:tcW w:w="1815" w:type="dxa"/>
          </w:tcPr>
          <w:p w14:paraId="16FE041B" w14:textId="3F06F16E" w:rsidR="00BD45DB" w:rsidRPr="00E727CA" w:rsidRDefault="00BD45DB">
            <w:pPr>
              <w:rPr>
                <w:sz w:val="24"/>
                <w:szCs w:val="24"/>
              </w:rPr>
            </w:pPr>
          </w:p>
        </w:tc>
        <w:tc>
          <w:tcPr>
            <w:tcW w:w="1405" w:type="dxa"/>
          </w:tcPr>
          <w:p w14:paraId="29F02E7E" w14:textId="19B8171C" w:rsidR="00BD45DB" w:rsidRPr="00E727CA" w:rsidRDefault="00BD45DB">
            <w:pPr>
              <w:rPr>
                <w:sz w:val="24"/>
                <w:szCs w:val="24"/>
              </w:rPr>
            </w:pPr>
          </w:p>
        </w:tc>
        <w:tc>
          <w:tcPr>
            <w:tcW w:w="1582" w:type="dxa"/>
          </w:tcPr>
          <w:p w14:paraId="7E345177" w14:textId="4BCDE795" w:rsidR="00BD45DB" w:rsidRPr="00E727CA" w:rsidRDefault="00BD45DB">
            <w:pPr>
              <w:rPr>
                <w:sz w:val="24"/>
                <w:szCs w:val="24"/>
              </w:rPr>
            </w:pPr>
          </w:p>
        </w:tc>
        <w:tc>
          <w:tcPr>
            <w:tcW w:w="1582" w:type="dxa"/>
          </w:tcPr>
          <w:p w14:paraId="38263D30" w14:textId="7186FE5A" w:rsidR="00BD45DB" w:rsidRPr="00E727CA" w:rsidRDefault="00BD45DB">
            <w:pPr>
              <w:rPr>
                <w:sz w:val="24"/>
                <w:szCs w:val="24"/>
              </w:rPr>
            </w:pPr>
          </w:p>
        </w:tc>
        <w:tc>
          <w:tcPr>
            <w:tcW w:w="2901" w:type="dxa"/>
          </w:tcPr>
          <w:p w14:paraId="2E063720" w14:textId="387AA628" w:rsidR="00BD45DB" w:rsidRPr="00E727CA" w:rsidRDefault="00BD45DB">
            <w:pPr>
              <w:rPr>
                <w:sz w:val="24"/>
                <w:szCs w:val="24"/>
              </w:rPr>
            </w:pPr>
          </w:p>
        </w:tc>
      </w:tr>
    </w:tbl>
    <w:p w14:paraId="4FB8BB77" w14:textId="77777777" w:rsidR="00BD45DB" w:rsidRPr="00E727CA" w:rsidRDefault="00BD45DB">
      <w:pPr>
        <w:ind w:left="340"/>
        <w:rPr>
          <w:sz w:val="24"/>
          <w:szCs w:val="24"/>
        </w:rPr>
      </w:pPr>
    </w:p>
    <w:p w14:paraId="7CFCA0B0" w14:textId="77777777" w:rsidR="003623C0" w:rsidRPr="00E727CA" w:rsidRDefault="00C4126A" w:rsidP="00EB0D82">
      <w:pPr>
        <w:spacing w:before="55"/>
        <w:ind w:left="112" w:firstLine="608"/>
        <w:rPr>
          <w:sz w:val="24"/>
          <w:szCs w:val="24"/>
        </w:rPr>
      </w:pPr>
      <w:r w:rsidRPr="00E727CA">
        <w:rPr>
          <w:color w:val="333333"/>
          <w:sz w:val="24"/>
          <w:szCs w:val="24"/>
        </w:rPr>
        <w:t>* (please attach a copy of the appointment letter)</w:t>
      </w:r>
    </w:p>
    <w:p w14:paraId="02AD85B0" w14:textId="77777777" w:rsidR="003623C0" w:rsidRPr="00E727CA" w:rsidRDefault="003623C0">
      <w:pPr>
        <w:spacing w:before="16" w:line="260" w:lineRule="exact"/>
        <w:rPr>
          <w:sz w:val="26"/>
          <w:szCs w:val="26"/>
        </w:rPr>
      </w:pPr>
    </w:p>
    <w:p w14:paraId="55EE6D41" w14:textId="77777777" w:rsidR="003623C0" w:rsidRPr="00E727CA" w:rsidRDefault="00C4126A" w:rsidP="00EB0D82">
      <w:pPr>
        <w:ind w:left="720" w:right="232" w:hanging="720"/>
        <w:rPr>
          <w:sz w:val="24"/>
          <w:szCs w:val="24"/>
        </w:rPr>
      </w:pPr>
      <w:r w:rsidRPr="00E727CA">
        <w:rPr>
          <w:color w:val="333333"/>
          <w:sz w:val="24"/>
          <w:szCs w:val="24"/>
        </w:rPr>
        <w:t>9.</w:t>
      </w:r>
      <w:r w:rsidR="00EB0D82" w:rsidRPr="00E727CA">
        <w:rPr>
          <w:color w:val="333333"/>
          <w:sz w:val="24"/>
          <w:szCs w:val="24"/>
        </w:rPr>
        <w:tab/>
      </w:r>
      <w:r w:rsidRPr="00E727CA">
        <w:rPr>
          <w:color w:val="333333"/>
          <w:sz w:val="24"/>
          <w:szCs w:val="24"/>
        </w:rPr>
        <w:t xml:space="preserve">Details of leave (Maternity/Vacation/other) taken during the period of Internship/Post Internship </w:t>
      </w:r>
      <w:proofErr w:type="gramStart"/>
      <w:r w:rsidRPr="00E727CA">
        <w:rPr>
          <w:color w:val="333333"/>
          <w:sz w:val="24"/>
          <w:szCs w:val="24"/>
        </w:rPr>
        <w:t>period :</w:t>
      </w:r>
      <w:proofErr w:type="gramEnd"/>
    </w:p>
    <w:p w14:paraId="36E238EC" w14:textId="77777777" w:rsidR="003623C0" w:rsidRPr="00E727CA" w:rsidRDefault="00C4126A" w:rsidP="00EB0D82">
      <w:pPr>
        <w:ind w:left="720"/>
        <w:rPr>
          <w:sz w:val="24"/>
          <w:szCs w:val="24"/>
        </w:rPr>
      </w:pPr>
      <w:r w:rsidRPr="00E727CA">
        <w:rPr>
          <w:color w:val="333333"/>
          <w:sz w:val="24"/>
          <w:szCs w:val="24"/>
        </w:rPr>
        <w:t>(a) Internship -</w:t>
      </w:r>
    </w:p>
    <w:p w14:paraId="1FAE8C34" w14:textId="77777777" w:rsidR="00BD45DB" w:rsidRPr="00E727CA" w:rsidRDefault="00C4126A" w:rsidP="00EB0D82">
      <w:pPr>
        <w:ind w:left="720" w:right="74"/>
        <w:rPr>
          <w:b/>
          <w:bCs/>
          <w:color w:val="333333"/>
          <w:sz w:val="24"/>
          <w:szCs w:val="24"/>
        </w:rPr>
      </w:pPr>
      <w:r w:rsidRPr="00E727CA">
        <w:rPr>
          <w:b/>
          <w:bCs/>
          <w:color w:val="333333"/>
          <w:sz w:val="24"/>
          <w:szCs w:val="24"/>
          <w:u w:val="single" w:color="333333"/>
        </w:rPr>
        <w:t>Type of leave</w:t>
      </w:r>
      <w:r w:rsidRPr="00E727CA">
        <w:rPr>
          <w:b/>
          <w:bCs/>
          <w:color w:val="333333"/>
          <w:sz w:val="24"/>
          <w:szCs w:val="24"/>
        </w:rPr>
        <w:t xml:space="preserve">                                  From                   </w:t>
      </w:r>
      <w:r w:rsidR="00E727CA" w:rsidRPr="00E727CA">
        <w:rPr>
          <w:b/>
          <w:bCs/>
          <w:color w:val="333333"/>
          <w:sz w:val="24"/>
          <w:szCs w:val="24"/>
        </w:rPr>
        <w:t>T</w:t>
      </w:r>
      <w:r w:rsidRPr="00E727CA">
        <w:rPr>
          <w:b/>
          <w:bCs/>
          <w:color w:val="333333"/>
          <w:sz w:val="24"/>
          <w:szCs w:val="24"/>
        </w:rPr>
        <w:t xml:space="preserve">o </w:t>
      </w:r>
    </w:p>
    <w:p w14:paraId="064571E6" w14:textId="77777777" w:rsidR="00BD45DB" w:rsidRPr="00E727CA" w:rsidRDefault="00C4126A" w:rsidP="00EB0D82">
      <w:pPr>
        <w:ind w:left="720" w:right="74"/>
        <w:rPr>
          <w:color w:val="333333"/>
          <w:sz w:val="24"/>
          <w:szCs w:val="24"/>
        </w:rPr>
      </w:pPr>
      <w:r w:rsidRPr="00E727CA">
        <w:rPr>
          <w:color w:val="333333"/>
          <w:sz w:val="24"/>
          <w:szCs w:val="24"/>
        </w:rPr>
        <w:t xml:space="preserve">Maternity </w:t>
      </w:r>
      <w:r w:rsidR="00BD45DB" w:rsidRPr="00E727CA">
        <w:rPr>
          <w:color w:val="333333"/>
          <w:sz w:val="24"/>
          <w:szCs w:val="24"/>
        </w:rPr>
        <w:tab/>
      </w:r>
      <w:r w:rsidR="00BD45DB" w:rsidRPr="00E727CA">
        <w:rPr>
          <w:color w:val="333333"/>
          <w:sz w:val="24"/>
          <w:szCs w:val="24"/>
        </w:rPr>
        <w:tab/>
      </w:r>
      <w:r w:rsidR="00BD45DB" w:rsidRPr="00E727CA">
        <w:rPr>
          <w:color w:val="333333"/>
          <w:sz w:val="24"/>
          <w:szCs w:val="24"/>
        </w:rPr>
        <w:tab/>
      </w:r>
      <w:sdt>
        <w:sdtPr>
          <w:rPr>
            <w:color w:val="333333"/>
            <w:sz w:val="24"/>
            <w:szCs w:val="24"/>
          </w:rPr>
          <w:id w:val="-37589501"/>
          <w:placeholder>
            <w:docPart w:val="AA9B48E635C6456193E25A62413D0049"/>
          </w:placeholder>
          <w:showingPlcHdr/>
          <w:date>
            <w:dateFormat w:val="yyyy-MM-dd"/>
            <w:lid w:val="en-US"/>
            <w:storeMappedDataAs w:val="dateTime"/>
            <w:calendar w:val="gregorian"/>
          </w:date>
        </w:sdtPr>
        <w:sdtContent>
          <w:r w:rsidR="009663B4" w:rsidRPr="00E727CA">
            <w:rPr>
              <w:color w:val="A6A6A6" w:themeColor="background1" w:themeShade="A6"/>
              <w:sz w:val="24"/>
              <w:szCs w:val="24"/>
            </w:rPr>
            <w:t>yyyy-</w:t>
          </w:r>
          <w:r w:rsidR="00E727CA">
            <w:rPr>
              <w:color w:val="A6A6A6" w:themeColor="background1" w:themeShade="A6"/>
              <w:sz w:val="24"/>
              <w:szCs w:val="24"/>
            </w:rPr>
            <w:t>mm</w:t>
          </w:r>
          <w:r w:rsidR="009663B4" w:rsidRPr="00E727CA">
            <w:rPr>
              <w:color w:val="A6A6A6" w:themeColor="background1" w:themeShade="A6"/>
              <w:sz w:val="24"/>
              <w:szCs w:val="24"/>
            </w:rPr>
            <w:t>-</w:t>
          </w:r>
          <w:r w:rsidR="00E727CA">
            <w:rPr>
              <w:color w:val="A6A6A6" w:themeColor="background1" w:themeShade="A6"/>
              <w:sz w:val="24"/>
              <w:szCs w:val="24"/>
            </w:rPr>
            <w:t>dd</w:t>
          </w:r>
          <w:r w:rsidR="00BD45DB" w:rsidRPr="00E727CA">
            <w:rPr>
              <w:rStyle w:val="PlaceholderText"/>
            </w:rPr>
            <w:t>.</w:t>
          </w:r>
        </w:sdtContent>
      </w:sdt>
      <w:r w:rsidR="009663B4" w:rsidRPr="00E727CA">
        <w:rPr>
          <w:color w:val="333333"/>
          <w:sz w:val="24"/>
          <w:szCs w:val="24"/>
        </w:rPr>
        <w:tab/>
      </w:r>
      <w:r w:rsidR="009663B4" w:rsidRPr="00E727CA">
        <w:rPr>
          <w:color w:val="333333"/>
          <w:sz w:val="24"/>
          <w:szCs w:val="24"/>
        </w:rPr>
        <w:tab/>
      </w:r>
      <w:sdt>
        <w:sdtPr>
          <w:rPr>
            <w:color w:val="333333"/>
            <w:sz w:val="24"/>
            <w:szCs w:val="24"/>
          </w:rPr>
          <w:id w:val="-1207639918"/>
          <w:placeholder>
            <w:docPart w:val="40D9678D8ACE45988885D473E867DD90"/>
          </w:placeholder>
          <w:showingPlcHdr/>
          <w:date>
            <w:dateFormat w:val="yyyy-MM-dd"/>
            <w:lid w:val="en-US"/>
            <w:storeMappedDataAs w:val="dateTime"/>
            <w:calendar w:val="gregorian"/>
          </w:date>
        </w:sdtPr>
        <w:sdtContent>
          <w:r w:rsidR="00E727CA" w:rsidRPr="00E727CA">
            <w:rPr>
              <w:color w:val="A6A6A6" w:themeColor="background1" w:themeShade="A6"/>
              <w:sz w:val="24"/>
              <w:szCs w:val="24"/>
            </w:rPr>
            <w:t>yyyy-</w:t>
          </w:r>
          <w:r w:rsidR="00E727CA">
            <w:rPr>
              <w:color w:val="A6A6A6" w:themeColor="background1" w:themeShade="A6"/>
              <w:sz w:val="24"/>
              <w:szCs w:val="24"/>
            </w:rPr>
            <w:t>mm</w:t>
          </w:r>
          <w:r w:rsidR="00E727CA" w:rsidRPr="00E727CA">
            <w:rPr>
              <w:color w:val="A6A6A6" w:themeColor="background1" w:themeShade="A6"/>
              <w:sz w:val="24"/>
              <w:szCs w:val="24"/>
            </w:rPr>
            <w:t>-</w:t>
          </w:r>
          <w:r w:rsidR="00E727CA">
            <w:rPr>
              <w:color w:val="A6A6A6" w:themeColor="background1" w:themeShade="A6"/>
              <w:sz w:val="24"/>
              <w:szCs w:val="24"/>
            </w:rPr>
            <w:t>dd</w:t>
          </w:r>
          <w:r w:rsidR="00BD45DB" w:rsidRPr="00E727CA">
            <w:rPr>
              <w:rStyle w:val="PlaceholderText"/>
            </w:rPr>
            <w:t>.</w:t>
          </w:r>
        </w:sdtContent>
      </w:sdt>
    </w:p>
    <w:p w14:paraId="312F3137" w14:textId="77777777" w:rsidR="00BD45DB" w:rsidRPr="00E727CA" w:rsidRDefault="00C4126A" w:rsidP="00EB0D82">
      <w:pPr>
        <w:ind w:left="720" w:right="74"/>
        <w:rPr>
          <w:color w:val="333333"/>
          <w:sz w:val="24"/>
          <w:szCs w:val="24"/>
        </w:rPr>
      </w:pPr>
      <w:r w:rsidRPr="00E727CA">
        <w:rPr>
          <w:color w:val="333333"/>
          <w:sz w:val="24"/>
          <w:szCs w:val="24"/>
        </w:rPr>
        <w:t xml:space="preserve">Vacation </w:t>
      </w:r>
      <w:r w:rsidR="00BD45DB" w:rsidRPr="00E727CA">
        <w:rPr>
          <w:color w:val="333333"/>
          <w:sz w:val="24"/>
          <w:szCs w:val="24"/>
        </w:rPr>
        <w:tab/>
      </w:r>
      <w:r w:rsidR="00BD45DB" w:rsidRPr="00E727CA">
        <w:rPr>
          <w:color w:val="333333"/>
          <w:sz w:val="24"/>
          <w:szCs w:val="24"/>
        </w:rPr>
        <w:tab/>
      </w:r>
      <w:r w:rsidR="00BD45DB" w:rsidRPr="00E727CA">
        <w:rPr>
          <w:color w:val="333333"/>
          <w:sz w:val="24"/>
          <w:szCs w:val="24"/>
        </w:rPr>
        <w:tab/>
      </w:r>
      <w:sdt>
        <w:sdtPr>
          <w:rPr>
            <w:color w:val="333333"/>
            <w:sz w:val="24"/>
            <w:szCs w:val="24"/>
          </w:rPr>
          <w:id w:val="-1678179522"/>
          <w:placeholder>
            <w:docPart w:val="76CE5BAECAB54125A4FE2FB725689340"/>
          </w:placeholder>
          <w:showingPlcHdr/>
          <w:date>
            <w:dateFormat w:val="yyyy-MM-dd"/>
            <w:lid w:val="en-US"/>
            <w:storeMappedDataAs w:val="dateTime"/>
            <w:calendar w:val="gregorian"/>
          </w:date>
        </w:sdtPr>
        <w:sdtContent>
          <w:r w:rsidR="00E727CA" w:rsidRPr="00E727CA">
            <w:rPr>
              <w:color w:val="A6A6A6" w:themeColor="background1" w:themeShade="A6"/>
              <w:sz w:val="24"/>
              <w:szCs w:val="24"/>
            </w:rPr>
            <w:t>yyyy-</w:t>
          </w:r>
          <w:r w:rsidR="00E727CA">
            <w:rPr>
              <w:color w:val="A6A6A6" w:themeColor="background1" w:themeShade="A6"/>
              <w:sz w:val="24"/>
              <w:szCs w:val="24"/>
            </w:rPr>
            <w:t>mm</w:t>
          </w:r>
          <w:r w:rsidR="00E727CA" w:rsidRPr="00E727CA">
            <w:rPr>
              <w:color w:val="A6A6A6" w:themeColor="background1" w:themeShade="A6"/>
              <w:sz w:val="24"/>
              <w:szCs w:val="24"/>
            </w:rPr>
            <w:t>-</w:t>
          </w:r>
          <w:r w:rsidR="00E727CA">
            <w:rPr>
              <w:color w:val="A6A6A6" w:themeColor="background1" w:themeShade="A6"/>
              <w:sz w:val="24"/>
              <w:szCs w:val="24"/>
            </w:rPr>
            <w:t>dd</w:t>
          </w:r>
          <w:r w:rsidR="00BD45DB" w:rsidRPr="00E727CA">
            <w:rPr>
              <w:rStyle w:val="PlaceholderText"/>
            </w:rPr>
            <w:t>.</w:t>
          </w:r>
        </w:sdtContent>
      </w:sdt>
      <w:r w:rsidR="009663B4" w:rsidRPr="00E727CA">
        <w:rPr>
          <w:color w:val="333333"/>
          <w:sz w:val="24"/>
          <w:szCs w:val="24"/>
        </w:rPr>
        <w:tab/>
      </w:r>
      <w:r w:rsidR="009663B4" w:rsidRPr="00E727CA">
        <w:rPr>
          <w:color w:val="333333"/>
          <w:sz w:val="24"/>
          <w:szCs w:val="24"/>
        </w:rPr>
        <w:tab/>
      </w:r>
      <w:sdt>
        <w:sdtPr>
          <w:rPr>
            <w:color w:val="333333"/>
            <w:sz w:val="24"/>
            <w:szCs w:val="24"/>
          </w:rPr>
          <w:id w:val="-1583062061"/>
          <w:placeholder>
            <w:docPart w:val="042CAC322BA84677AEE62AEBF8AE2062"/>
          </w:placeholder>
          <w:showingPlcHdr/>
          <w:date>
            <w:dateFormat w:val="yyyy-MM-dd"/>
            <w:lid w:val="en-US"/>
            <w:storeMappedDataAs w:val="dateTime"/>
            <w:calendar w:val="gregorian"/>
          </w:date>
        </w:sdtPr>
        <w:sdtContent>
          <w:r w:rsidR="00E727CA" w:rsidRPr="00E727CA">
            <w:rPr>
              <w:color w:val="A6A6A6" w:themeColor="background1" w:themeShade="A6"/>
              <w:sz w:val="24"/>
              <w:szCs w:val="24"/>
            </w:rPr>
            <w:t>yyyy-</w:t>
          </w:r>
          <w:r w:rsidR="00E727CA">
            <w:rPr>
              <w:color w:val="A6A6A6" w:themeColor="background1" w:themeShade="A6"/>
              <w:sz w:val="24"/>
              <w:szCs w:val="24"/>
            </w:rPr>
            <w:t>mm</w:t>
          </w:r>
          <w:r w:rsidR="00E727CA" w:rsidRPr="00E727CA">
            <w:rPr>
              <w:color w:val="A6A6A6" w:themeColor="background1" w:themeShade="A6"/>
              <w:sz w:val="24"/>
              <w:szCs w:val="24"/>
            </w:rPr>
            <w:t>-</w:t>
          </w:r>
          <w:r w:rsidR="00E727CA">
            <w:rPr>
              <w:color w:val="A6A6A6" w:themeColor="background1" w:themeShade="A6"/>
              <w:sz w:val="24"/>
              <w:szCs w:val="24"/>
            </w:rPr>
            <w:t>dd</w:t>
          </w:r>
          <w:r w:rsidR="00BD45DB" w:rsidRPr="00E727CA">
            <w:rPr>
              <w:rStyle w:val="PlaceholderText"/>
            </w:rPr>
            <w:t>.</w:t>
          </w:r>
        </w:sdtContent>
      </w:sdt>
    </w:p>
    <w:p w14:paraId="7A7FC858" w14:textId="77777777" w:rsidR="003623C0" w:rsidRPr="00E727CA" w:rsidRDefault="00C4126A" w:rsidP="00EB0D82">
      <w:pPr>
        <w:ind w:left="720" w:right="74"/>
        <w:rPr>
          <w:sz w:val="24"/>
          <w:szCs w:val="24"/>
        </w:rPr>
      </w:pPr>
      <w:r w:rsidRPr="00E727CA">
        <w:rPr>
          <w:color w:val="333333"/>
          <w:sz w:val="24"/>
          <w:szCs w:val="24"/>
        </w:rPr>
        <w:t xml:space="preserve">Other                                    </w:t>
      </w:r>
      <w:r w:rsidR="00EB0D82" w:rsidRPr="00E727CA">
        <w:rPr>
          <w:color w:val="333333"/>
          <w:sz w:val="24"/>
          <w:szCs w:val="24"/>
        </w:rPr>
        <w:tab/>
      </w:r>
      <w:sdt>
        <w:sdtPr>
          <w:rPr>
            <w:color w:val="333333"/>
            <w:sz w:val="24"/>
            <w:szCs w:val="24"/>
          </w:rPr>
          <w:id w:val="-96327584"/>
          <w:placeholder>
            <w:docPart w:val="804726638B384075B6C1065C6BD11298"/>
          </w:placeholder>
          <w:showingPlcHdr/>
          <w:date>
            <w:dateFormat w:val="yyyy-MM-dd"/>
            <w:lid w:val="en-US"/>
            <w:storeMappedDataAs w:val="dateTime"/>
            <w:calendar w:val="gregorian"/>
          </w:date>
        </w:sdtPr>
        <w:sdtContent>
          <w:r w:rsidR="00E727CA" w:rsidRPr="00E727CA">
            <w:rPr>
              <w:color w:val="A6A6A6" w:themeColor="background1" w:themeShade="A6"/>
              <w:sz w:val="24"/>
              <w:szCs w:val="24"/>
            </w:rPr>
            <w:t>yyyy-</w:t>
          </w:r>
          <w:r w:rsidR="00E727CA">
            <w:rPr>
              <w:color w:val="A6A6A6" w:themeColor="background1" w:themeShade="A6"/>
              <w:sz w:val="24"/>
              <w:szCs w:val="24"/>
            </w:rPr>
            <w:t>mm</w:t>
          </w:r>
          <w:r w:rsidR="00E727CA" w:rsidRPr="00E727CA">
            <w:rPr>
              <w:color w:val="A6A6A6" w:themeColor="background1" w:themeShade="A6"/>
              <w:sz w:val="24"/>
              <w:szCs w:val="24"/>
            </w:rPr>
            <w:t>-</w:t>
          </w:r>
          <w:r w:rsidR="00E727CA">
            <w:rPr>
              <w:color w:val="A6A6A6" w:themeColor="background1" w:themeShade="A6"/>
              <w:sz w:val="24"/>
              <w:szCs w:val="24"/>
            </w:rPr>
            <w:t>dd</w:t>
          </w:r>
          <w:r w:rsidR="00BD45DB" w:rsidRPr="00E727CA">
            <w:rPr>
              <w:rStyle w:val="PlaceholderText"/>
            </w:rPr>
            <w:t>.</w:t>
          </w:r>
        </w:sdtContent>
      </w:sdt>
      <w:r w:rsidR="009663B4" w:rsidRPr="00E727CA">
        <w:rPr>
          <w:color w:val="333333"/>
          <w:sz w:val="24"/>
          <w:szCs w:val="24"/>
        </w:rPr>
        <w:tab/>
      </w:r>
      <w:r w:rsidR="009663B4" w:rsidRPr="00E727CA">
        <w:rPr>
          <w:color w:val="333333"/>
          <w:sz w:val="24"/>
          <w:szCs w:val="24"/>
        </w:rPr>
        <w:tab/>
      </w:r>
      <w:sdt>
        <w:sdtPr>
          <w:rPr>
            <w:color w:val="333333"/>
            <w:sz w:val="24"/>
            <w:szCs w:val="24"/>
          </w:rPr>
          <w:id w:val="899878370"/>
          <w:placeholder>
            <w:docPart w:val="841A22375C754B92A3820168F3CA12B0"/>
          </w:placeholder>
          <w:showingPlcHdr/>
          <w:date>
            <w:dateFormat w:val="yyyy-MM-dd"/>
            <w:lid w:val="en-US"/>
            <w:storeMappedDataAs w:val="dateTime"/>
            <w:calendar w:val="gregorian"/>
          </w:date>
        </w:sdtPr>
        <w:sdtContent>
          <w:r w:rsidR="00E727CA" w:rsidRPr="00E727CA">
            <w:rPr>
              <w:color w:val="A6A6A6" w:themeColor="background1" w:themeShade="A6"/>
              <w:sz w:val="24"/>
              <w:szCs w:val="24"/>
            </w:rPr>
            <w:t>yyyy-</w:t>
          </w:r>
          <w:r w:rsidR="00E727CA">
            <w:rPr>
              <w:color w:val="A6A6A6" w:themeColor="background1" w:themeShade="A6"/>
              <w:sz w:val="24"/>
              <w:szCs w:val="24"/>
            </w:rPr>
            <w:t>mm</w:t>
          </w:r>
          <w:r w:rsidR="00E727CA" w:rsidRPr="00E727CA">
            <w:rPr>
              <w:color w:val="A6A6A6" w:themeColor="background1" w:themeShade="A6"/>
              <w:sz w:val="24"/>
              <w:szCs w:val="24"/>
            </w:rPr>
            <w:t>-</w:t>
          </w:r>
          <w:r w:rsidR="00E727CA">
            <w:rPr>
              <w:color w:val="A6A6A6" w:themeColor="background1" w:themeShade="A6"/>
              <w:sz w:val="24"/>
              <w:szCs w:val="24"/>
            </w:rPr>
            <w:t>dd</w:t>
          </w:r>
          <w:r w:rsidR="00BD45DB" w:rsidRPr="00E727CA">
            <w:rPr>
              <w:rStyle w:val="PlaceholderText"/>
            </w:rPr>
            <w:t>.</w:t>
          </w:r>
        </w:sdtContent>
      </w:sdt>
    </w:p>
    <w:p w14:paraId="1335CF1C" w14:textId="77777777" w:rsidR="003623C0" w:rsidRPr="00E727CA" w:rsidRDefault="00C4126A" w:rsidP="00EB0D82">
      <w:pPr>
        <w:spacing w:line="260" w:lineRule="exact"/>
        <w:ind w:left="412" w:firstLine="308"/>
        <w:rPr>
          <w:sz w:val="24"/>
          <w:szCs w:val="24"/>
        </w:rPr>
      </w:pPr>
      <w:r w:rsidRPr="00E727CA">
        <w:rPr>
          <w:color w:val="333333"/>
          <w:sz w:val="24"/>
          <w:szCs w:val="24"/>
        </w:rPr>
        <w:t>(b) Post Internship -</w:t>
      </w:r>
    </w:p>
    <w:p w14:paraId="12571175" w14:textId="77777777" w:rsidR="003623C0" w:rsidRPr="00E727CA" w:rsidRDefault="00C4126A" w:rsidP="00EB0D82">
      <w:pPr>
        <w:spacing w:line="260" w:lineRule="exact"/>
        <w:ind w:left="720"/>
        <w:rPr>
          <w:b/>
          <w:bCs/>
          <w:sz w:val="24"/>
          <w:szCs w:val="24"/>
        </w:rPr>
      </w:pPr>
      <w:r w:rsidRPr="00E727CA">
        <w:rPr>
          <w:b/>
          <w:bCs/>
          <w:color w:val="333333"/>
          <w:position w:val="-1"/>
          <w:sz w:val="24"/>
          <w:szCs w:val="24"/>
          <w:u w:val="single" w:color="333333"/>
        </w:rPr>
        <w:t>Type of leave</w:t>
      </w:r>
      <w:r w:rsidRPr="00E727CA">
        <w:rPr>
          <w:b/>
          <w:bCs/>
          <w:color w:val="333333"/>
          <w:position w:val="-1"/>
          <w:sz w:val="24"/>
          <w:szCs w:val="24"/>
        </w:rPr>
        <w:t xml:space="preserve">                                  From                     </w:t>
      </w:r>
      <w:r w:rsidR="00E727CA" w:rsidRPr="00E727CA">
        <w:rPr>
          <w:b/>
          <w:bCs/>
          <w:color w:val="333333"/>
          <w:position w:val="-1"/>
          <w:sz w:val="24"/>
          <w:szCs w:val="24"/>
        </w:rPr>
        <w:t>To</w:t>
      </w:r>
    </w:p>
    <w:p w14:paraId="31457665" w14:textId="616380FA" w:rsidR="00234968" w:rsidRPr="00E727CA" w:rsidRDefault="00234968" w:rsidP="00EB0D82">
      <w:pPr>
        <w:ind w:left="720" w:right="74"/>
        <w:rPr>
          <w:color w:val="333333"/>
          <w:sz w:val="24"/>
          <w:szCs w:val="24"/>
        </w:rPr>
      </w:pPr>
      <w:r w:rsidRPr="00E727CA">
        <w:rPr>
          <w:color w:val="333333"/>
          <w:sz w:val="24"/>
          <w:szCs w:val="24"/>
        </w:rPr>
        <w:t xml:space="preserve">Maternity </w:t>
      </w:r>
      <w:r w:rsidRPr="00E727CA">
        <w:rPr>
          <w:color w:val="333333"/>
          <w:sz w:val="24"/>
          <w:szCs w:val="24"/>
        </w:rPr>
        <w:tab/>
      </w:r>
      <w:r w:rsidRPr="00E727CA">
        <w:rPr>
          <w:color w:val="333333"/>
          <w:sz w:val="24"/>
          <w:szCs w:val="24"/>
        </w:rPr>
        <w:tab/>
      </w:r>
      <w:r w:rsidRPr="00E727CA">
        <w:rPr>
          <w:color w:val="333333"/>
          <w:sz w:val="24"/>
          <w:szCs w:val="24"/>
        </w:rPr>
        <w:tab/>
      </w:r>
      <w:sdt>
        <w:sdtPr>
          <w:rPr>
            <w:color w:val="333333"/>
            <w:sz w:val="24"/>
            <w:szCs w:val="24"/>
          </w:rPr>
          <w:id w:val="1281683182"/>
          <w:placeholder>
            <w:docPart w:val="2F2EC3627CAB4F139421970E4B822FE5"/>
          </w:placeholder>
          <w:showingPlcHdr/>
          <w:date>
            <w:dateFormat w:val="yyyy-MM-dd"/>
            <w:lid w:val="en-US"/>
            <w:storeMappedDataAs w:val="dateTime"/>
            <w:calendar w:val="gregorian"/>
          </w:date>
        </w:sdtPr>
        <w:sdtContent>
          <w:r w:rsidR="00E727CA" w:rsidRPr="00E727CA">
            <w:rPr>
              <w:color w:val="A6A6A6" w:themeColor="background1" w:themeShade="A6"/>
              <w:sz w:val="24"/>
              <w:szCs w:val="24"/>
            </w:rPr>
            <w:t>yyyy-</w:t>
          </w:r>
          <w:r w:rsidR="00E727CA">
            <w:rPr>
              <w:color w:val="A6A6A6" w:themeColor="background1" w:themeShade="A6"/>
              <w:sz w:val="24"/>
              <w:szCs w:val="24"/>
            </w:rPr>
            <w:t>mm</w:t>
          </w:r>
          <w:r w:rsidR="00E727CA" w:rsidRPr="00E727CA">
            <w:rPr>
              <w:color w:val="A6A6A6" w:themeColor="background1" w:themeShade="A6"/>
              <w:sz w:val="24"/>
              <w:szCs w:val="24"/>
            </w:rPr>
            <w:t>-</w:t>
          </w:r>
          <w:r w:rsidR="00E727CA">
            <w:rPr>
              <w:color w:val="A6A6A6" w:themeColor="background1" w:themeShade="A6"/>
              <w:sz w:val="24"/>
              <w:szCs w:val="24"/>
            </w:rPr>
            <w:t>dd</w:t>
          </w:r>
          <w:r w:rsidRPr="00E727CA">
            <w:rPr>
              <w:rStyle w:val="PlaceholderText"/>
            </w:rPr>
            <w:t>.</w:t>
          </w:r>
        </w:sdtContent>
      </w:sdt>
      <w:r w:rsidR="009663B4" w:rsidRPr="00E727CA">
        <w:rPr>
          <w:color w:val="333333"/>
          <w:sz w:val="24"/>
          <w:szCs w:val="24"/>
        </w:rPr>
        <w:tab/>
      </w:r>
      <w:r w:rsidR="009663B4" w:rsidRPr="00E727CA">
        <w:rPr>
          <w:color w:val="333333"/>
          <w:sz w:val="24"/>
          <w:szCs w:val="24"/>
        </w:rPr>
        <w:tab/>
      </w:r>
      <w:sdt>
        <w:sdtPr>
          <w:rPr>
            <w:color w:val="333333"/>
            <w:sz w:val="24"/>
            <w:szCs w:val="24"/>
          </w:rPr>
          <w:id w:val="-2138861381"/>
          <w:placeholder>
            <w:docPart w:val="2F2EC3627CAB4F139421970E4B822FE5"/>
          </w:placeholder>
          <w:showingPlcHdr/>
          <w:date>
            <w:dateFormat w:val="yyyy-MM-dd"/>
            <w:lid w:val="en-US"/>
            <w:storeMappedDataAs w:val="dateTime"/>
            <w:calendar w:val="gregorian"/>
          </w:date>
        </w:sdtPr>
        <w:sdtContent>
          <w:r w:rsidR="00C83279" w:rsidRPr="00E727CA">
            <w:rPr>
              <w:color w:val="A6A6A6" w:themeColor="background1" w:themeShade="A6"/>
              <w:sz w:val="24"/>
              <w:szCs w:val="24"/>
            </w:rPr>
            <w:t>yyyy-</w:t>
          </w:r>
          <w:r w:rsidR="00C83279">
            <w:rPr>
              <w:color w:val="A6A6A6" w:themeColor="background1" w:themeShade="A6"/>
              <w:sz w:val="24"/>
              <w:szCs w:val="24"/>
            </w:rPr>
            <w:t>mm</w:t>
          </w:r>
          <w:r w:rsidR="00C83279" w:rsidRPr="00E727CA">
            <w:rPr>
              <w:color w:val="A6A6A6" w:themeColor="background1" w:themeShade="A6"/>
              <w:sz w:val="24"/>
              <w:szCs w:val="24"/>
            </w:rPr>
            <w:t>-</w:t>
          </w:r>
          <w:r w:rsidR="00C83279">
            <w:rPr>
              <w:color w:val="A6A6A6" w:themeColor="background1" w:themeShade="A6"/>
              <w:sz w:val="24"/>
              <w:szCs w:val="24"/>
            </w:rPr>
            <w:t>dd</w:t>
          </w:r>
          <w:r w:rsidR="00C83279" w:rsidRPr="00E727CA">
            <w:rPr>
              <w:rStyle w:val="PlaceholderText"/>
            </w:rPr>
            <w:t>.</w:t>
          </w:r>
        </w:sdtContent>
      </w:sdt>
    </w:p>
    <w:p w14:paraId="50DBBFB5" w14:textId="081D257C" w:rsidR="00234968" w:rsidRPr="00E727CA" w:rsidRDefault="00234968" w:rsidP="00EB0D82">
      <w:pPr>
        <w:ind w:left="720" w:right="74"/>
        <w:rPr>
          <w:color w:val="333333"/>
          <w:sz w:val="24"/>
          <w:szCs w:val="24"/>
        </w:rPr>
      </w:pPr>
      <w:r w:rsidRPr="00E727CA">
        <w:rPr>
          <w:color w:val="333333"/>
          <w:sz w:val="24"/>
          <w:szCs w:val="24"/>
        </w:rPr>
        <w:t xml:space="preserve">Vacation </w:t>
      </w:r>
      <w:r w:rsidRPr="00E727CA">
        <w:rPr>
          <w:color w:val="333333"/>
          <w:sz w:val="24"/>
          <w:szCs w:val="24"/>
        </w:rPr>
        <w:tab/>
      </w:r>
      <w:r w:rsidRPr="00E727CA">
        <w:rPr>
          <w:color w:val="333333"/>
          <w:sz w:val="24"/>
          <w:szCs w:val="24"/>
        </w:rPr>
        <w:tab/>
      </w:r>
      <w:r w:rsidRPr="00E727CA">
        <w:rPr>
          <w:color w:val="333333"/>
          <w:sz w:val="24"/>
          <w:szCs w:val="24"/>
        </w:rPr>
        <w:tab/>
      </w:r>
      <w:sdt>
        <w:sdtPr>
          <w:rPr>
            <w:color w:val="333333"/>
            <w:sz w:val="24"/>
            <w:szCs w:val="24"/>
          </w:rPr>
          <w:id w:val="-1336984945"/>
          <w:placeholder>
            <w:docPart w:val="2F2EC3627CAB4F139421970E4B822FE5"/>
          </w:placeholder>
          <w:showingPlcHdr/>
          <w:date>
            <w:dateFormat w:val="yyyy-MM-dd"/>
            <w:lid w:val="en-US"/>
            <w:storeMappedDataAs w:val="dateTime"/>
            <w:calendar w:val="gregorian"/>
          </w:date>
        </w:sdtPr>
        <w:sdtContent>
          <w:r w:rsidR="00C83279" w:rsidRPr="00E727CA">
            <w:rPr>
              <w:color w:val="A6A6A6" w:themeColor="background1" w:themeShade="A6"/>
              <w:sz w:val="24"/>
              <w:szCs w:val="24"/>
            </w:rPr>
            <w:t>yyyy-</w:t>
          </w:r>
          <w:r w:rsidR="00C83279">
            <w:rPr>
              <w:color w:val="A6A6A6" w:themeColor="background1" w:themeShade="A6"/>
              <w:sz w:val="24"/>
              <w:szCs w:val="24"/>
            </w:rPr>
            <w:t>mm</w:t>
          </w:r>
          <w:r w:rsidR="00C83279" w:rsidRPr="00E727CA">
            <w:rPr>
              <w:color w:val="A6A6A6" w:themeColor="background1" w:themeShade="A6"/>
              <w:sz w:val="24"/>
              <w:szCs w:val="24"/>
            </w:rPr>
            <w:t>-</w:t>
          </w:r>
          <w:r w:rsidR="00C83279">
            <w:rPr>
              <w:color w:val="A6A6A6" w:themeColor="background1" w:themeShade="A6"/>
              <w:sz w:val="24"/>
              <w:szCs w:val="24"/>
            </w:rPr>
            <w:t>dd</w:t>
          </w:r>
          <w:r w:rsidR="00C83279" w:rsidRPr="00E727CA">
            <w:rPr>
              <w:rStyle w:val="PlaceholderText"/>
            </w:rPr>
            <w:t>.</w:t>
          </w:r>
        </w:sdtContent>
      </w:sdt>
      <w:r w:rsidR="009663B4" w:rsidRPr="00E727CA">
        <w:rPr>
          <w:color w:val="333333"/>
          <w:sz w:val="24"/>
          <w:szCs w:val="24"/>
        </w:rPr>
        <w:tab/>
      </w:r>
      <w:r w:rsidR="009663B4" w:rsidRPr="00E727CA">
        <w:rPr>
          <w:color w:val="333333"/>
          <w:sz w:val="24"/>
          <w:szCs w:val="24"/>
        </w:rPr>
        <w:tab/>
      </w:r>
      <w:sdt>
        <w:sdtPr>
          <w:rPr>
            <w:color w:val="333333"/>
            <w:sz w:val="24"/>
            <w:szCs w:val="24"/>
          </w:rPr>
          <w:id w:val="-529799859"/>
          <w:placeholder>
            <w:docPart w:val="2F2EC3627CAB4F139421970E4B822FE5"/>
          </w:placeholder>
          <w:showingPlcHdr/>
          <w:date>
            <w:dateFormat w:val="yyyy-MM-dd"/>
            <w:lid w:val="en-US"/>
            <w:storeMappedDataAs w:val="dateTime"/>
            <w:calendar w:val="gregorian"/>
          </w:date>
        </w:sdtPr>
        <w:sdtContent>
          <w:r w:rsidR="00C83279" w:rsidRPr="00E727CA">
            <w:rPr>
              <w:color w:val="A6A6A6" w:themeColor="background1" w:themeShade="A6"/>
              <w:sz w:val="24"/>
              <w:szCs w:val="24"/>
            </w:rPr>
            <w:t>yyyy-</w:t>
          </w:r>
          <w:r w:rsidR="00C83279">
            <w:rPr>
              <w:color w:val="A6A6A6" w:themeColor="background1" w:themeShade="A6"/>
              <w:sz w:val="24"/>
              <w:szCs w:val="24"/>
            </w:rPr>
            <w:t>mm</w:t>
          </w:r>
          <w:r w:rsidR="00C83279" w:rsidRPr="00E727CA">
            <w:rPr>
              <w:color w:val="A6A6A6" w:themeColor="background1" w:themeShade="A6"/>
              <w:sz w:val="24"/>
              <w:szCs w:val="24"/>
            </w:rPr>
            <w:t>-</w:t>
          </w:r>
          <w:r w:rsidR="00C83279">
            <w:rPr>
              <w:color w:val="A6A6A6" w:themeColor="background1" w:themeShade="A6"/>
              <w:sz w:val="24"/>
              <w:szCs w:val="24"/>
            </w:rPr>
            <w:t>dd</w:t>
          </w:r>
          <w:r w:rsidR="00C83279" w:rsidRPr="00E727CA">
            <w:rPr>
              <w:rStyle w:val="PlaceholderText"/>
            </w:rPr>
            <w:t>.</w:t>
          </w:r>
        </w:sdtContent>
      </w:sdt>
    </w:p>
    <w:p w14:paraId="19565361" w14:textId="2AE70803" w:rsidR="00234968" w:rsidRPr="00E727CA" w:rsidRDefault="00234968" w:rsidP="00EB0D82">
      <w:pPr>
        <w:ind w:left="720" w:right="74"/>
        <w:rPr>
          <w:sz w:val="24"/>
          <w:szCs w:val="24"/>
        </w:rPr>
      </w:pPr>
      <w:r w:rsidRPr="00E727CA">
        <w:rPr>
          <w:color w:val="333333"/>
          <w:sz w:val="24"/>
          <w:szCs w:val="24"/>
        </w:rPr>
        <w:t xml:space="preserve">Other                                     </w:t>
      </w:r>
      <w:r w:rsidR="00EB0D82" w:rsidRPr="00E727CA">
        <w:rPr>
          <w:color w:val="333333"/>
          <w:sz w:val="24"/>
          <w:szCs w:val="24"/>
        </w:rPr>
        <w:tab/>
      </w:r>
      <w:sdt>
        <w:sdtPr>
          <w:rPr>
            <w:color w:val="333333"/>
            <w:sz w:val="24"/>
            <w:szCs w:val="24"/>
          </w:rPr>
          <w:id w:val="822004413"/>
          <w:placeholder>
            <w:docPart w:val="2F2EC3627CAB4F139421970E4B822FE5"/>
          </w:placeholder>
          <w:showingPlcHdr/>
          <w:date>
            <w:dateFormat w:val="yyyy-MM-dd"/>
            <w:lid w:val="en-US"/>
            <w:storeMappedDataAs w:val="dateTime"/>
            <w:calendar w:val="gregorian"/>
          </w:date>
        </w:sdtPr>
        <w:sdtContent>
          <w:r w:rsidR="00C83279" w:rsidRPr="00E727CA">
            <w:rPr>
              <w:color w:val="A6A6A6" w:themeColor="background1" w:themeShade="A6"/>
              <w:sz w:val="24"/>
              <w:szCs w:val="24"/>
            </w:rPr>
            <w:t>yyyy-</w:t>
          </w:r>
          <w:r w:rsidR="00C83279">
            <w:rPr>
              <w:color w:val="A6A6A6" w:themeColor="background1" w:themeShade="A6"/>
              <w:sz w:val="24"/>
              <w:szCs w:val="24"/>
            </w:rPr>
            <w:t>mm</w:t>
          </w:r>
          <w:r w:rsidR="00C83279" w:rsidRPr="00E727CA">
            <w:rPr>
              <w:color w:val="A6A6A6" w:themeColor="background1" w:themeShade="A6"/>
              <w:sz w:val="24"/>
              <w:szCs w:val="24"/>
            </w:rPr>
            <w:t>-</w:t>
          </w:r>
          <w:r w:rsidR="00C83279">
            <w:rPr>
              <w:color w:val="A6A6A6" w:themeColor="background1" w:themeShade="A6"/>
              <w:sz w:val="24"/>
              <w:szCs w:val="24"/>
            </w:rPr>
            <w:t>dd</w:t>
          </w:r>
          <w:r w:rsidR="00C83279" w:rsidRPr="00E727CA">
            <w:rPr>
              <w:rStyle w:val="PlaceholderText"/>
            </w:rPr>
            <w:t>.</w:t>
          </w:r>
        </w:sdtContent>
      </w:sdt>
      <w:r w:rsidR="009663B4" w:rsidRPr="00E727CA">
        <w:rPr>
          <w:color w:val="333333"/>
          <w:sz w:val="24"/>
          <w:szCs w:val="24"/>
        </w:rPr>
        <w:tab/>
      </w:r>
      <w:r w:rsidR="009663B4" w:rsidRPr="00E727CA">
        <w:rPr>
          <w:color w:val="333333"/>
          <w:sz w:val="24"/>
          <w:szCs w:val="24"/>
        </w:rPr>
        <w:tab/>
      </w:r>
      <w:sdt>
        <w:sdtPr>
          <w:rPr>
            <w:color w:val="333333"/>
            <w:sz w:val="24"/>
            <w:szCs w:val="24"/>
          </w:rPr>
          <w:id w:val="189957258"/>
          <w:placeholder>
            <w:docPart w:val="2F2EC3627CAB4F139421970E4B822FE5"/>
          </w:placeholder>
          <w:showingPlcHdr/>
          <w:date>
            <w:dateFormat w:val="yyyy-MM-dd"/>
            <w:lid w:val="en-US"/>
            <w:storeMappedDataAs w:val="dateTime"/>
            <w:calendar w:val="gregorian"/>
          </w:date>
        </w:sdtPr>
        <w:sdtContent>
          <w:r w:rsidR="00C83279" w:rsidRPr="00E727CA">
            <w:rPr>
              <w:color w:val="A6A6A6" w:themeColor="background1" w:themeShade="A6"/>
              <w:sz w:val="24"/>
              <w:szCs w:val="24"/>
            </w:rPr>
            <w:t>yyyy-</w:t>
          </w:r>
          <w:r w:rsidR="00C83279">
            <w:rPr>
              <w:color w:val="A6A6A6" w:themeColor="background1" w:themeShade="A6"/>
              <w:sz w:val="24"/>
              <w:szCs w:val="24"/>
            </w:rPr>
            <w:t>mm</w:t>
          </w:r>
          <w:r w:rsidR="00C83279" w:rsidRPr="00E727CA">
            <w:rPr>
              <w:color w:val="A6A6A6" w:themeColor="background1" w:themeShade="A6"/>
              <w:sz w:val="24"/>
              <w:szCs w:val="24"/>
            </w:rPr>
            <w:t>-</w:t>
          </w:r>
          <w:r w:rsidR="00C83279">
            <w:rPr>
              <w:color w:val="A6A6A6" w:themeColor="background1" w:themeShade="A6"/>
              <w:sz w:val="24"/>
              <w:szCs w:val="24"/>
            </w:rPr>
            <w:t>dd</w:t>
          </w:r>
          <w:r w:rsidR="00C83279" w:rsidRPr="00E727CA">
            <w:rPr>
              <w:rStyle w:val="PlaceholderText"/>
            </w:rPr>
            <w:t>.</w:t>
          </w:r>
        </w:sdtContent>
      </w:sdt>
    </w:p>
    <w:p w14:paraId="1FC974CD" w14:textId="77777777" w:rsidR="003623C0" w:rsidRPr="00E727CA" w:rsidRDefault="003623C0">
      <w:pPr>
        <w:spacing w:before="12" w:line="240" w:lineRule="exact"/>
        <w:rPr>
          <w:sz w:val="24"/>
          <w:szCs w:val="24"/>
        </w:rPr>
      </w:pPr>
    </w:p>
    <w:p w14:paraId="0E9297AB" w14:textId="77777777" w:rsidR="00234968" w:rsidRPr="00E727CA" w:rsidRDefault="00C4126A" w:rsidP="00EB0D82">
      <w:pPr>
        <w:ind w:right="85"/>
        <w:rPr>
          <w:color w:val="333333"/>
          <w:sz w:val="24"/>
          <w:szCs w:val="24"/>
        </w:rPr>
      </w:pPr>
      <w:r w:rsidRPr="00E727CA">
        <w:rPr>
          <w:color w:val="333333"/>
          <w:sz w:val="24"/>
          <w:szCs w:val="24"/>
        </w:rPr>
        <w:t xml:space="preserve">10. </w:t>
      </w:r>
      <w:r w:rsidR="00EB0D82" w:rsidRPr="00E727CA">
        <w:rPr>
          <w:color w:val="333333"/>
          <w:sz w:val="24"/>
          <w:szCs w:val="24"/>
        </w:rPr>
        <w:tab/>
      </w:r>
      <w:r w:rsidRPr="00E727CA">
        <w:rPr>
          <w:color w:val="333333"/>
          <w:sz w:val="24"/>
          <w:szCs w:val="24"/>
        </w:rPr>
        <w:t xml:space="preserve">(a) Present Post &amp; </w:t>
      </w:r>
      <w:proofErr w:type="gramStart"/>
      <w:r w:rsidRPr="00E727CA">
        <w:rPr>
          <w:color w:val="333333"/>
          <w:sz w:val="24"/>
          <w:szCs w:val="24"/>
        </w:rPr>
        <w:t xml:space="preserve">Grade  </w:t>
      </w:r>
      <w:r w:rsidR="00C45005" w:rsidRPr="00E727CA">
        <w:rPr>
          <w:color w:val="333333"/>
          <w:sz w:val="24"/>
          <w:szCs w:val="24"/>
        </w:rPr>
        <w:tab/>
      </w:r>
      <w:proofErr w:type="gramEnd"/>
      <w:r w:rsidR="00BB7962">
        <w:rPr>
          <w:color w:val="333333"/>
          <w:sz w:val="24"/>
          <w:szCs w:val="24"/>
        </w:rPr>
        <w:tab/>
      </w:r>
      <w:r w:rsidRPr="00E727CA">
        <w:rPr>
          <w:color w:val="333333"/>
          <w:sz w:val="24"/>
          <w:szCs w:val="24"/>
        </w:rPr>
        <w:t>:</w:t>
      </w:r>
      <w:r w:rsidR="00234968" w:rsidRPr="00E727CA">
        <w:rPr>
          <w:color w:val="333333"/>
          <w:sz w:val="24"/>
          <w:szCs w:val="24"/>
        </w:rPr>
        <w:t xml:space="preserve"> </w:t>
      </w:r>
      <w:sdt>
        <w:sdtPr>
          <w:rPr>
            <w:color w:val="333333"/>
            <w:sz w:val="24"/>
            <w:szCs w:val="24"/>
          </w:rPr>
          <w:id w:val="-1594315850"/>
          <w:placeholder>
            <w:docPart w:val="A6BB7B4080D64776983313DDD7024D3A"/>
          </w:placeholder>
          <w:showingPlcHdr/>
        </w:sdtPr>
        <w:sdtContent>
          <w:r w:rsidR="00C77FEC">
            <w:rPr>
              <w:rStyle w:val="PlaceholderText"/>
            </w:rPr>
            <w:t>Enter present post/grade</w:t>
          </w:r>
          <w:r w:rsidR="00234968" w:rsidRPr="00E727CA">
            <w:rPr>
              <w:rStyle w:val="PlaceholderText"/>
            </w:rPr>
            <w:t>.</w:t>
          </w:r>
        </w:sdtContent>
      </w:sdt>
    </w:p>
    <w:p w14:paraId="28D141A1" w14:textId="38F7D478" w:rsidR="00234968" w:rsidRPr="00E727CA" w:rsidRDefault="00C4126A" w:rsidP="00EB0D82">
      <w:pPr>
        <w:ind w:right="85" w:firstLine="720"/>
        <w:rPr>
          <w:color w:val="333333"/>
          <w:sz w:val="24"/>
          <w:szCs w:val="24"/>
        </w:rPr>
      </w:pPr>
      <w:r w:rsidRPr="00E727CA">
        <w:rPr>
          <w:color w:val="333333"/>
          <w:sz w:val="24"/>
          <w:szCs w:val="24"/>
        </w:rPr>
        <w:t xml:space="preserve">(b) Date of </w:t>
      </w:r>
      <w:proofErr w:type="gramStart"/>
      <w:r w:rsidRPr="00E727CA">
        <w:rPr>
          <w:color w:val="333333"/>
          <w:sz w:val="24"/>
          <w:szCs w:val="24"/>
        </w:rPr>
        <w:t xml:space="preserve">Appointment  </w:t>
      </w:r>
      <w:r w:rsidR="00C45005" w:rsidRPr="00E727CA">
        <w:rPr>
          <w:color w:val="333333"/>
          <w:sz w:val="24"/>
          <w:szCs w:val="24"/>
        </w:rPr>
        <w:tab/>
      </w:r>
      <w:proofErr w:type="gramEnd"/>
      <w:r w:rsidR="00BB7962">
        <w:rPr>
          <w:color w:val="333333"/>
          <w:sz w:val="24"/>
          <w:szCs w:val="24"/>
        </w:rPr>
        <w:tab/>
      </w:r>
      <w:r w:rsidRPr="00E727CA">
        <w:rPr>
          <w:color w:val="333333"/>
          <w:sz w:val="24"/>
          <w:szCs w:val="24"/>
        </w:rPr>
        <w:t xml:space="preserve">: </w:t>
      </w:r>
      <w:sdt>
        <w:sdtPr>
          <w:rPr>
            <w:color w:val="333333"/>
            <w:sz w:val="24"/>
            <w:szCs w:val="24"/>
          </w:rPr>
          <w:id w:val="-1392569899"/>
          <w:placeholder>
            <w:docPart w:val="7492421AF0C24855A9C85C236DB1CF37"/>
          </w:placeholder>
          <w:showingPlcHdr/>
          <w:date>
            <w:dateFormat w:val="yyyy-MM-dd"/>
            <w:lid w:val="en-US"/>
            <w:storeMappedDataAs w:val="dateTime"/>
            <w:calendar w:val="gregorian"/>
          </w:date>
        </w:sdtPr>
        <w:sdtContent>
          <w:r w:rsidR="00BD0B89" w:rsidRPr="00E727CA">
            <w:rPr>
              <w:color w:val="A6A6A6" w:themeColor="background1" w:themeShade="A6"/>
              <w:sz w:val="24"/>
              <w:szCs w:val="24"/>
            </w:rPr>
            <w:t>yyyy-</w:t>
          </w:r>
          <w:r w:rsidR="00BD0B89">
            <w:rPr>
              <w:color w:val="A6A6A6" w:themeColor="background1" w:themeShade="A6"/>
              <w:sz w:val="24"/>
              <w:szCs w:val="24"/>
            </w:rPr>
            <w:t>mm</w:t>
          </w:r>
          <w:r w:rsidR="00BD0B89" w:rsidRPr="00E727CA">
            <w:rPr>
              <w:color w:val="A6A6A6" w:themeColor="background1" w:themeShade="A6"/>
              <w:sz w:val="24"/>
              <w:szCs w:val="24"/>
            </w:rPr>
            <w:t>-</w:t>
          </w:r>
          <w:r w:rsidR="00BD0B89">
            <w:rPr>
              <w:color w:val="A6A6A6" w:themeColor="background1" w:themeShade="A6"/>
              <w:sz w:val="24"/>
              <w:szCs w:val="24"/>
            </w:rPr>
            <w:t>dd</w:t>
          </w:r>
          <w:r w:rsidR="00BD0B89" w:rsidRPr="00E727CA">
            <w:rPr>
              <w:rStyle w:val="PlaceholderText"/>
            </w:rPr>
            <w:t>.</w:t>
          </w:r>
        </w:sdtContent>
      </w:sdt>
    </w:p>
    <w:p w14:paraId="7ECF9467" w14:textId="77777777" w:rsidR="00234968" w:rsidRPr="00E727CA" w:rsidRDefault="00C4126A" w:rsidP="00EB0D82">
      <w:pPr>
        <w:ind w:right="85" w:firstLine="720"/>
        <w:rPr>
          <w:color w:val="333333"/>
          <w:sz w:val="24"/>
          <w:szCs w:val="24"/>
        </w:rPr>
      </w:pPr>
      <w:r w:rsidRPr="00E727CA">
        <w:rPr>
          <w:color w:val="333333"/>
          <w:sz w:val="24"/>
          <w:szCs w:val="24"/>
        </w:rPr>
        <w:t xml:space="preserve">(c) Hospital / Station      </w:t>
      </w:r>
      <w:r w:rsidR="00C45005" w:rsidRPr="00E727CA">
        <w:rPr>
          <w:color w:val="333333"/>
          <w:sz w:val="24"/>
          <w:szCs w:val="24"/>
        </w:rPr>
        <w:tab/>
      </w:r>
      <w:r w:rsidR="00C77FEC">
        <w:rPr>
          <w:color w:val="333333"/>
          <w:sz w:val="24"/>
          <w:szCs w:val="24"/>
        </w:rPr>
        <w:tab/>
      </w:r>
      <w:r w:rsidRPr="00E727CA">
        <w:rPr>
          <w:color w:val="333333"/>
          <w:sz w:val="24"/>
          <w:szCs w:val="24"/>
        </w:rPr>
        <w:t xml:space="preserve">: </w:t>
      </w:r>
      <w:sdt>
        <w:sdtPr>
          <w:rPr>
            <w:color w:val="333333"/>
            <w:sz w:val="24"/>
            <w:szCs w:val="24"/>
          </w:rPr>
          <w:id w:val="1149558443"/>
          <w:placeholder>
            <w:docPart w:val="59BD8725422B4CB3833E78D356A4F629"/>
          </w:placeholder>
          <w:showingPlcHdr/>
        </w:sdtPr>
        <w:sdtContent>
          <w:r w:rsidR="00C77FEC">
            <w:rPr>
              <w:rStyle w:val="PlaceholderText"/>
            </w:rPr>
            <w:t>Hospital/Station</w:t>
          </w:r>
          <w:r w:rsidR="00234968" w:rsidRPr="00E727CA">
            <w:rPr>
              <w:rStyle w:val="PlaceholderText"/>
            </w:rPr>
            <w:t>.</w:t>
          </w:r>
        </w:sdtContent>
      </w:sdt>
    </w:p>
    <w:p w14:paraId="7C7D283A" w14:textId="77777777" w:rsidR="003623C0" w:rsidRDefault="00C4126A" w:rsidP="00EB0D82">
      <w:pPr>
        <w:ind w:right="85" w:firstLine="720"/>
        <w:rPr>
          <w:color w:val="333333"/>
          <w:sz w:val="24"/>
          <w:szCs w:val="24"/>
        </w:rPr>
      </w:pPr>
      <w:r w:rsidRPr="00E727CA">
        <w:rPr>
          <w:color w:val="333333"/>
          <w:sz w:val="24"/>
          <w:szCs w:val="24"/>
        </w:rPr>
        <w:t>(d) Name of the Consultant</w:t>
      </w:r>
      <w:r w:rsidR="00C77FEC">
        <w:rPr>
          <w:color w:val="333333"/>
          <w:sz w:val="24"/>
          <w:szCs w:val="24"/>
        </w:rPr>
        <w:tab/>
      </w:r>
      <w:r w:rsidR="00C77FEC">
        <w:rPr>
          <w:color w:val="333333"/>
          <w:sz w:val="24"/>
          <w:szCs w:val="24"/>
        </w:rPr>
        <w:tab/>
      </w:r>
      <w:r w:rsidRPr="00E727CA">
        <w:rPr>
          <w:color w:val="333333"/>
          <w:sz w:val="24"/>
          <w:szCs w:val="24"/>
        </w:rPr>
        <w:t xml:space="preserve">: </w:t>
      </w:r>
      <w:sdt>
        <w:sdtPr>
          <w:rPr>
            <w:color w:val="333333"/>
            <w:sz w:val="24"/>
            <w:szCs w:val="24"/>
          </w:rPr>
          <w:id w:val="-1085759169"/>
          <w:placeholder>
            <w:docPart w:val="24D84543513E4FEF850AEA36852B98E3"/>
          </w:placeholder>
          <w:showingPlcHdr/>
        </w:sdtPr>
        <w:sdtContent>
          <w:r w:rsidR="00C77FEC">
            <w:rPr>
              <w:rStyle w:val="PlaceholderText"/>
            </w:rPr>
            <w:t>Enter Name here</w:t>
          </w:r>
          <w:r w:rsidR="00234968" w:rsidRPr="00E727CA">
            <w:rPr>
              <w:rStyle w:val="PlaceholderText"/>
            </w:rPr>
            <w:t>.</w:t>
          </w:r>
        </w:sdtContent>
      </w:sdt>
    </w:p>
    <w:p w14:paraId="687D402A" w14:textId="77777777" w:rsidR="00C77FEC" w:rsidRPr="00E727CA" w:rsidRDefault="00C77FEC" w:rsidP="00EB0D82">
      <w:pPr>
        <w:ind w:right="85" w:firstLine="720"/>
        <w:rPr>
          <w:color w:val="333333"/>
          <w:sz w:val="24"/>
          <w:szCs w:val="24"/>
        </w:rPr>
      </w:pPr>
      <w:r>
        <w:rPr>
          <w:color w:val="333333"/>
          <w:sz w:val="24"/>
          <w:szCs w:val="24"/>
        </w:rPr>
        <w:t>(e) Speciality of the Consultant</w:t>
      </w:r>
      <w:r>
        <w:rPr>
          <w:color w:val="333333"/>
          <w:sz w:val="24"/>
          <w:szCs w:val="24"/>
        </w:rPr>
        <w:tab/>
        <w:t xml:space="preserve">: </w:t>
      </w:r>
      <w:sdt>
        <w:sdtPr>
          <w:rPr>
            <w:color w:val="333333"/>
            <w:sz w:val="24"/>
            <w:szCs w:val="24"/>
          </w:rPr>
          <w:id w:val="-305473541"/>
          <w:placeholder>
            <w:docPart w:val="71D133C5CE9B427EA6102E318E8D5E4C"/>
          </w:placeholder>
          <w:showingPlcHdr/>
        </w:sdtPr>
        <w:sdtContent>
          <w:r>
            <w:rPr>
              <w:rStyle w:val="PlaceholderText"/>
            </w:rPr>
            <w:t>Enter Speciality</w:t>
          </w:r>
          <w:r w:rsidRPr="00E727CA">
            <w:rPr>
              <w:rStyle w:val="PlaceholderText"/>
            </w:rPr>
            <w:t>.</w:t>
          </w:r>
        </w:sdtContent>
      </w:sdt>
    </w:p>
    <w:p w14:paraId="28137848" w14:textId="77777777" w:rsidR="00234968" w:rsidRPr="00E727CA" w:rsidRDefault="00234968" w:rsidP="00234968">
      <w:pPr>
        <w:ind w:left="472" w:right="85" w:hanging="22"/>
        <w:rPr>
          <w:color w:val="333333"/>
          <w:sz w:val="24"/>
          <w:szCs w:val="24"/>
        </w:rPr>
      </w:pPr>
    </w:p>
    <w:p w14:paraId="0DFA20A6" w14:textId="254D53C6" w:rsidR="00234968" w:rsidRDefault="00234968" w:rsidP="00234968">
      <w:pPr>
        <w:ind w:left="472" w:right="85" w:hanging="22"/>
        <w:rPr>
          <w:color w:val="333333"/>
          <w:sz w:val="24"/>
          <w:szCs w:val="24"/>
        </w:rPr>
      </w:pPr>
    </w:p>
    <w:p w14:paraId="2293A1AE" w14:textId="14AE6662" w:rsidR="008F5EBF" w:rsidRDefault="008F5EBF" w:rsidP="00234968">
      <w:pPr>
        <w:ind w:left="472" w:right="85" w:hanging="22"/>
        <w:rPr>
          <w:color w:val="333333"/>
          <w:sz w:val="24"/>
          <w:szCs w:val="24"/>
        </w:rPr>
      </w:pPr>
    </w:p>
    <w:p w14:paraId="019A6CBC" w14:textId="1C4A2571" w:rsidR="008F5EBF" w:rsidRDefault="008F5EBF" w:rsidP="00234968">
      <w:pPr>
        <w:ind w:left="472" w:right="85" w:hanging="22"/>
        <w:rPr>
          <w:color w:val="333333"/>
          <w:sz w:val="24"/>
          <w:szCs w:val="24"/>
        </w:rPr>
      </w:pPr>
    </w:p>
    <w:p w14:paraId="638B1BEB" w14:textId="6ABAF0BB" w:rsidR="008F5EBF" w:rsidRDefault="008F5EBF" w:rsidP="00234968">
      <w:pPr>
        <w:ind w:left="472" w:right="85" w:hanging="22"/>
        <w:rPr>
          <w:color w:val="333333"/>
          <w:sz w:val="24"/>
          <w:szCs w:val="24"/>
        </w:rPr>
      </w:pPr>
    </w:p>
    <w:p w14:paraId="20B21CBD" w14:textId="6C053A3A" w:rsidR="008F5EBF" w:rsidRDefault="008F5EBF" w:rsidP="00234968">
      <w:pPr>
        <w:ind w:left="472" w:right="85" w:hanging="22"/>
        <w:rPr>
          <w:color w:val="333333"/>
          <w:sz w:val="24"/>
          <w:szCs w:val="24"/>
        </w:rPr>
      </w:pPr>
    </w:p>
    <w:p w14:paraId="1F97AC6C" w14:textId="77777777" w:rsidR="008F5EBF" w:rsidRPr="00E727CA" w:rsidRDefault="008F5EBF" w:rsidP="00234968">
      <w:pPr>
        <w:ind w:left="472" w:right="85" w:hanging="22"/>
        <w:rPr>
          <w:color w:val="333333"/>
          <w:sz w:val="24"/>
          <w:szCs w:val="24"/>
        </w:rPr>
      </w:pPr>
    </w:p>
    <w:p w14:paraId="4FC34683" w14:textId="77777777" w:rsidR="003623C0" w:rsidRPr="00E727CA" w:rsidRDefault="00C4126A" w:rsidP="00A93E99">
      <w:pPr>
        <w:spacing w:before="65"/>
        <w:ind w:left="720" w:right="293" w:hanging="720"/>
        <w:rPr>
          <w:sz w:val="24"/>
          <w:szCs w:val="24"/>
        </w:rPr>
      </w:pPr>
      <w:r w:rsidRPr="00E727CA">
        <w:rPr>
          <w:color w:val="333333"/>
          <w:sz w:val="24"/>
          <w:szCs w:val="24"/>
        </w:rPr>
        <w:t>1</w:t>
      </w:r>
      <w:r w:rsidR="00A93E99" w:rsidRPr="00E727CA">
        <w:rPr>
          <w:color w:val="333333"/>
          <w:sz w:val="24"/>
          <w:szCs w:val="24"/>
        </w:rPr>
        <w:t>1</w:t>
      </w:r>
      <w:r w:rsidRPr="00E727CA">
        <w:rPr>
          <w:color w:val="333333"/>
          <w:sz w:val="24"/>
          <w:szCs w:val="24"/>
        </w:rPr>
        <w:t>.</w:t>
      </w:r>
      <w:r w:rsidR="00A93E99" w:rsidRPr="00E727CA">
        <w:rPr>
          <w:color w:val="333333"/>
          <w:sz w:val="24"/>
          <w:szCs w:val="24"/>
        </w:rPr>
        <w:tab/>
      </w:r>
      <w:r w:rsidRPr="00E727CA">
        <w:rPr>
          <w:color w:val="333333"/>
          <w:sz w:val="24"/>
          <w:szCs w:val="24"/>
        </w:rPr>
        <w:t>Particulars pertaining to other Postgraduate qualifications, if any, that you have already obtained from PGIM/Universities/Colleges (local/foreign):</w:t>
      </w:r>
    </w:p>
    <w:p w14:paraId="1174F100" w14:textId="77777777" w:rsidR="003623C0" w:rsidRPr="00E727CA" w:rsidRDefault="003623C0">
      <w:pPr>
        <w:spacing w:before="16" w:line="260" w:lineRule="exact"/>
        <w:rPr>
          <w:sz w:val="26"/>
          <w:szCs w:val="26"/>
        </w:rPr>
      </w:pPr>
    </w:p>
    <w:p w14:paraId="4E4E4592" w14:textId="77777777" w:rsidR="003623C0" w:rsidRPr="00E727CA" w:rsidRDefault="00C4126A" w:rsidP="00A93E99">
      <w:pPr>
        <w:spacing w:line="260" w:lineRule="exact"/>
        <w:ind w:left="472" w:firstLine="248"/>
        <w:rPr>
          <w:sz w:val="24"/>
          <w:szCs w:val="24"/>
        </w:rPr>
      </w:pPr>
      <w:r w:rsidRPr="00E727CA">
        <w:rPr>
          <w:color w:val="333333"/>
          <w:position w:val="-1"/>
          <w:sz w:val="24"/>
          <w:szCs w:val="24"/>
          <w:u w:val="single" w:color="333333"/>
        </w:rPr>
        <w:t>PGIM/University/College</w:t>
      </w:r>
      <w:r w:rsidRPr="00E727CA">
        <w:rPr>
          <w:color w:val="333333"/>
          <w:position w:val="-1"/>
          <w:sz w:val="24"/>
          <w:szCs w:val="24"/>
        </w:rPr>
        <w:t xml:space="preserve">             </w:t>
      </w:r>
      <w:r w:rsidRPr="00E727CA">
        <w:rPr>
          <w:color w:val="333333"/>
          <w:position w:val="-1"/>
          <w:sz w:val="24"/>
          <w:szCs w:val="24"/>
          <w:u w:val="single" w:color="333333"/>
        </w:rPr>
        <w:t>Degree/Diploma/Certificate</w:t>
      </w:r>
      <w:r w:rsidRPr="00E727CA">
        <w:rPr>
          <w:color w:val="333333"/>
          <w:position w:val="-1"/>
          <w:sz w:val="24"/>
          <w:szCs w:val="24"/>
        </w:rPr>
        <w:t xml:space="preserve">               </w:t>
      </w:r>
      <w:r w:rsidRPr="00E727CA">
        <w:rPr>
          <w:color w:val="333333"/>
          <w:position w:val="-1"/>
          <w:sz w:val="24"/>
          <w:szCs w:val="24"/>
          <w:u w:val="single" w:color="333333"/>
        </w:rPr>
        <w:t>Date of the qualification</w:t>
      </w:r>
    </w:p>
    <w:p w14:paraId="2BCFD133" w14:textId="77777777" w:rsidR="003623C0" w:rsidRPr="00E727CA" w:rsidRDefault="003623C0">
      <w:pPr>
        <w:spacing w:before="12" w:line="240" w:lineRule="exact"/>
        <w:rPr>
          <w:sz w:val="24"/>
          <w:szCs w:val="24"/>
        </w:rPr>
      </w:pPr>
    </w:p>
    <w:tbl>
      <w:tblPr>
        <w:tblStyle w:val="TableGrid"/>
        <w:tblW w:w="0" w:type="auto"/>
        <w:tblInd w:w="715" w:type="dxa"/>
        <w:tblLayout w:type="fixed"/>
        <w:tblCellMar>
          <w:left w:w="115" w:type="dxa"/>
          <w:right w:w="115" w:type="dxa"/>
        </w:tblCellMar>
        <w:tblLook w:val="04A0" w:firstRow="1" w:lastRow="0" w:firstColumn="1" w:lastColumn="0" w:noHBand="0" w:noVBand="1"/>
      </w:tblPr>
      <w:tblGrid>
        <w:gridCol w:w="3240"/>
        <w:gridCol w:w="3420"/>
        <w:gridCol w:w="2695"/>
      </w:tblGrid>
      <w:tr w:rsidR="00EB07EE" w:rsidRPr="00E727CA" w14:paraId="5B3D0396" w14:textId="77777777" w:rsidTr="002C76D4">
        <w:sdt>
          <w:sdtPr>
            <w:rPr>
              <w:sz w:val="24"/>
              <w:szCs w:val="24"/>
            </w:rPr>
            <w:id w:val="-783184938"/>
            <w:placeholder>
              <w:docPart w:val="4B14268AA72746959C624C6D2566DCD0"/>
            </w:placeholder>
            <w:showingPlcHdr/>
          </w:sdtPr>
          <w:sdtContent>
            <w:tc>
              <w:tcPr>
                <w:tcW w:w="3240" w:type="dxa"/>
              </w:tcPr>
              <w:p w14:paraId="5E995F3A" w14:textId="77777777" w:rsidR="00EB07EE" w:rsidRPr="00E727CA" w:rsidRDefault="00EB07EE">
                <w:pPr>
                  <w:spacing w:before="12" w:line="240" w:lineRule="exact"/>
                  <w:rPr>
                    <w:sz w:val="24"/>
                    <w:szCs w:val="24"/>
                  </w:rPr>
                </w:pPr>
                <w:r w:rsidRPr="00E727CA">
                  <w:rPr>
                    <w:rStyle w:val="PlaceholderText"/>
                    <w:rFonts w:eastAsiaTheme="majorEastAsia"/>
                  </w:rPr>
                  <w:t>Click or tap here to enter text.</w:t>
                </w:r>
              </w:p>
            </w:tc>
          </w:sdtContent>
        </w:sdt>
        <w:sdt>
          <w:sdtPr>
            <w:rPr>
              <w:sz w:val="24"/>
              <w:szCs w:val="24"/>
            </w:rPr>
            <w:id w:val="-445228646"/>
            <w:placeholder>
              <w:docPart w:val="CC0482C44DC24FC9A6874FFA2804ECAC"/>
            </w:placeholder>
            <w:showingPlcHdr/>
          </w:sdtPr>
          <w:sdtContent>
            <w:tc>
              <w:tcPr>
                <w:tcW w:w="3420" w:type="dxa"/>
              </w:tcPr>
              <w:p w14:paraId="3CE71BC6" w14:textId="77777777" w:rsidR="00EB07EE" w:rsidRPr="00E727CA" w:rsidRDefault="00EB07EE">
                <w:pPr>
                  <w:spacing w:before="12" w:line="240" w:lineRule="exact"/>
                  <w:rPr>
                    <w:sz w:val="24"/>
                    <w:szCs w:val="24"/>
                  </w:rPr>
                </w:pPr>
                <w:r w:rsidRPr="00E727CA">
                  <w:rPr>
                    <w:rStyle w:val="PlaceholderText"/>
                    <w:rFonts w:eastAsiaTheme="majorEastAsia"/>
                  </w:rPr>
                  <w:t>Click or tap here to enter text.</w:t>
                </w:r>
              </w:p>
            </w:tc>
          </w:sdtContent>
        </w:sdt>
        <w:tc>
          <w:tcPr>
            <w:tcW w:w="2695" w:type="dxa"/>
          </w:tcPr>
          <w:p w14:paraId="09213D65" w14:textId="48BBBAFF" w:rsidR="00EB07EE" w:rsidRPr="00E727CA" w:rsidRDefault="00C83279">
            <w:pPr>
              <w:spacing w:before="12" w:line="240" w:lineRule="exact"/>
              <w:rPr>
                <w:sz w:val="24"/>
                <w:szCs w:val="24"/>
              </w:rPr>
            </w:pPr>
            <w:sdt>
              <w:sdtPr>
                <w:rPr>
                  <w:color w:val="333333"/>
                  <w:sz w:val="24"/>
                  <w:szCs w:val="24"/>
                </w:rPr>
                <w:id w:val="-1605487941"/>
                <w:placeholder>
                  <w:docPart w:val="0D7E313A064941CCA849AC72DA8E9643"/>
                </w:placeholder>
                <w:showingPlcHdr/>
                <w:date>
                  <w:dateFormat w:val="yyyy-MM-dd"/>
                  <w:lid w:val="en-US"/>
                  <w:storeMappedDataAs w:val="dateTime"/>
                  <w:calendar w:val="gregorian"/>
                </w:date>
              </w:sdtPr>
              <w:sdtContent>
                <w:r w:rsidR="00A653D0" w:rsidRPr="00E727CA">
                  <w:rPr>
                    <w:color w:val="A6A6A6" w:themeColor="background1" w:themeShade="A6"/>
                    <w:sz w:val="24"/>
                    <w:szCs w:val="24"/>
                  </w:rPr>
                  <w:t>yyyy-</w:t>
                </w:r>
                <w:r w:rsidR="00A653D0">
                  <w:rPr>
                    <w:color w:val="A6A6A6" w:themeColor="background1" w:themeShade="A6"/>
                    <w:sz w:val="24"/>
                    <w:szCs w:val="24"/>
                  </w:rPr>
                  <w:t>mm</w:t>
                </w:r>
                <w:r w:rsidR="00A653D0" w:rsidRPr="00E727CA">
                  <w:rPr>
                    <w:color w:val="A6A6A6" w:themeColor="background1" w:themeShade="A6"/>
                    <w:sz w:val="24"/>
                    <w:szCs w:val="24"/>
                  </w:rPr>
                  <w:t>-</w:t>
                </w:r>
                <w:r w:rsidR="00A653D0">
                  <w:rPr>
                    <w:color w:val="A6A6A6" w:themeColor="background1" w:themeShade="A6"/>
                    <w:sz w:val="24"/>
                    <w:szCs w:val="24"/>
                  </w:rPr>
                  <w:t>dd</w:t>
                </w:r>
                <w:r w:rsidR="00A653D0" w:rsidRPr="00E727CA">
                  <w:rPr>
                    <w:rStyle w:val="PlaceholderText"/>
                  </w:rPr>
                  <w:t>.</w:t>
                </w:r>
              </w:sdtContent>
            </w:sdt>
          </w:p>
        </w:tc>
      </w:tr>
      <w:tr w:rsidR="00EB07EE" w:rsidRPr="00E727CA" w14:paraId="31BC9093" w14:textId="77777777" w:rsidTr="002C76D4">
        <w:sdt>
          <w:sdtPr>
            <w:rPr>
              <w:sz w:val="24"/>
              <w:szCs w:val="24"/>
            </w:rPr>
            <w:id w:val="1887447510"/>
            <w:placeholder>
              <w:docPart w:val="437FAA1149294E7D81062C0BF1C3BF15"/>
            </w:placeholder>
            <w:showingPlcHdr/>
          </w:sdtPr>
          <w:sdtContent>
            <w:tc>
              <w:tcPr>
                <w:tcW w:w="3240" w:type="dxa"/>
              </w:tcPr>
              <w:p w14:paraId="4EBF7EAA" w14:textId="77777777" w:rsidR="00EB07EE" w:rsidRPr="00E727CA" w:rsidRDefault="00EB07EE">
                <w:pPr>
                  <w:spacing w:before="12" w:line="240" w:lineRule="exact"/>
                  <w:rPr>
                    <w:sz w:val="24"/>
                    <w:szCs w:val="24"/>
                  </w:rPr>
                </w:pPr>
                <w:r w:rsidRPr="00E727CA">
                  <w:rPr>
                    <w:rStyle w:val="PlaceholderText"/>
                    <w:rFonts w:eastAsiaTheme="majorEastAsia"/>
                  </w:rPr>
                  <w:t>Click or tap here to enter text.</w:t>
                </w:r>
              </w:p>
            </w:tc>
          </w:sdtContent>
        </w:sdt>
        <w:sdt>
          <w:sdtPr>
            <w:rPr>
              <w:sz w:val="24"/>
              <w:szCs w:val="24"/>
            </w:rPr>
            <w:id w:val="1492288631"/>
            <w:placeholder>
              <w:docPart w:val="B0F83179CBBF41CAB921BB1C7B538029"/>
            </w:placeholder>
            <w:showingPlcHdr/>
          </w:sdtPr>
          <w:sdtContent>
            <w:tc>
              <w:tcPr>
                <w:tcW w:w="3420" w:type="dxa"/>
              </w:tcPr>
              <w:p w14:paraId="236B0C30" w14:textId="77777777" w:rsidR="00EB07EE" w:rsidRPr="00E727CA" w:rsidRDefault="00EB07EE">
                <w:pPr>
                  <w:spacing w:before="12" w:line="240" w:lineRule="exact"/>
                  <w:rPr>
                    <w:sz w:val="24"/>
                    <w:szCs w:val="24"/>
                  </w:rPr>
                </w:pPr>
                <w:r w:rsidRPr="00E727CA">
                  <w:rPr>
                    <w:rStyle w:val="PlaceholderText"/>
                    <w:rFonts w:eastAsiaTheme="majorEastAsia"/>
                  </w:rPr>
                  <w:t>Click or tap here to enter text.</w:t>
                </w:r>
              </w:p>
            </w:tc>
          </w:sdtContent>
        </w:sdt>
        <w:tc>
          <w:tcPr>
            <w:tcW w:w="2695" w:type="dxa"/>
          </w:tcPr>
          <w:p w14:paraId="5CBF4B67" w14:textId="7EED2A7D" w:rsidR="00EB07EE" w:rsidRPr="00E727CA" w:rsidRDefault="00C83279">
            <w:pPr>
              <w:spacing w:before="12" w:line="240" w:lineRule="exact"/>
              <w:rPr>
                <w:sz w:val="24"/>
                <w:szCs w:val="24"/>
              </w:rPr>
            </w:pPr>
            <w:sdt>
              <w:sdtPr>
                <w:rPr>
                  <w:color w:val="333333"/>
                  <w:sz w:val="24"/>
                  <w:szCs w:val="24"/>
                </w:rPr>
                <w:id w:val="-2051209411"/>
                <w:placeholder>
                  <w:docPart w:val="50144674589D488EA785284A302719F2"/>
                </w:placeholder>
                <w:showingPlcHdr/>
                <w:date>
                  <w:dateFormat w:val="yyyy-MM-dd"/>
                  <w:lid w:val="en-US"/>
                  <w:storeMappedDataAs w:val="dateTime"/>
                  <w:calendar w:val="gregorian"/>
                </w:date>
              </w:sdtPr>
              <w:sdtContent>
                <w:r w:rsidR="00A653D0" w:rsidRPr="00E727CA">
                  <w:rPr>
                    <w:color w:val="A6A6A6" w:themeColor="background1" w:themeShade="A6"/>
                    <w:sz w:val="24"/>
                    <w:szCs w:val="24"/>
                  </w:rPr>
                  <w:t>yyyy-</w:t>
                </w:r>
                <w:r w:rsidR="00A653D0">
                  <w:rPr>
                    <w:color w:val="A6A6A6" w:themeColor="background1" w:themeShade="A6"/>
                    <w:sz w:val="24"/>
                    <w:szCs w:val="24"/>
                  </w:rPr>
                  <w:t>mm</w:t>
                </w:r>
                <w:r w:rsidR="00A653D0" w:rsidRPr="00E727CA">
                  <w:rPr>
                    <w:color w:val="A6A6A6" w:themeColor="background1" w:themeShade="A6"/>
                    <w:sz w:val="24"/>
                    <w:szCs w:val="24"/>
                  </w:rPr>
                  <w:t>-</w:t>
                </w:r>
                <w:r w:rsidR="00A653D0">
                  <w:rPr>
                    <w:color w:val="A6A6A6" w:themeColor="background1" w:themeShade="A6"/>
                    <w:sz w:val="24"/>
                    <w:szCs w:val="24"/>
                  </w:rPr>
                  <w:t>dd</w:t>
                </w:r>
                <w:r w:rsidR="00A653D0" w:rsidRPr="00E727CA">
                  <w:rPr>
                    <w:rStyle w:val="PlaceholderText"/>
                  </w:rPr>
                  <w:t>.</w:t>
                </w:r>
              </w:sdtContent>
            </w:sdt>
          </w:p>
        </w:tc>
      </w:tr>
    </w:tbl>
    <w:p w14:paraId="2A032F4B" w14:textId="77777777" w:rsidR="003623C0" w:rsidRPr="00E727CA" w:rsidRDefault="003623C0">
      <w:pPr>
        <w:spacing w:before="16" w:line="260" w:lineRule="exact"/>
        <w:rPr>
          <w:sz w:val="26"/>
          <w:szCs w:val="26"/>
        </w:rPr>
      </w:pPr>
    </w:p>
    <w:p w14:paraId="37CC8711" w14:textId="64227A07" w:rsidR="003623C0" w:rsidRPr="00E727CA" w:rsidRDefault="00C4126A" w:rsidP="008F7CB2">
      <w:pPr>
        <w:ind w:left="720" w:right="76" w:hanging="720"/>
        <w:rPr>
          <w:sz w:val="24"/>
          <w:szCs w:val="24"/>
        </w:rPr>
      </w:pPr>
      <w:r w:rsidRPr="00E727CA">
        <w:rPr>
          <w:color w:val="333333"/>
          <w:sz w:val="24"/>
          <w:szCs w:val="24"/>
        </w:rPr>
        <w:t xml:space="preserve">12. </w:t>
      </w:r>
      <w:r w:rsidR="00A93E99" w:rsidRPr="00E727CA">
        <w:rPr>
          <w:color w:val="333333"/>
          <w:sz w:val="24"/>
          <w:szCs w:val="24"/>
        </w:rPr>
        <w:tab/>
      </w:r>
      <w:r w:rsidRPr="00E727CA">
        <w:rPr>
          <w:color w:val="333333"/>
          <w:sz w:val="24"/>
          <w:szCs w:val="24"/>
        </w:rPr>
        <w:t>Particulars regarding PGIM training programmes/courses of study/PGIM exams registered/applied for which you had been enrolled but were not completed or was rejected or failed:</w:t>
      </w:r>
    </w:p>
    <w:tbl>
      <w:tblPr>
        <w:tblStyle w:val="TableGrid"/>
        <w:tblW w:w="0" w:type="auto"/>
        <w:tblInd w:w="715" w:type="dxa"/>
        <w:tblLayout w:type="fixed"/>
        <w:tblCellMar>
          <w:left w:w="115" w:type="dxa"/>
          <w:right w:w="115" w:type="dxa"/>
        </w:tblCellMar>
        <w:tblLook w:val="04A0" w:firstRow="1" w:lastRow="0" w:firstColumn="1" w:lastColumn="0" w:noHBand="0" w:noVBand="1"/>
      </w:tblPr>
      <w:tblGrid>
        <w:gridCol w:w="2700"/>
        <w:gridCol w:w="1890"/>
        <w:gridCol w:w="1530"/>
        <w:gridCol w:w="3235"/>
      </w:tblGrid>
      <w:tr w:rsidR="008F7CB2" w14:paraId="5B6507BF" w14:textId="77777777" w:rsidTr="00A95B29">
        <w:tc>
          <w:tcPr>
            <w:tcW w:w="2700" w:type="dxa"/>
          </w:tcPr>
          <w:p w14:paraId="6A5CE5A8" w14:textId="4FB9A5BD" w:rsidR="008F7CB2" w:rsidRPr="008F7CB2" w:rsidRDefault="008F7CB2">
            <w:pPr>
              <w:spacing w:before="16" w:line="260" w:lineRule="exact"/>
              <w:rPr>
                <w:sz w:val="22"/>
                <w:szCs w:val="22"/>
              </w:rPr>
            </w:pPr>
            <w:r w:rsidRPr="008F7CB2">
              <w:rPr>
                <w:sz w:val="22"/>
                <w:szCs w:val="22"/>
              </w:rPr>
              <w:t>Course/Exam</w:t>
            </w:r>
          </w:p>
        </w:tc>
        <w:tc>
          <w:tcPr>
            <w:tcW w:w="1890" w:type="dxa"/>
          </w:tcPr>
          <w:p w14:paraId="08E34284" w14:textId="5BEADE3C" w:rsidR="008F7CB2" w:rsidRPr="008F7CB2" w:rsidRDefault="008F7CB2">
            <w:pPr>
              <w:spacing w:before="16" w:line="260" w:lineRule="exact"/>
              <w:rPr>
                <w:sz w:val="22"/>
                <w:szCs w:val="22"/>
              </w:rPr>
            </w:pPr>
            <w:r w:rsidRPr="008F7CB2">
              <w:rPr>
                <w:color w:val="333333"/>
                <w:sz w:val="22"/>
                <w:szCs w:val="22"/>
              </w:rPr>
              <w:t>Date of registration</w:t>
            </w:r>
          </w:p>
        </w:tc>
        <w:tc>
          <w:tcPr>
            <w:tcW w:w="1530" w:type="dxa"/>
          </w:tcPr>
          <w:p w14:paraId="117B6553" w14:textId="107A32B5" w:rsidR="008F7CB2" w:rsidRPr="008F7CB2" w:rsidRDefault="008F7CB2">
            <w:pPr>
              <w:spacing w:before="16" w:line="260" w:lineRule="exact"/>
              <w:rPr>
                <w:sz w:val="22"/>
                <w:szCs w:val="22"/>
              </w:rPr>
            </w:pPr>
            <w:r w:rsidRPr="008F7CB2">
              <w:rPr>
                <w:color w:val="333333"/>
                <w:sz w:val="22"/>
                <w:szCs w:val="22"/>
              </w:rPr>
              <w:t>Date of leaving</w:t>
            </w:r>
          </w:p>
        </w:tc>
        <w:tc>
          <w:tcPr>
            <w:tcW w:w="3235" w:type="dxa"/>
          </w:tcPr>
          <w:p w14:paraId="45EACA70" w14:textId="6F72D51C" w:rsidR="008F7CB2" w:rsidRPr="008F7CB2" w:rsidRDefault="008F7CB2">
            <w:pPr>
              <w:spacing w:before="16" w:line="260" w:lineRule="exact"/>
              <w:rPr>
                <w:sz w:val="22"/>
                <w:szCs w:val="22"/>
              </w:rPr>
            </w:pPr>
            <w:r w:rsidRPr="008F7CB2">
              <w:rPr>
                <w:color w:val="333333"/>
                <w:sz w:val="22"/>
                <w:szCs w:val="22"/>
              </w:rPr>
              <w:t>Reason for not completing</w:t>
            </w:r>
            <w:r w:rsidRPr="008F7CB2">
              <w:rPr>
                <w:sz w:val="22"/>
                <w:szCs w:val="22"/>
              </w:rPr>
              <w:t xml:space="preserve"> </w:t>
            </w:r>
          </w:p>
        </w:tc>
      </w:tr>
      <w:tr w:rsidR="008F7CB2" w14:paraId="2D2386F7" w14:textId="77777777" w:rsidTr="00A95B29">
        <w:tc>
          <w:tcPr>
            <w:tcW w:w="2700" w:type="dxa"/>
          </w:tcPr>
          <w:p w14:paraId="4DE71B27" w14:textId="3E6C5A2F" w:rsidR="008F7CB2" w:rsidRPr="00300B2B" w:rsidRDefault="00C83279">
            <w:pPr>
              <w:spacing w:before="16" w:line="260" w:lineRule="exact"/>
              <w:rPr>
                <w:sz w:val="22"/>
                <w:szCs w:val="22"/>
              </w:rPr>
            </w:pPr>
            <w:sdt>
              <w:sdtPr>
                <w:rPr>
                  <w:color w:val="333333"/>
                  <w:sz w:val="22"/>
                  <w:szCs w:val="22"/>
                </w:rPr>
                <w:id w:val="-2022232050"/>
                <w:placeholder>
                  <w:docPart w:val="001651136AAA459FB685EC582F05D35B"/>
                </w:placeholder>
                <w:showingPlcHdr/>
              </w:sdtPr>
              <w:sdtContent>
                <w:r w:rsidR="008F7CB2" w:rsidRPr="00300B2B">
                  <w:rPr>
                    <w:rStyle w:val="PlaceholderText"/>
                    <w:sz w:val="22"/>
                    <w:szCs w:val="22"/>
                  </w:rPr>
                  <w:t>Course/Exam</w:t>
                </w:r>
              </w:sdtContent>
            </w:sdt>
          </w:p>
        </w:tc>
        <w:tc>
          <w:tcPr>
            <w:tcW w:w="1890" w:type="dxa"/>
          </w:tcPr>
          <w:p w14:paraId="36098F2B" w14:textId="4071A896" w:rsidR="008F7CB2" w:rsidRPr="00300B2B" w:rsidRDefault="00C83279">
            <w:pPr>
              <w:spacing w:before="16" w:line="260" w:lineRule="exact"/>
              <w:rPr>
                <w:sz w:val="22"/>
                <w:szCs w:val="22"/>
              </w:rPr>
            </w:pPr>
            <w:sdt>
              <w:sdtPr>
                <w:rPr>
                  <w:color w:val="333333"/>
                  <w:sz w:val="22"/>
                  <w:szCs w:val="22"/>
                </w:rPr>
                <w:id w:val="216482312"/>
                <w:placeholder>
                  <w:docPart w:val="84058997A827474CACA723F97408730E"/>
                </w:placeholder>
                <w:showingPlcHdr/>
                <w:date>
                  <w:dateFormat w:val="yyyy-MM-dd"/>
                  <w:lid w:val="en-US"/>
                  <w:storeMappedDataAs w:val="dateTime"/>
                  <w:calendar w:val="gregorian"/>
                </w:date>
              </w:sdtPr>
              <w:sdtContent>
                <w:r w:rsidR="008F7CB2" w:rsidRPr="00300B2B">
                  <w:rPr>
                    <w:color w:val="A6A6A6" w:themeColor="background1" w:themeShade="A6"/>
                    <w:sz w:val="22"/>
                    <w:szCs w:val="22"/>
                  </w:rPr>
                  <w:t>yyyy-mm-dd</w:t>
                </w:r>
                <w:r w:rsidR="008F7CB2" w:rsidRPr="00300B2B">
                  <w:rPr>
                    <w:rStyle w:val="PlaceholderText"/>
                    <w:sz w:val="22"/>
                    <w:szCs w:val="22"/>
                  </w:rPr>
                  <w:t>.</w:t>
                </w:r>
              </w:sdtContent>
            </w:sdt>
          </w:p>
        </w:tc>
        <w:tc>
          <w:tcPr>
            <w:tcW w:w="1530" w:type="dxa"/>
          </w:tcPr>
          <w:p w14:paraId="27C642F5" w14:textId="30D0B04E" w:rsidR="008F7CB2" w:rsidRPr="00300B2B" w:rsidRDefault="00C83279">
            <w:pPr>
              <w:spacing w:before="16" w:line="260" w:lineRule="exact"/>
              <w:rPr>
                <w:sz w:val="22"/>
                <w:szCs w:val="22"/>
              </w:rPr>
            </w:pPr>
            <w:sdt>
              <w:sdtPr>
                <w:rPr>
                  <w:color w:val="333333"/>
                  <w:sz w:val="22"/>
                  <w:szCs w:val="22"/>
                </w:rPr>
                <w:id w:val="1090737503"/>
                <w:placeholder>
                  <w:docPart w:val="D1893AD84F354E9888CD5B9FF48C39C4"/>
                </w:placeholder>
                <w:showingPlcHdr/>
                <w:date>
                  <w:dateFormat w:val="yyyy-MM-dd"/>
                  <w:lid w:val="en-US"/>
                  <w:storeMappedDataAs w:val="dateTime"/>
                  <w:calendar w:val="gregorian"/>
                </w:date>
              </w:sdtPr>
              <w:sdtContent>
                <w:r w:rsidR="008F7CB2" w:rsidRPr="00300B2B">
                  <w:rPr>
                    <w:color w:val="A6A6A6" w:themeColor="background1" w:themeShade="A6"/>
                    <w:sz w:val="22"/>
                    <w:szCs w:val="22"/>
                  </w:rPr>
                  <w:t>yyyy-mm-dd</w:t>
                </w:r>
                <w:r w:rsidR="008F7CB2" w:rsidRPr="00300B2B">
                  <w:rPr>
                    <w:rStyle w:val="PlaceholderText"/>
                    <w:sz w:val="22"/>
                    <w:szCs w:val="22"/>
                  </w:rPr>
                  <w:t>.</w:t>
                </w:r>
              </w:sdtContent>
            </w:sdt>
          </w:p>
        </w:tc>
        <w:tc>
          <w:tcPr>
            <w:tcW w:w="3235" w:type="dxa"/>
          </w:tcPr>
          <w:p w14:paraId="7C037EC7" w14:textId="34440792" w:rsidR="008F7CB2" w:rsidRPr="00300B2B" w:rsidRDefault="00C83279">
            <w:pPr>
              <w:spacing w:before="16" w:line="260" w:lineRule="exact"/>
              <w:rPr>
                <w:sz w:val="22"/>
                <w:szCs w:val="22"/>
              </w:rPr>
            </w:pPr>
            <w:sdt>
              <w:sdtPr>
                <w:rPr>
                  <w:color w:val="333333"/>
                  <w:sz w:val="22"/>
                  <w:szCs w:val="22"/>
                </w:rPr>
                <w:id w:val="2066830478"/>
                <w:placeholder>
                  <w:docPart w:val="E1E654A306DA4E8B96FDD5B7A573CD1B"/>
                </w:placeholder>
                <w:showingPlcHdr/>
              </w:sdtPr>
              <w:sdtContent>
                <w:r w:rsidR="008F7CB2" w:rsidRPr="00300B2B">
                  <w:rPr>
                    <w:rStyle w:val="PlaceholderText"/>
                    <w:sz w:val="22"/>
                    <w:szCs w:val="22"/>
                  </w:rPr>
                  <w:t>Reason.</w:t>
                </w:r>
              </w:sdtContent>
            </w:sdt>
          </w:p>
        </w:tc>
      </w:tr>
      <w:tr w:rsidR="008F7CB2" w14:paraId="09C715D8" w14:textId="77777777" w:rsidTr="00A95B29">
        <w:tc>
          <w:tcPr>
            <w:tcW w:w="2700" w:type="dxa"/>
          </w:tcPr>
          <w:p w14:paraId="46FD7025" w14:textId="7A34491A" w:rsidR="008F7CB2" w:rsidRPr="00300B2B" w:rsidRDefault="00C83279">
            <w:pPr>
              <w:spacing w:before="16" w:line="260" w:lineRule="exact"/>
              <w:rPr>
                <w:sz w:val="22"/>
                <w:szCs w:val="22"/>
              </w:rPr>
            </w:pPr>
            <w:sdt>
              <w:sdtPr>
                <w:rPr>
                  <w:color w:val="333333"/>
                  <w:sz w:val="22"/>
                  <w:szCs w:val="22"/>
                </w:rPr>
                <w:id w:val="1172224617"/>
                <w:placeholder>
                  <w:docPart w:val="1581EBC4853D421D88BAC2F12CB3BBB3"/>
                </w:placeholder>
                <w:showingPlcHdr/>
              </w:sdtPr>
              <w:sdtContent>
                <w:r w:rsidR="008F7CB2" w:rsidRPr="00300B2B">
                  <w:rPr>
                    <w:rStyle w:val="PlaceholderText"/>
                    <w:sz w:val="22"/>
                    <w:szCs w:val="22"/>
                  </w:rPr>
                  <w:t>Course/Exam</w:t>
                </w:r>
              </w:sdtContent>
            </w:sdt>
          </w:p>
        </w:tc>
        <w:tc>
          <w:tcPr>
            <w:tcW w:w="1890" w:type="dxa"/>
          </w:tcPr>
          <w:p w14:paraId="03C4210C" w14:textId="52B6BC41" w:rsidR="008F7CB2" w:rsidRPr="00300B2B" w:rsidRDefault="00C83279">
            <w:pPr>
              <w:spacing w:before="16" w:line="260" w:lineRule="exact"/>
              <w:rPr>
                <w:sz w:val="22"/>
                <w:szCs w:val="22"/>
              </w:rPr>
            </w:pPr>
            <w:sdt>
              <w:sdtPr>
                <w:rPr>
                  <w:color w:val="333333"/>
                  <w:sz w:val="22"/>
                  <w:szCs w:val="22"/>
                </w:rPr>
                <w:id w:val="91205701"/>
                <w:placeholder>
                  <w:docPart w:val="865F58D569DC40178F9999E03643D6F2"/>
                </w:placeholder>
                <w:showingPlcHdr/>
                <w:date>
                  <w:dateFormat w:val="yyyy-MM-dd"/>
                  <w:lid w:val="en-US"/>
                  <w:storeMappedDataAs w:val="dateTime"/>
                  <w:calendar w:val="gregorian"/>
                </w:date>
              </w:sdtPr>
              <w:sdtContent>
                <w:r w:rsidR="008F7CB2" w:rsidRPr="00300B2B">
                  <w:rPr>
                    <w:color w:val="A6A6A6" w:themeColor="background1" w:themeShade="A6"/>
                    <w:sz w:val="22"/>
                    <w:szCs w:val="22"/>
                  </w:rPr>
                  <w:t>yyyy-mm-dd</w:t>
                </w:r>
                <w:r w:rsidR="008F7CB2" w:rsidRPr="00300B2B">
                  <w:rPr>
                    <w:rStyle w:val="PlaceholderText"/>
                    <w:sz w:val="22"/>
                    <w:szCs w:val="22"/>
                  </w:rPr>
                  <w:t>.</w:t>
                </w:r>
              </w:sdtContent>
            </w:sdt>
          </w:p>
        </w:tc>
        <w:tc>
          <w:tcPr>
            <w:tcW w:w="1530" w:type="dxa"/>
          </w:tcPr>
          <w:p w14:paraId="16348887" w14:textId="11D2E378" w:rsidR="008F7CB2" w:rsidRPr="00300B2B" w:rsidRDefault="00C83279">
            <w:pPr>
              <w:spacing w:before="16" w:line="260" w:lineRule="exact"/>
              <w:rPr>
                <w:sz w:val="22"/>
                <w:szCs w:val="22"/>
              </w:rPr>
            </w:pPr>
            <w:sdt>
              <w:sdtPr>
                <w:rPr>
                  <w:color w:val="333333"/>
                  <w:sz w:val="22"/>
                  <w:szCs w:val="22"/>
                </w:rPr>
                <w:id w:val="-1240168018"/>
                <w:placeholder>
                  <w:docPart w:val="BB41DEF12BF3403494B18DD9D228DDB0"/>
                </w:placeholder>
                <w:showingPlcHdr/>
                <w:date>
                  <w:dateFormat w:val="yyyy-MM-dd"/>
                  <w:lid w:val="en-US"/>
                  <w:storeMappedDataAs w:val="dateTime"/>
                  <w:calendar w:val="gregorian"/>
                </w:date>
              </w:sdtPr>
              <w:sdtContent>
                <w:r w:rsidR="008F7CB2" w:rsidRPr="00300B2B">
                  <w:rPr>
                    <w:color w:val="A6A6A6" w:themeColor="background1" w:themeShade="A6"/>
                    <w:sz w:val="22"/>
                    <w:szCs w:val="22"/>
                  </w:rPr>
                  <w:t>yyyy-mm-dd</w:t>
                </w:r>
                <w:r w:rsidR="008F7CB2" w:rsidRPr="00300B2B">
                  <w:rPr>
                    <w:rStyle w:val="PlaceholderText"/>
                    <w:sz w:val="22"/>
                    <w:szCs w:val="22"/>
                  </w:rPr>
                  <w:t>.</w:t>
                </w:r>
              </w:sdtContent>
            </w:sdt>
          </w:p>
        </w:tc>
        <w:tc>
          <w:tcPr>
            <w:tcW w:w="3235" w:type="dxa"/>
          </w:tcPr>
          <w:p w14:paraId="78665B3C" w14:textId="53BEF798" w:rsidR="008F7CB2" w:rsidRPr="00300B2B" w:rsidRDefault="00C83279">
            <w:pPr>
              <w:spacing w:before="16" w:line="260" w:lineRule="exact"/>
              <w:rPr>
                <w:sz w:val="22"/>
                <w:szCs w:val="22"/>
              </w:rPr>
            </w:pPr>
            <w:sdt>
              <w:sdtPr>
                <w:rPr>
                  <w:color w:val="333333"/>
                  <w:sz w:val="22"/>
                  <w:szCs w:val="22"/>
                </w:rPr>
                <w:id w:val="-1621688895"/>
                <w:placeholder>
                  <w:docPart w:val="E1B7C0713AF6417FA25AF0D8533FD23D"/>
                </w:placeholder>
                <w:showingPlcHdr/>
              </w:sdtPr>
              <w:sdtContent>
                <w:r w:rsidR="008F7CB2" w:rsidRPr="00300B2B">
                  <w:rPr>
                    <w:rStyle w:val="PlaceholderText"/>
                    <w:sz w:val="22"/>
                    <w:szCs w:val="22"/>
                  </w:rPr>
                  <w:t>Reason</w:t>
                </w:r>
              </w:sdtContent>
            </w:sdt>
          </w:p>
        </w:tc>
      </w:tr>
      <w:tr w:rsidR="008F7CB2" w14:paraId="53F58C34" w14:textId="77777777" w:rsidTr="00A95B29">
        <w:tc>
          <w:tcPr>
            <w:tcW w:w="2700" w:type="dxa"/>
          </w:tcPr>
          <w:p w14:paraId="359DBB7D" w14:textId="255E8AA8" w:rsidR="008F7CB2" w:rsidRPr="00300B2B" w:rsidRDefault="00C83279">
            <w:pPr>
              <w:spacing w:before="16" w:line="260" w:lineRule="exact"/>
              <w:rPr>
                <w:sz w:val="22"/>
                <w:szCs w:val="22"/>
              </w:rPr>
            </w:pPr>
            <w:sdt>
              <w:sdtPr>
                <w:rPr>
                  <w:color w:val="333333"/>
                  <w:sz w:val="22"/>
                  <w:szCs w:val="22"/>
                </w:rPr>
                <w:id w:val="-1295056694"/>
                <w:placeholder>
                  <w:docPart w:val="273FE95C3B984511885D2D892807AAC6"/>
                </w:placeholder>
                <w:showingPlcHdr/>
              </w:sdtPr>
              <w:sdtContent>
                <w:r w:rsidR="008F7CB2" w:rsidRPr="00300B2B">
                  <w:rPr>
                    <w:rStyle w:val="PlaceholderText"/>
                    <w:sz w:val="22"/>
                    <w:szCs w:val="22"/>
                  </w:rPr>
                  <w:t>Course/Exam</w:t>
                </w:r>
              </w:sdtContent>
            </w:sdt>
          </w:p>
        </w:tc>
        <w:tc>
          <w:tcPr>
            <w:tcW w:w="1890" w:type="dxa"/>
          </w:tcPr>
          <w:p w14:paraId="7F2E70D7" w14:textId="17BAAC62" w:rsidR="008F7CB2" w:rsidRPr="00300B2B" w:rsidRDefault="00C83279">
            <w:pPr>
              <w:spacing w:before="16" w:line="260" w:lineRule="exact"/>
              <w:rPr>
                <w:sz w:val="22"/>
                <w:szCs w:val="22"/>
              </w:rPr>
            </w:pPr>
            <w:sdt>
              <w:sdtPr>
                <w:rPr>
                  <w:color w:val="333333"/>
                  <w:sz w:val="22"/>
                  <w:szCs w:val="22"/>
                </w:rPr>
                <w:id w:val="589736755"/>
                <w:placeholder>
                  <w:docPart w:val="8EBEF292443E4D1786FED677B48612C4"/>
                </w:placeholder>
                <w:showingPlcHdr/>
                <w:date>
                  <w:dateFormat w:val="yyyy-MM-dd"/>
                  <w:lid w:val="en-US"/>
                  <w:storeMappedDataAs w:val="dateTime"/>
                  <w:calendar w:val="gregorian"/>
                </w:date>
              </w:sdtPr>
              <w:sdtContent>
                <w:r w:rsidR="008F7CB2" w:rsidRPr="00300B2B">
                  <w:rPr>
                    <w:color w:val="A6A6A6" w:themeColor="background1" w:themeShade="A6"/>
                    <w:sz w:val="22"/>
                    <w:szCs w:val="22"/>
                  </w:rPr>
                  <w:t>yyyy-mm-dd</w:t>
                </w:r>
                <w:r w:rsidR="008F7CB2" w:rsidRPr="00300B2B">
                  <w:rPr>
                    <w:rStyle w:val="PlaceholderText"/>
                    <w:sz w:val="22"/>
                    <w:szCs w:val="22"/>
                  </w:rPr>
                  <w:t>.</w:t>
                </w:r>
              </w:sdtContent>
            </w:sdt>
          </w:p>
        </w:tc>
        <w:tc>
          <w:tcPr>
            <w:tcW w:w="1530" w:type="dxa"/>
          </w:tcPr>
          <w:p w14:paraId="33ABDE6B" w14:textId="5FFC6B7E" w:rsidR="008F7CB2" w:rsidRPr="00300B2B" w:rsidRDefault="00C83279">
            <w:pPr>
              <w:spacing w:before="16" w:line="260" w:lineRule="exact"/>
              <w:rPr>
                <w:sz w:val="22"/>
                <w:szCs w:val="22"/>
              </w:rPr>
            </w:pPr>
            <w:sdt>
              <w:sdtPr>
                <w:rPr>
                  <w:color w:val="333333"/>
                  <w:sz w:val="22"/>
                  <w:szCs w:val="22"/>
                </w:rPr>
                <w:id w:val="2035678020"/>
                <w:placeholder>
                  <w:docPart w:val="DABF3572B8A042DDBCB420BA07E860F5"/>
                </w:placeholder>
                <w:showingPlcHdr/>
                <w:date>
                  <w:dateFormat w:val="yyyy-MM-dd"/>
                  <w:lid w:val="en-US"/>
                  <w:storeMappedDataAs w:val="dateTime"/>
                  <w:calendar w:val="gregorian"/>
                </w:date>
              </w:sdtPr>
              <w:sdtContent>
                <w:r w:rsidR="008F7CB2" w:rsidRPr="00300B2B">
                  <w:rPr>
                    <w:color w:val="A6A6A6" w:themeColor="background1" w:themeShade="A6"/>
                    <w:sz w:val="22"/>
                    <w:szCs w:val="22"/>
                  </w:rPr>
                  <w:t>yyyy-mm-dd</w:t>
                </w:r>
                <w:r w:rsidR="008F7CB2" w:rsidRPr="00300B2B">
                  <w:rPr>
                    <w:rStyle w:val="PlaceholderText"/>
                    <w:sz w:val="22"/>
                    <w:szCs w:val="22"/>
                  </w:rPr>
                  <w:t>.</w:t>
                </w:r>
              </w:sdtContent>
            </w:sdt>
          </w:p>
        </w:tc>
        <w:tc>
          <w:tcPr>
            <w:tcW w:w="3235" w:type="dxa"/>
          </w:tcPr>
          <w:p w14:paraId="63808184" w14:textId="4668462C" w:rsidR="008F7CB2" w:rsidRPr="00300B2B" w:rsidRDefault="00C83279">
            <w:pPr>
              <w:spacing w:before="16" w:line="260" w:lineRule="exact"/>
              <w:rPr>
                <w:sz w:val="22"/>
                <w:szCs w:val="22"/>
              </w:rPr>
            </w:pPr>
            <w:sdt>
              <w:sdtPr>
                <w:rPr>
                  <w:color w:val="333333"/>
                  <w:sz w:val="22"/>
                  <w:szCs w:val="22"/>
                </w:rPr>
                <w:id w:val="263887331"/>
                <w:placeholder>
                  <w:docPart w:val="15AF6E80257743E7BBE78607B98B889F"/>
                </w:placeholder>
                <w:showingPlcHdr/>
              </w:sdtPr>
              <w:sdtContent>
                <w:r w:rsidR="008F7CB2" w:rsidRPr="00300B2B">
                  <w:rPr>
                    <w:rStyle w:val="PlaceholderText"/>
                    <w:sz w:val="22"/>
                    <w:szCs w:val="22"/>
                  </w:rPr>
                  <w:t>Reason</w:t>
                </w:r>
              </w:sdtContent>
            </w:sdt>
          </w:p>
        </w:tc>
      </w:tr>
    </w:tbl>
    <w:p w14:paraId="3C6669F9" w14:textId="77777777" w:rsidR="003623C0" w:rsidRPr="00E727CA" w:rsidRDefault="003623C0">
      <w:pPr>
        <w:spacing w:before="16" w:line="260" w:lineRule="exact"/>
        <w:rPr>
          <w:sz w:val="26"/>
          <w:szCs w:val="26"/>
        </w:rPr>
      </w:pPr>
    </w:p>
    <w:p w14:paraId="3FFC4448" w14:textId="77777777" w:rsidR="003623C0" w:rsidRPr="00E727CA" w:rsidRDefault="00C4126A" w:rsidP="00A93E99">
      <w:pPr>
        <w:ind w:left="720" w:right="322" w:hanging="720"/>
        <w:rPr>
          <w:sz w:val="24"/>
          <w:szCs w:val="24"/>
        </w:rPr>
      </w:pPr>
      <w:r w:rsidRPr="00E727CA">
        <w:rPr>
          <w:color w:val="333333"/>
          <w:sz w:val="24"/>
          <w:szCs w:val="24"/>
        </w:rPr>
        <w:t xml:space="preserve">13.  </w:t>
      </w:r>
      <w:r w:rsidR="00A93E99" w:rsidRPr="00E727CA">
        <w:rPr>
          <w:color w:val="333333"/>
          <w:sz w:val="24"/>
          <w:szCs w:val="24"/>
        </w:rPr>
        <w:tab/>
      </w:r>
      <w:r w:rsidRPr="00E727CA">
        <w:rPr>
          <w:color w:val="333333"/>
          <w:sz w:val="24"/>
          <w:szCs w:val="24"/>
        </w:rPr>
        <w:t xml:space="preserve">Details pertaining to courses/training programme/if any, for which you are currently enrolled in the PGIM /other </w:t>
      </w:r>
      <w:proofErr w:type="gramStart"/>
      <w:r w:rsidRPr="00E727CA">
        <w:rPr>
          <w:color w:val="333333"/>
          <w:sz w:val="24"/>
          <w:szCs w:val="24"/>
        </w:rPr>
        <w:t>Institute :</w:t>
      </w:r>
      <w:proofErr w:type="gramEnd"/>
    </w:p>
    <w:p w14:paraId="4BD45B4B" w14:textId="77777777" w:rsidR="003623C0" w:rsidRPr="00E727CA" w:rsidRDefault="003623C0">
      <w:pPr>
        <w:spacing w:before="16" w:line="260" w:lineRule="exact"/>
        <w:rPr>
          <w:sz w:val="26"/>
          <w:szCs w:val="26"/>
        </w:rPr>
      </w:pPr>
    </w:p>
    <w:p w14:paraId="2CBF1D9F" w14:textId="77777777" w:rsidR="003623C0" w:rsidRPr="00E727CA" w:rsidRDefault="00C4126A" w:rsidP="00A93E99">
      <w:pPr>
        <w:ind w:left="494" w:right="269" w:firstLine="226"/>
        <w:rPr>
          <w:sz w:val="24"/>
          <w:szCs w:val="24"/>
        </w:rPr>
      </w:pPr>
      <w:r w:rsidRPr="00E727CA">
        <w:rPr>
          <w:color w:val="333333"/>
          <w:sz w:val="24"/>
          <w:szCs w:val="24"/>
        </w:rPr>
        <w:t xml:space="preserve">1)  Name of Study programme </w:t>
      </w:r>
      <w:r w:rsidR="00A93E99" w:rsidRPr="00E727CA">
        <w:rPr>
          <w:color w:val="333333"/>
          <w:sz w:val="24"/>
          <w:szCs w:val="24"/>
        </w:rPr>
        <w:tab/>
      </w:r>
      <w:r w:rsidRPr="00E727CA">
        <w:rPr>
          <w:color w:val="333333"/>
          <w:sz w:val="24"/>
          <w:szCs w:val="24"/>
        </w:rPr>
        <w:t xml:space="preserve">: </w:t>
      </w:r>
      <w:sdt>
        <w:sdtPr>
          <w:rPr>
            <w:color w:val="333333"/>
            <w:sz w:val="24"/>
            <w:szCs w:val="24"/>
          </w:rPr>
          <w:id w:val="1419447795"/>
          <w:placeholder>
            <w:docPart w:val="A5D859AC4ABB495881A5FE6149D7047D"/>
          </w:placeholder>
          <w:showingPlcHdr/>
        </w:sdtPr>
        <w:sdtContent>
          <w:r w:rsidR="00E45E4E" w:rsidRPr="00E727CA">
            <w:rPr>
              <w:rStyle w:val="PlaceholderText"/>
            </w:rPr>
            <w:t>Click or tap here to enter text.</w:t>
          </w:r>
        </w:sdtContent>
      </w:sdt>
    </w:p>
    <w:p w14:paraId="3AE01A47" w14:textId="4541F10D" w:rsidR="003623C0" w:rsidRPr="00E727CA" w:rsidRDefault="00C4126A" w:rsidP="00A93E99">
      <w:pPr>
        <w:ind w:left="494" w:right="269" w:firstLine="226"/>
        <w:rPr>
          <w:sz w:val="24"/>
          <w:szCs w:val="24"/>
        </w:rPr>
      </w:pPr>
      <w:r w:rsidRPr="00E727CA">
        <w:rPr>
          <w:color w:val="333333"/>
          <w:sz w:val="24"/>
          <w:szCs w:val="24"/>
        </w:rPr>
        <w:t>2)  Date of registration</w:t>
      </w:r>
      <w:r w:rsidR="00757C32" w:rsidRPr="00E727CA">
        <w:rPr>
          <w:color w:val="333333"/>
          <w:sz w:val="24"/>
          <w:szCs w:val="24"/>
        </w:rPr>
        <w:tab/>
      </w:r>
      <w:r w:rsidR="00C45005" w:rsidRPr="00E727CA">
        <w:rPr>
          <w:color w:val="333333"/>
          <w:sz w:val="24"/>
          <w:szCs w:val="24"/>
        </w:rPr>
        <w:tab/>
      </w:r>
      <w:r w:rsidR="00E45E4E" w:rsidRPr="00E727CA">
        <w:rPr>
          <w:color w:val="333333"/>
          <w:sz w:val="24"/>
          <w:szCs w:val="24"/>
        </w:rPr>
        <w:t>:</w:t>
      </w:r>
      <w:r w:rsidR="00757C32" w:rsidRPr="00E727CA">
        <w:rPr>
          <w:color w:val="333333"/>
          <w:sz w:val="24"/>
          <w:szCs w:val="24"/>
        </w:rPr>
        <w:t xml:space="preserve"> </w:t>
      </w:r>
      <w:sdt>
        <w:sdtPr>
          <w:rPr>
            <w:color w:val="333333"/>
            <w:sz w:val="24"/>
            <w:szCs w:val="24"/>
          </w:rPr>
          <w:id w:val="-495494486"/>
          <w:placeholder>
            <w:docPart w:val="8A4B1BE1CDD94F508694D19D55675C24"/>
          </w:placeholder>
          <w:showingPlcHdr/>
          <w:date>
            <w:dateFormat w:val="yyyy-MM-dd"/>
            <w:lid w:val="en-US"/>
            <w:storeMappedDataAs w:val="dateTime"/>
            <w:calendar w:val="gregorian"/>
          </w:date>
        </w:sdtPr>
        <w:sdtContent>
          <w:r w:rsidR="00300B2B" w:rsidRPr="00E727CA">
            <w:rPr>
              <w:color w:val="A6A6A6" w:themeColor="background1" w:themeShade="A6"/>
              <w:sz w:val="24"/>
              <w:szCs w:val="24"/>
            </w:rPr>
            <w:t>yyyy-</w:t>
          </w:r>
          <w:r w:rsidR="00300B2B">
            <w:rPr>
              <w:color w:val="A6A6A6" w:themeColor="background1" w:themeShade="A6"/>
              <w:sz w:val="24"/>
              <w:szCs w:val="24"/>
            </w:rPr>
            <w:t>mm</w:t>
          </w:r>
          <w:r w:rsidR="00300B2B" w:rsidRPr="00E727CA">
            <w:rPr>
              <w:color w:val="A6A6A6" w:themeColor="background1" w:themeShade="A6"/>
              <w:sz w:val="24"/>
              <w:szCs w:val="24"/>
            </w:rPr>
            <w:t>-</w:t>
          </w:r>
          <w:r w:rsidR="00300B2B">
            <w:rPr>
              <w:color w:val="A6A6A6" w:themeColor="background1" w:themeShade="A6"/>
              <w:sz w:val="24"/>
              <w:szCs w:val="24"/>
            </w:rPr>
            <w:t>dd</w:t>
          </w:r>
          <w:r w:rsidR="00300B2B" w:rsidRPr="00E727CA">
            <w:rPr>
              <w:rStyle w:val="PlaceholderText"/>
            </w:rPr>
            <w:t>.</w:t>
          </w:r>
        </w:sdtContent>
      </w:sdt>
    </w:p>
    <w:p w14:paraId="425CF481" w14:textId="77777777" w:rsidR="003623C0" w:rsidRPr="00E727CA" w:rsidRDefault="003623C0">
      <w:pPr>
        <w:spacing w:before="16" w:line="260" w:lineRule="exact"/>
        <w:rPr>
          <w:sz w:val="26"/>
          <w:szCs w:val="26"/>
        </w:rPr>
      </w:pPr>
    </w:p>
    <w:p w14:paraId="15FAFE13" w14:textId="718CB08E" w:rsidR="0049299C" w:rsidRPr="00E727CA" w:rsidRDefault="00C4126A" w:rsidP="000C5D08">
      <w:pPr>
        <w:rPr>
          <w:sz w:val="24"/>
          <w:szCs w:val="24"/>
        </w:rPr>
      </w:pPr>
      <w:r w:rsidRPr="00E727CA">
        <w:rPr>
          <w:color w:val="333333"/>
          <w:sz w:val="24"/>
          <w:szCs w:val="24"/>
        </w:rPr>
        <w:t xml:space="preserve">14. </w:t>
      </w:r>
      <w:r w:rsidR="00A93E99" w:rsidRPr="00E727CA">
        <w:rPr>
          <w:color w:val="333333"/>
          <w:sz w:val="24"/>
          <w:szCs w:val="24"/>
        </w:rPr>
        <w:tab/>
      </w:r>
      <w:r w:rsidRPr="00E727CA">
        <w:rPr>
          <w:color w:val="333333"/>
          <w:sz w:val="24"/>
          <w:szCs w:val="24"/>
        </w:rPr>
        <w:t xml:space="preserve">Have you previously sat the examination for </w:t>
      </w:r>
      <w:r w:rsidRPr="00E727CA">
        <w:rPr>
          <w:color w:val="333333"/>
          <w:sz w:val="24"/>
          <w:szCs w:val="24"/>
          <w:u w:val="single" w:color="333333"/>
        </w:rPr>
        <w:t>which you apply now</w:t>
      </w:r>
      <w:r w:rsidRPr="00E727CA">
        <w:rPr>
          <w:color w:val="333333"/>
          <w:sz w:val="24"/>
          <w:szCs w:val="24"/>
        </w:rPr>
        <w:t xml:space="preserve">? </w:t>
      </w:r>
      <w:r w:rsidR="004D79D1" w:rsidRPr="00E727CA">
        <w:rPr>
          <w:color w:val="333333"/>
          <w:sz w:val="24"/>
          <w:szCs w:val="24"/>
        </w:rPr>
        <w:t xml:space="preserve"> </w:t>
      </w:r>
      <w:sdt>
        <w:sdtPr>
          <w:rPr>
            <w:sz w:val="24"/>
            <w:szCs w:val="24"/>
          </w:rPr>
          <w:alias w:val="YES/NO"/>
          <w:tag w:val="YES/NO"/>
          <w:id w:val="-207803444"/>
          <w:placeholder>
            <w:docPart w:val="A620AAEF91B041ECA7FFC32FB19A6130"/>
          </w:placeholder>
          <w:showingPlcHdr/>
          <w:comboBox>
            <w:listItem w:displayText="YES" w:value="YES"/>
            <w:listItem w:displayText="NO" w:value="NO"/>
          </w:comboBox>
        </w:sdtPr>
        <w:sdtContent>
          <w:r w:rsidR="00EB4939">
            <w:rPr>
              <w:rStyle w:val="PlaceholderText"/>
            </w:rPr>
            <w:t>Select Yes/No</w:t>
          </w:r>
          <w:r w:rsidR="00EB4939" w:rsidRPr="00480D40">
            <w:rPr>
              <w:rStyle w:val="PlaceholderText"/>
            </w:rPr>
            <w:t>.</w:t>
          </w:r>
        </w:sdtContent>
      </w:sdt>
      <w:r w:rsidR="00EB4939" w:rsidRPr="0049299C">
        <w:rPr>
          <w:b/>
          <w:bCs/>
          <w:sz w:val="24"/>
          <w:szCs w:val="24"/>
        </w:rPr>
        <w:t xml:space="preserve"> </w:t>
      </w:r>
    </w:p>
    <w:p w14:paraId="01762FF7" w14:textId="77777777" w:rsidR="003623C0" w:rsidRPr="00E727CA" w:rsidRDefault="00C4126A" w:rsidP="00C80EE8">
      <w:pPr>
        <w:ind w:left="720"/>
        <w:jc w:val="both"/>
        <w:rPr>
          <w:color w:val="333333"/>
          <w:sz w:val="24"/>
          <w:szCs w:val="24"/>
        </w:rPr>
      </w:pPr>
      <w:r w:rsidRPr="00E727CA">
        <w:rPr>
          <w:color w:val="333333"/>
          <w:sz w:val="24"/>
          <w:szCs w:val="24"/>
        </w:rPr>
        <w:t>If ‘Yes’</w:t>
      </w:r>
      <w:r w:rsidR="00C80EE8" w:rsidRPr="00E727CA">
        <w:rPr>
          <w:color w:val="333333"/>
          <w:sz w:val="24"/>
          <w:szCs w:val="24"/>
        </w:rPr>
        <w:t xml:space="preserve"> Sta</w:t>
      </w:r>
      <w:r w:rsidRPr="00E727CA">
        <w:rPr>
          <w:color w:val="333333"/>
          <w:sz w:val="24"/>
          <w:szCs w:val="24"/>
        </w:rPr>
        <w:t>te:</w:t>
      </w:r>
    </w:p>
    <w:p w14:paraId="2E1AD6F3" w14:textId="77777777" w:rsidR="0041378A" w:rsidRPr="00E727CA" w:rsidRDefault="0041378A" w:rsidP="00C80EE8">
      <w:pPr>
        <w:ind w:left="720"/>
        <w:jc w:val="both"/>
        <w:rPr>
          <w:color w:val="333333"/>
          <w:sz w:val="24"/>
          <w:szCs w:val="24"/>
        </w:rPr>
      </w:pPr>
    </w:p>
    <w:p w14:paraId="56B4E5F0" w14:textId="77777777" w:rsidR="00757C32" w:rsidRPr="00E727CA" w:rsidRDefault="0041378A" w:rsidP="0041378A">
      <w:pPr>
        <w:pStyle w:val="ListParagraph"/>
        <w:numPr>
          <w:ilvl w:val="0"/>
          <w:numId w:val="4"/>
        </w:numPr>
        <w:jc w:val="both"/>
        <w:rPr>
          <w:color w:val="333333"/>
          <w:sz w:val="24"/>
          <w:szCs w:val="24"/>
        </w:rPr>
      </w:pPr>
      <w:r w:rsidRPr="00E727CA">
        <w:rPr>
          <w:color w:val="333333"/>
          <w:sz w:val="24"/>
          <w:szCs w:val="24"/>
        </w:rPr>
        <w:t>Total number of previous attempts</w:t>
      </w:r>
      <w:r w:rsidR="00757C32" w:rsidRPr="00E727CA">
        <w:rPr>
          <w:color w:val="333333"/>
          <w:sz w:val="24"/>
          <w:szCs w:val="24"/>
        </w:rPr>
        <w:tab/>
        <w:t>:</w:t>
      </w:r>
      <w:sdt>
        <w:sdtPr>
          <w:rPr>
            <w:color w:val="333333"/>
            <w:sz w:val="24"/>
            <w:szCs w:val="24"/>
          </w:rPr>
          <w:id w:val="-1537194188"/>
          <w:placeholder>
            <w:docPart w:val="FBD21BD46B414FB7A0A32C1FE3B7DAAD"/>
          </w:placeholder>
          <w:showingPlcHdr/>
        </w:sdtPr>
        <w:sdtContent>
          <w:r w:rsidR="00152618" w:rsidRPr="00E727CA">
            <w:rPr>
              <w:rStyle w:val="PlaceholderText"/>
              <w:rFonts w:eastAsiaTheme="majorEastAsia"/>
            </w:rPr>
            <w:t>No of attempts</w:t>
          </w:r>
          <w:r w:rsidR="00757C32" w:rsidRPr="00E727CA">
            <w:rPr>
              <w:rStyle w:val="PlaceholderText"/>
              <w:rFonts w:eastAsiaTheme="majorEastAsia"/>
            </w:rPr>
            <w:t>.</w:t>
          </w:r>
        </w:sdtContent>
      </w:sdt>
    </w:p>
    <w:p w14:paraId="74E601B0" w14:textId="43FA965F" w:rsidR="0041378A" w:rsidRPr="00E727CA" w:rsidRDefault="0041378A" w:rsidP="00757C32">
      <w:pPr>
        <w:pStyle w:val="ListParagraph"/>
        <w:ind w:left="1080"/>
        <w:jc w:val="both"/>
        <w:rPr>
          <w:color w:val="333333"/>
          <w:sz w:val="24"/>
          <w:szCs w:val="24"/>
        </w:rPr>
      </w:pPr>
      <w:r w:rsidRPr="00E727CA">
        <w:rPr>
          <w:color w:val="333333"/>
          <w:sz w:val="24"/>
          <w:szCs w:val="24"/>
        </w:rPr>
        <w:t>(</w:t>
      </w:r>
      <w:r w:rsidR="00E2603E" w:rsidRPr="00BD0B89">
        <w:rPr>
          <w:color w:val="000000" w:themeColor="text1"/>
          <w:sz w:val="24"/>
          <w:szCs w:val="24"/>
        </w:rPr>
        <w:t>Please use the separate sheet given in the last page</w:t>
      </w:r>
      <w:r w:rsidRPr="00E727CA">
        <w:rPr>
          <w:color w:val="333333"/>
          <w:sz w:val="24"/>
          <w:szCs w:val="24"/>
        </w:rPr>
        <w:t>)</w:t>
      </w:r>
    </w:p>
    <w:p w14:paraId="36DBA8D6" w14:textId="77777777" w:rsidR="0041378A" w:rsidRPr="00E727CA" w:rsidRDefault="0041378A" w:rsidP="0041378A">
      <w:pPr>
        <w:pStyle w:val="ListParagraph"/>
        <w:ind w:left="1080"/>
        <w:jc w:val="both"/>
        <w:rPr>
          <w:color w:val="333333"/>
          <w:sz w:val="24"/>
          <w:szCs w:val="24"/>
        </w:rPr>
      </w:pPr>
    </w:p>
    <w:tbl>
      <w:tblPr>
        <w:tblStyle w:val="TableGrid"/>
        <w:tblW w:w="0" w:type="auto"/>
        <w:tblInd w:w="715" w:type="dxa"/>
        <w:tblLayout w:type="fixed"/>
        <w:tblCellMar>
          <w:left w:w="115" w:type="dxa"/>
          <w:right w:w="115" w:type="dxa"/>
        </w:tblCellMar>
        <w:tblLook w:val="04A0" w:firstRow="1" w:lastRow="0" w:firstColumn="1" w:lastColumn="0" w:noHBand="0" w:noVBand="1"/>
      </w:tblPr>
      <w:tblGrid>
        <w:gridCol w:w="1080"/>
        <w:gridCol w:w="2803"/>
        <w:gridCol w:w="2147"/>
        <w:gridCol w:w="2973"/>
      </w:tblGrid>
      <w:tr w:rsidR="0041378A" w:rsidRPr="00E727CA" w14:paraId="13E7ABB1" w14:textId="77777777" w:rsidTr="002C76D4">
        <w:tc>
          <w:tcPr>
            <w:tcW w:w="1080" w:type="dxa"/>
          </w:tcPr>
          <w:p w14:paraId="23E8E2CD" w14:textId="77777777" w:rsidR="0041378A" w:rsidRPr="00E727CA" w:rsidRDefault="0041378A" w:rsidP="0041378A">
            <w:pPr>
              <w:pStyle w:val="ListParagraph"/>
              <w:ind w:left="0"/>
              <w:jc w:val="both"/>
              <w:rPr>
                <w:sz w:val="24"/>
                <w:szCs w:val="24"/>
              </w:rPr>
            </w:pPr>
            <w:r w:rsidRPr="00E727CA">
              <w:rPr>
                <w:sz w:val="24"/>
                <w:szCs w:val="24"/>
              </w:rPr>
              <w:t>Attempt</w:t>
            </w:r>
          </w:p>
        </w:tc>
        <w:tc>
          <w:tcPr>
            <w:tcW w:w="2803" w:type="dxa"/>
          </w:tcPr>
          <w:p w14:paraId="385189C5" w14:textId="77777777" w:rsidR="0041378A" w:rsidRPr="00E727CA" w:rsidRDefault="0041378A" w:rsidP="00152618">
            <w:pPr>
              <w:pStyle w:val="ListParagraph"/>
              <w:ind w:left="0"/>
              <w:jc w:val="center"/>
              <w:rPr>
                <w:sz w:val="24"/>
                <w:szCs w:val="24"/>
              </w:rPr>
            </w:pPr>
            <w:r w:rsidRPr="00E727CA">
              <w:rPr>
                <w:sz w:val="24"/>
                <w:szCs w:val="24"/>
              </w:rPr>
              <w:t>Date of Examination</w:t>
            </w:r>
          </w:p>
        </w:tc>
        <w:tc>
          <w:tcPr>
            <w:tcW w:w="2147" w:type="dxa"/>
          </w:tcPr>
          <w:p w14:paraId="2B1F265B" w14:textId="77777777" w:rsidR="0041378A" w:rsidRPr="00E727CA" w:rsidRDefault="0041378A" w:rsidP="00152618">
            <w:pPr>
              <w:pStyle w:val="ListParagraph"/>
              <w:ind w:left="0"/>
              <w:jc w:val="center"/>
              <w:rPr>
                <w:sz w:val="24"/>
                <w:szCs w:val="24"/>
              </w:rPr>
            </w:pPr>
            <w:r w:rsidRPr="00E727CA">
              <w:rPr>
                <w:sz w:val="24"/>
                <w:szCs w:val="24"/>
              </w:rPr>
              <w:t>Index No.</w:t>
            </w:r>
          </w:p>
        </w:tc>
        <w:tc>
          <w:tcPr>
            <w:tcW w:w="2973" w:type="dxa"/>
          </w:tcPr>
          <w:p w14:paraId="650F3817" w14:textId="77777777" w:rsidR="0041378A" w:rsidRPr="00E727CA" w:rsidRDefault="0041378A" w:rsidP="00152618">
            <w:pPr>
              <w:pStyle w:val="ListParagraph"/>
              <w:ind w:left="0"/>
              <w:jc w:val="center"/>
              <w:rPr>
                <w:sz w:val="24"/>
                <w:szCs w:val="24"/>
              </w:rPr>
            </w:pPr>
            <w:r w:rsidRPr="00E727CA">
              <w:rPr>
                <w:sz w:val="24"/>
                <w:szCs w:val="24"/>
              </w:rPr>
              <w:t>Results</w:t>
            </w:r>
          </w:p>
        </w:tc>
      </w:tr>
      <w:tr w:rsidR="0041378A" w:rsidRPr="00E727CA" w14:paraId="7B51D1EF" w14:textId="77777777" w:rsidTr="002C76D4">
        <w:tc>
          <w:tcPr>
            <w:tcW w:w="1080" w:type="dxa"/>
          </w:tcPr>
          <w:p w14:paraId="39B256E7" w14:textId="77777777" w:rsidR="0041378A" w:rsidRPr="00E727CA" w:rsidRDefault="00993562" w:rsidP="0041378A">
            <w:pPr>
              <w:pStyle w:val="ListParagraph"/>
              <w:ind w:left="0"/>
              <w:jc w:val="both"/>
              <w:rPr>
                <w:sz w:val="24"/>
                <w:szCs w:val="24"/>
              </w:rPr>
            </w:pPr>
            <w:r>
              <w:rPr>
                <w:sz w:val="24"/>
                <w:szCs w:val="24"/>
              </w:rPr>
              <w:t>First</w:t>
            </w:r>
          </w:p>
        </w:tc>
        <w:sdt>
          <w:sdtPr>
            <w:rPr>
              <w:sz w:val="24"/>
              <w:szCs w:val="24"/>
            </w:rPr>
            <w:id w:val="-384338575"/>
            <w:placeholder>
              <w:docPart w:val="3DC84BA95A1745F9B17366157340146F"/>
            </w:placeholder>
            <w:showingPlcHdr/>
            <w:text/>
          </w:sdtPr>
          <w:sdtContent>
            <w:tc>
              <w:tcPr>
                <w:tcW w:w="2803" w:type="dxa"/>
              </w:tcPr>
              <w:p w14:paraId="09BCBF34" w14:textId="6C95F6AB" w:rsidR="0041378A" w:rsidRPr="00E727CA" w:rsidRDefault="00A653D0" w:rsidP="0041378A">
                <w:pPr>
                  <w:pStyle w:val="ListParagraph"/>
                  <w:ind w:left="0"/>
                  <w:jc w:val="both"/>
                  <w:rPr>
                    <w:sz w:val="24"/>
                    <w:szCs w:val="24"/>
                  </w:rPr>
                </w:pPr>
                <w:r>
                  <w:rPr>
                    <w:rStyle w:val="PlaceholderText"/>
                    <w:rFonts w:eastAsiaTheme="majorEastAsia"/>
                  </w:rPr>
                  <w:t>Month/Year</w:t>
                </w:r>
                <w:r w:rsidR="00152618" w:rsidRPr="00E727CA">
                  <w:rPr>
                    <w:rStyle w:val="PlaceholderText"/>
                    <w:rFonts w:eastAsiaTheme="majorEastAsia"/>
                  </w:rPr>
                  <w:t xml:space="preserve"> </w:t>
                </w:r>
              </w:p>
            </w:tc>
          </w:sdtContent>
        </w:sdt>
        <w:sdt>
          <w:sdtPr>
            <w:rPr>
              <w:sz w:val="24"/>
              <w:szCs w:val="24"/>
            </w:rPr>
            <w:id w:val="-1691450173"/>
            <w:placeholder>
              <w:docPart w:val="98C5428B14084927821FF670078912C4"/>
            </w:placeholder>
            <w:showingPlcHdr/>
            <w:text/>
          </w:sdtPr>
          <w:sdtContent>
            <w:tc>
              <w:tcPr>
                <w:tcW w:w="2147" w:type="dxa"/>
              </w:tcPr>
              <w:p w14:paraId="28FFD4DB" w14:textId="77777777" w:rsidR="0041378A" w:rsidRPr="00E727CA" w:rsidRDefault="00152618" w:rsidP="0041378A">
                <w:pPr>
                  <w:pStyle w:val="ListParagraph"/>
                  <w:ind w:left="0"/>
                  <w:jc w:val="both"/>
                  <w:rPr>
                    <w:sz w:val="24"/>
                    <w:szCs w:val="24"/>
                  </w:rPr>
                </w:pPr>
                <w:r w:rsidRPr="00E727CA">
                  <w:rPr>
                    <w:rStyle w:val="PlaceholderText"/>
                    <w:rFonts w:eastAsiaTheme="majorEastAsia"/>
                  </w:rPr>
                  <w:t xml:space="preserve">Index No </w:t>
                </w:r>
              </w:p>
            </w:tc>
          </w:sdtContent>
        </w:sdt>
        <w:sdt>
          <w:sdtPr>
            <w:rPr>
              <w:sz w:val="24"/>
              <w:szCs w:val="24"/>
            </w:rPr>
            <w:id w:val="-157314736"/>
            <w:placeholder>
              <w:docPart w:val="9F0A41BA3569409F88D390CB316297E6"/>
            </w:placeholder>
            <w:showingPlcHdr/>
            <w:comboBox>
              <w:listItem w:displayText="Pass" w:value="Pass"/>
              <w:listItem w:displayText="Fail" w:value="Fail"/>
              <w:listItem w:displayText="Absent" w:value="Absent"/>
            </w:comboBox>
          </w:sdtPr>
          <w:sdtContent>
            <w:tc>
              <w:tcPr>
                <w:tcW w:w="2973" w:type="dxa"/>
              </w:tcPr>
              <w:p w14:paraId="79959A6A" w14:textId="77777777" w:rsidR="0041378A" w:rsidRPr="00E727CA" w:rsidRDefault="00152618" w:rsidP="0041378A">
                <w:pPr>
                  <w:pStyle w:val="ListParagraph"/>
                  <w:ind w:left="0"/>
                  <w:jc w:val="both"/>
                  <w:rPr>
                    <w:sz w:val="24"/>
                    <w:szCs w:val="24"/>
                  </w:rPr>
                </w:pPr>
                <w:r w:rsidRPr="00E727CA">
                  <w:rPr>
                    <w:rStyle w:val="PlaceholderText"/>
                  </w:rPr>
                  <w:t>Choose an item.</w:t>
                </w:r>
              </w:p>
            </w:tc>
          </w:sdtContent>
        </w:sdt>
      </w:tr>
      <w:tr w:rsidR="0041378A" w:rsidRPr="00E727CA" w14:paraId="03CDDCE7" w14:textId="77777777" w:rsidTr="002C76D4">
        <w:tc>
          <w:tcPr>
            <w:tcW w:w="1080" w:type="dxa"/>
          </w:tcPr>
          <w:p w14:paraId="0CEFC0BA" w14:textId="77777777" w:rsidR="0041378A" w:rsidRPr="00E727CA" w:rsidRDefault="00993562" w:rsidP="0041378A">
            <w:pPr>
              <w:pStyle w:val="ListParagraph"/>
              <w:ind w:left="0"/>
              <w:jc w:val="both"/>
              <w:rPr>
                <w:sz w:val="24"/>
                <w:szCs w:val="24"/>
              </w:rPr>
            </w:pPr>
            <w:r>
              <w:rPr>
                <w:sz w:val="24"/>
                <w:szCs w:val="24"/>
              </w:rPr>
              <w:t>Last</w:t>
            </w:r>
            <w:r w:rsidR="00152618" w:rsidRPr="00E727CA">
              <w:rPr>
                <w:sz w:val="24"/>
                <w:szCs w:val="24"/>
              </w:rPr>
              <w:t xml:space="preserve"> </w:t>
            </w:r>
          </w:p>
        </w:tc>
        <w:sdt>
          <w:sdtPr>
            <w:rPr>
              <w:sz w:val="24"/>
              <w:szCs w:val="24"/>
            </w:rPr>
            <w:id w:val="114497887"/>
            <w:placeholder>
              <w:docPart w:val="037D74713A1046B9AE3586B996FFE37C"/>
            </w:placeholder>
            <w:showingPlcHdr/>
            <w:text/>
          </w:sdtPr>
          <w:sdtContent>
            <w:tc>
              <w:tcPr>
                <w:tcW w:w="2803" w:type="dxa"/>
              </w:tcPr>
              <w:p w14:paraId="64C15FA2" w14:textId="7E9D7AEA" w:rsidR="0041378A" w:rsidRPr="00E727CA" w:rsidRDefault="00A653D0" w:rsidP="0041378A">
                <w:pPr>
                  <w:pStyle w:val="ListParagraph"/>
                  <w:ind w:left="0"/>
                  <w:jc w:val="both"/>
                  <w:rPr>
                    <w:sz w:val="24"/>
                    <w:szCs w:val="24"/>
                  </w:rPr>
                </w:pPr>
                <w:r>
                  <w:rPr>
                    <w:rStyle w:val="PlaceholderText"/>
                    <w:rFonts w:eastAsiaTheme="majorEastAsia"/>
                  </w:rPr>
                  <w:t>Month/Year</w:t>
                </w:r>
                <w:r w:rsidR="00152618" w:rsidRPr="00E727CA">
                  <w:rPr>
                    <w:rStyle w:val="PlaceholderText"/>
                    <w:rFonts w:eastAsiaTheme="majorEastAsia"/>
                  </w:rPr>
                  <w:t xml:space="preserve"> </w:t>
                </w:r>
              </w:p>
            </w:tc>
          </w:sdtContent>
        </w:sdt>
        <w:sdt>
          <w:sdtPr>
            <w:rPr>
              <w:sz w:val="24"/>
              <w:szCs w:val="24"/>
            </w:rPr>
            <w:id w:val="-1560481012"/>
            <w:placeholder>
              <w:docPart w:val="367E75BADE7B4E1CB090DD6D708A90A1"/>
            </w:placeholder>
            <w:showingPlcHdr/>
            <w:text/>
          </w:sdtPr>
          <w:sdtContent>
            <w:tc>
              <w:tcPr>
                <w:tcW w:w="2147" w:type="dxa"/>
              </w:tcPr>
              <w:p w14:paraId="697EAF4D" w14:textId="77777777" w:rsidR="0041378A" w:rsidRPr="00E727CA" w:rsidRDefault="00152618" w:rsidP="0041378A">
                <w:pPr>
                  <w:pStyle w:val="ListParagraph"/>
                  <w:ind w:left="0"/>
                  <w:jc w:val="both"/>
                  <w:rPr>
                    <w:sz w:val="24"/>
                    <w:szCs w:val="24"/>
                  </w:rPr>
                </w:pPr>
                <w:r w:rsidRPr="00E727CA">
                  <w:rPr>
                    <w:rStyle w:val="PlaceholderText"/>
                    <w:rFonts w:eastAsiaTheme="majorEastAsia"/>
                  </w:rPr>
                  <w:t xml:space="preserve">Index No </w:t>
                </w:r>
              </w:p>
            </w:tc>
          </w:sdtContent>
        </w:sdt>
        <w:sdt>
          <w:sdtPr>
            <w:rPr>
              <w:sz w:val="24"/>
              <w:szCs w:val="24"/>
            </w:rPr>
            <w:id w:val="-1378150008"/>
            <w:placeholder>
              <w:docPart w:val="9C92FB4A0B734854BC39BF33A4F1262D"/>
            </w:placeholder>
            <w:showingPlcHdr/>
            <w:comboBox>
              <w:listItem w:displayText="Pass" w:value="Pass"/>
              <w:listItem w:displayText="Fail" w:value="Fail"/>
              <w:listItem w:displayText="Absent" w:value="Absent"/>
            </w:comboBox>
          </w:sdtPr>
          <w:sdtContent>
            <w:tc>
              <w:tcPr>
                <w:tcW w:w="2973" w:type="dxa"/>
              </w:tcPr>
              <w:p w14:paraId="3C181AED" w14:textId="77777777" w:rsidR="0041378A" w:rsidRPr="00E727CA" w:rsidRDefault="00152618" w:rsidP="0041378A">
                <w:pPr>
                  <w:pStyle w:val="ListParagraph"/>
                  <w:ind w:left="0"/>
                  <w:jc w:val="both"/>
                  <w:rPr>
                    <w:sz w:val="24"/>
                    <w:szCs w:val="24"/>
                  </w:rPr>
                </w:pPr>
                <w:r w:rsidRPr="00E727CA">
                  <w:rPr>
                    <w:rStyle w:val="PlaceholderText"/>
                  </w:rPr>
                  <w:t>Choose an item.</w:t>
                </w:r>
              </w:p>
            </w:tc>
          </w:sdtContent>
        </w:sdt>
      </w:tr>
    </w:tbl>
    <w:p w14:paraId="0BA0457D" w14:textId="77777777" w:rsidR="0041378A" w:rsidRPr="00E727CA" w:rsidRDefault="0041378A" w:rsidP="0041378A">
      <w:pPr>
        <w:pStyle w:val="ListParagraph"/>
        <w:ind w:left="1080"/>
        <w:jc w:val="both"/>
        <w:rPr>
          <w:sz w:val="24"/>
          <w:szCs w:val="24"/>
        </w:rPr>
      </w:pPr>
    </w:p>
    <w:p w14:paraId="1E968F66" w14:textId="77777777" w:rsidR="003623C0" w:rsidRPr="00E727CA" w:rsidRDefault="003623C0">
      <w:pPr>
        <w:spacing w:before="16" w:line="260" w:lineRule="exact"/>
        <w:rPr>
          <w:sz w:val="26"/>
          <w:szCs w:val="26"/>
        </w:rPr>
      </w:pPr>
    </w:p>
    <w:p w14:paraId="1107FE5F" w14:textId="77777777" w:rsidR="003623C0" w:rsidRPr="00E727CA" w:rsidRDefault="00C4126A" w:rsidP="00C80EE8">
      <w:pPr>
        <w:rPr>
          <w:sz w:val="24"/>
          <w:szCs w:val="24"/>
        </w:rPr>
      </w:pPr>
      <w:r w:rsidRPr="00E727CA">
        <w:rPr>
          <w:color w:val="333333"/>
          <w:sz w:val="24"/>
          <w:szCs w:val="24"/>
        </w:rPr>
        <w:t xml:space="preserve">15. </w:t>
      </w:r>
      <w:r w:rsidR="00C80EE8" w:rsidRPr="00E727CA">
        <w:rPr>
          <w:color w:val="333333"/>
          <w:sz w:val="24"/>
          <w:szCs w:val="24"/>
        </w:rPr>
        <w:tab/>
      </w:r>
      <w:r w:rsidRPr="00E727CA">
        <w:rPr>
          <w:color w:val="333333"/>
          <w:sz w:val="24"/>
          <w:szCs w:val="24"/>
        </w:rPr>
        <w:t xml:space="preserve">Details of Overseas Training (If any):  </w:t>
      </w:r>
    </w:p>
    <w:p w14:paraId="7AB62C78" w14:textId="6A0CA667" w:rsidR="003623C0" w:rsidRPr="00E727CA" w:rsidRDefault="00C4126A" w:rsidP="00C80EE8">
      <w:pPr>
        <w:spacing w:before="58" w:line="540" w:lineRule="exact"/>
        <w:ind w:left="720" w:right="520"/>
        <w:rPr>
          <w:sz w:val="24"/>
          <w:szCs w:val="24"/>
        </w:rPr>
      </w:pPr>
      <w:r w:rsidRPr="00E727CA">
        <w:rPr>
          <w:color w:val="333333"/>
          <w:sz w:val="24"/>
          <w:szCs w:val="24"/>
        </w:rPr>
        <w:t xml:space="preserve">(a)  Date of enrolment: </w:t>
      </w:r>
      <w:sdt>
        <w:sdtPr>
          <w:rPr>
            <w:color w:val="333333"/>
            <w:sz w:val="24"/>
            <w:szCs w:val="24"/>
          </w:rPr>
          <w:id w:val="1976867769"/>
          <w:placeholder>
            <w:docPart w:val="F8C833F2A6554EF3A46607EB1664B1BB"/>
          </w:placeholder>
          <w:showingPlcHdr/>
          <w:date>
            <w:dateFormat w:val="yyyy-MM-dd"/>
            <w:lid w:val="en-US"/>
            <w:storeMappedDataAs w:val="dateTime"/>
            <w:calendar w:val="gregorian"/>
          </w:date>
        </w:sdtPr>
        <w:sdtContent>
          <w:r w:rsidR="00AB1260" w:rsidRPr="00E727CA">
            <w:rPr>
              <w:color w:val="A6A6A6" w:themeColor="background1" w:themeShade="A6"/>
              <w:sz w:val="24"/>
              <w:szCs w:val="24"/>
            </w:rPr>
            <w:t>yyyy-</w:t>
          </w:r>
          <w:r w:rsidR="00AB1260">
            <w:rPr>
              <w:color w:val="A6A6A6" w:themeColor="background1" w:themeShade="A6"/>
              <w:sz w:val="24"/>
              <w:szCs w:val="24"/>
            </w:rPr>
            <w:t>mm</w:t>
          </w:r>
          <w:r w:rsidR="00AB1260" w:rsidRPr="00E727CA">
            <w:rPr>
              <w:color w:val="A6A6A6" w:themeColor="background1" w:themeShade="A6"/>
              <w:sz w:val="24"/>
              <w:szCs w:val="24"/>
            </w:rPr>
            <w:t>-</w:t>
          </w:r>
          <w:r w:rsidR="00AB1260">
            <w:rPr>
              <w:color w:val="A6A6A6" w:themeColor="background1" w:themeShade="A6"/>
              <w:sz w:val="24"/>
              <w:szCs w:val="24"/>
            </w:rPr>
            <w:t>dd</w:t>
          </w:r>
          <w:r w:rsidR="00AB1260" w:rsidRPr="00E727CA">
            <w:rPr>
              <w:rStyle w:val="PlaceholderText"/>
            </w:rPr>
            <w:t>.</w:t>
          </w:r>
        </w:sdtContent>
      </w:sdt>
      <w:r w:rsidR="00AB1260" w:rsidRPr="00E727CA">
        <w:rPr>
          <w:color w:val="333333"/>
          <w:sz w:val="24"/>
          <w:szCs w:val="24"/>
        </w:rPr>
        <w:tab/>
        <w:t xml:space="preserve"> </w:t>
      </w:r>
      <w:r w:rsidRPr="00E727CA">
        <w:rPr>
          <w:color w:val="333333"/>
          <w:sz w:val="24"/>
          <w:szCs w:val="24"/>
        </w:rPr>
        <w:t xml:space="preserve">(b) Duration: </w:t>
      </w:r>
      <w:sdt>
        <w:sdtPr>
          <w:rPr>
            <w:color w:val="333333"/>
            <w:sz w:val="24"/>
            <w:szCs w:val="24"/>
          </w:rPr>
          <w:id w:val="-201411412"/>
          <w:placeholder>
            <w:docPart w:val="841BD7B227F247DB838EC73585B15753"/>
          </w:placeholder>
          <w:showingPlcHdr/>
        </w:sdtPr>
        <w:sdtContent>
          <w:r w:rsidR="00D93329" w:rsidRPr="00E727CA">
            <w:rPr>
              <w:rStyle w:val="PlaceholderText"/>
              <w:rFonts w:eastAsiaTheme="majorEastAsia"/>
            </w:rPr>
            <w:t>Duration</w:t>
          </w:r>
          <w:r w:rsidR="00C80EE8" w:rsidRPr="00E727CA">
            <w:rPr>
              <w:rStyle w:val="PlaceholderText"/>
              <w:rFonts w:eastAsiaTheme="majorEastAsia"/>
            </w:rPr>
            <w:t>.</w:t>
          </w:r>
        </w:sdtContent>
      </w:sdt>
      <w:r w:rsidRPr="00E727CA">
        <w:rPr>
          <w:color w:val="333333"/>
          <w:sz w:val="24"/>
          <w:szCs w:val="24"/>
        </w:rPr>
        <w:t xml:space="preserve"> (c) Speciality:</w:t>
      </w:r>
      <w:sdt>
        <w:sdtPr>
          <w:rPr>
            <w:color w:val="333333"/>
            <w:sz w:val="24"/>
            <w:szCs w:val="24"/>
          </w:rPr>
          <w:id w:val="-1948999242"/>
          <w:placeholder>
            <w:docPart w:val="0DED1C3D934D4408865F917228972D42"/>
          </w:placeholder>
          <w:showingPlcHdr/>
        </w:sdtPr>
        <w:sdtContent>
          <w:r w:rsidR="00516515">
            <w:rPr>
              <w:rStyle w:val="PlaceholderText"/>
              <w:rFonts w:eastAsiaTheme="majorEastAsia"/>
            </w:rPr>
            <w:t>Enter Speciality</w:t>
          </w:r>
          <w:r w:rsidR="00516515" w:rsidRPr="00F052C5">
            <w:rPr>
              <w:rStyle w:val="PlaceholderText"/>
              <w:rFonts w:eastAsiaTheme="majorEastAsia"/>
            </w:rPr>
            <w:t>.</w:t>
          </w:r>
        </w:sdtContent>
      </w:sdt>
    </w:p>
    <w:p w14:paraId="317F3833" w14:textId="77777777" w:rsidR="003C243A" w:rsidRDefault="003C243A" w:rsidP="00C80EE8">
      <w:pPr>
        <w:spacing w:line="200" w:lineRule="exact"/>
        <w:ind w:left="720" w:right="518"/>
        <w:rPr>
          <w:color w:val="333333"/>
          <w:position w:val="1"/>
          <w:sz w:val="24"/>
          <w:szCs w:val="24"/>
        </w:rPr>
      </w:pPr>
    </w:p>
    <w:p w14:paraId="39D4ED02" w14:textId="489905C5" w:rsidR="003623C0" w:rsidRPr="00E727CA" w:rsidRDefault="00C4126A" w:rsidP="00C80EE8">
      <w:pPr>
        <w:spacing w:line="200" w:lineRule="exact"/>
        <w:ind w:left="720" w:right="518"/>
        <w:rPr>
          <w:sz w:val="24"/>
          <w:szCs w:val="24"/>
        </w:rPr>
      </w:pPr>
      <w:r w:rsidRPr="00E727CA">
        <w:rPr>
          <w:color w:val="333333"/>
          <w:position w:val="1"/>
          <w:sz w:val="24"/>
          <w:szCs w:val="24"/>
        </w:rPr>
        <w:t>(d) Whether on an Award or on no-pay/full pay leave (give details and the period of leave</w:t>
      </w:r>
    </w:p>
    <w:p w14:paraId="3895317B" w14:textId="2D4FD4B4" w:rsidR="003623C0" w:rsidRPr="00E727CA" w:rsidRDefault="00C4126A" w:rsidP="00320ABA">
      <w:pPr>
        <w:ind w:left="1080"/>
        <w:rPr>
          <w:sz w:val="24"/>
          <w:szCs w:val="24"/>
        </w:rPr>
      </w:pPr>
      <w:r w:rsidRPr="00E727CA">
        <w:rPr>
          <w:color w:val="333333"/>
          <w:sz w:val="24"/>
          <w:szCs w:val="24"/>
        </w:rPr>
        <w:t xml:space="preserve">Granted): </w:t>
      </w:r>
      <w:sdt>
        <w:sdtPr>
          <w:rPr>
            <w:color w:val="333333"/>
            <w:sz w:val="24"/>
            <w:szCs w:val="24"/>
          </w:rPr>
          <w:id w:val="1319769869"/>
          <w:placeholder>
            <w:docPart w:val="8D9D56A3FE7D4BC8B1490DF474B46B59"/>
          </w:placeholder>
          <w:showingPlcHdr/>
          <w:comboBox>
            <w:listItem w:displayText="On an Award" w:value="On an Award"/>
            <w:listItem w:displayText="No PAy Leave" w:value="No PAy Leave"/>
            <w:listItem w:displayText="Full Pay Leave" w:value="Full Pay Leave"/>
          </w:comboBox>
        </w:sdtPr>
        <w:sdtContent>
          <w:r w:rsidR="00AB1260" w:rsidRPr="00837414">
            <w:rPr>
              <w:rStyle w:val="PlaceholderText"/>
            </w:rPr>
            <w:t xml:space="preserve">Choose </w:t>
          </w:r>
          <w:r w:rsidR="00AB1260">
            <w:rPr>
              <w:rStyle w:val="PlaceholderText"/>
            </w:rPr>
            <w:t>Sponsor Type</w:t>
          </w:r>
          <w:r w:rsidR="00AB1260" w:rsidRPr="00837414">
            <w:rPr>
              <w:rStyle w:val="PlaceholderText"/>
            </w:rPr>
            <w:t>.</w:t>
          </w:r>
        </w:sdtContent>
      </w:sdt>
      <w:r w:rsidR="00A95B29">
        <w:rPr>
          <w:color w:val="333333"/>
          <w:sz w:val="24"/>
          <w:szCs w:val="24"/>
        </w:rPr>
        <w:tab/>
      </w:r>
      <w:r w:rsidRPr="00E727CA">
        <w:rPr>
          <w:color w:val="333333"/>
          <w:sz w:val="24"/>
          <w:szCs w:val="24"/>
        </w:rPr>
        <w:t xml:space="preserve"> </w:t>
      </w:r>
      <w:sdt>
        <w:sdtPr>
          <w:rPr>
            <w:color w:val="333333"/>
            <w:sz w:val="24"/>
            <w:szCs w:val="24"/>
          </w:rPr>
          <w:id w:val="-1122294991"/>
          <w:placeholder>
            <w:docPart w:val="CF8DF7A42476419CAE40530A8132FE9D"/>
          </w:placeholder>
          <w:showingPlcHdr/>
        </w:sdtPr>
        <w:sdtContent>
          <w:r w:rsidR="00AB1260">
            <w:rPr>
              <w:rStyle w:val="PlaceholderText"/>
              <w:rFonts w:eastAsiaTheme="majorEastAsia"/>
            </w:rPr>
            <w:t>Period of Leave granted</w:t>
          </w:r>
          <w:r w:rsidR="00516515" w:rsidRPr="00F052C5">
            <w:rPr>
              <w:rStyle w:val="PlaceholderText"/>
              <w:rFonts w:eastAsiaTheme="majorEastAsia"/>
            </w:rPr>
            <w:t>.</w:t>
          </w:r>
        </w:sdtContent>
      </w:sdt>
    </w:p>
    <w:p w14:paraId="0BA15B2A" w14:textId="77777777" w:rsidR="003C243A" w:rsidRDefault="003C243A" w:rsidP="00320ABA">
      <w:pPr>
        <w:ind w:firstLine="720"/>
        <w:rPr>
          <w:color w:val="333333"/>
          <w:sz w:val="24"/>
          <w:szCs w:val="24"/>
        </w:rPr>
      </w:pPr>
    </w:p>
    <w:p w14:paraId="4E9807A9" w14:textId="6E35E61F" w:rsidR="003623C0" w:rsidRPr="00E727CA" w:rsidRDefault="00C4126A" w:rsidP="00320ABA">
      <w:pPr>
        <w:ind w:firstLine="720"/>
        <w:rPr>
          <w:sz w:val="24"/>
          <w:szCs w:val="24"/>
        </w:rPr>
      </w:pPr>
      <w:r w:rsidRPr="00E727CA">
        <w:rPr>
          <w:color w:val="333333"/>
          <w:sz w:val="24"/>
          <w:szCs w:val="24"/>
        </w:rPr>
        <w:t xml:space="preserve">(e) Date of resumption of duties in the Ministry / University/Private </w:t>
      </w:r>
      <w:proofErr w:type="gramStart"/>
      <w:r w:rsidRPr="00E727CA">
        <w:rPr>
          <w:color w:val="333333"/>
          <w:sz w:val="24"/>
          <w:szCs w:val="24"/>
        </w:rPr>
        <w:t>Sector :</w:t>
      </w:r>
      <w:proofErr w:type="gramEnd"/>
      <w:r w:rsidR="00AB1260" w:rsidRPr="00AB1260">
        <w:rPr>
          <w:color w:val="333333"/>
          <w:sz w:val="24"/>
          <w:szCs w:val="24"/>
        </w:rPr>
        <w:t xml:space="preserve"> </w:t>
      </w:r>
      <w:sdt>
        <w:sdtPr>
          <w:rPr>
            <w:color w:val="333333"/>
            <w:sz w:val="24"/>
            <w:szCs w:val="24"/>
          </w:rPr>
          <w:id w:val="-478072331"/>
          <w:placeholder>
            <w:docPart w:val="5CBD6C13F47742E29AA69637AEB93A0A"/>
          </w:placeholder>
          <w:showingPlcHdr/>
          <w:date>
            <w:dateFormat w:val="yyyy-MM-dd"/>
            <w:lid w:val="en-US"/>
            <w:storeMappedDataAs w:val="dateTime"/>
            <w:calendar w:val="gregorian"/>
          </w:date>
        </w:sdtPr>
        <w:sdtContent>
          <w:r w:rsidR="00AB1260" w:rsidRPr="00E727CA">
            <w:rPr>
              <w:color w:val="A6A6A6" w:themeColor="background1" w:themeShade="A6"/>
              <w:sz w:val="24"/>
              <w:szCs w:val="24"/>
            </w:rPr>
            <w:t>yyyy-</w:t>
          </w:r>
          <w:r w:rsidR="00AB1260">
            <w:rPr>
              <w:color w:val="A6A6A6" w:themeColor="background1" w:themeShade="A6"/>
              <w:sz w:val="24"/>
              <w:szCs w:val="24"/>
            </w:rPr>
            <w:t>mm</w:t>
          </w:r>
          <w:r w:rsidR="00AB1260" w:rsidRPr="00E727CA">
            <w:rPr>
              <w:color w:val="A6A6A6" w:themeColor="background1" w:themeShade="A6"/>
              <w:sz w:val="24"/>
              <w:szCs w:val="24"/>
            </w:rPr>
            <w:t>-</w:t>
          </w:r>
          <w:r w:rsidR="00AB1260">
            <w:rPr>
              <w:color w:val="A6A6A6" w:themeColor="background1" w:themeShade="A6"/>
              <w:sz w:val="24"/>
              <w:szCs w:val="24"/>
            </w:rPr>
            <w:t>dd</w:t>
          </w:r>
          <w:r w:rsidR="00AB1260" w:rsidRPr="00E727CA">
            <w:rPr>
              <w:rStyle w:val="PlaceholderText"/>
            </w:rPr>
            <w:t>.</w:t>
          </w:r>
        </w:sdtContent>
      </w:sdt>
    </w:p>
    <w:p w14:paraId="396ABF47" w14:textId="77777777" w:rsidR="003623C0" w:rsidRPr="00E727CA" w:rsidRDefault="003623C0">
      <w:pPr>
        <w:spacing w:line="200" w:lineRule="exact"/>
      </w:pPr>
    </w:p>
    <w:p w14:paraId="3F1D6617" w14:textId="71D430DC" w:rsidR="003C243A" w:rsidRDefault="00C4126A" w:rsidP="003C243A">
      <w:pPr>
        <w:rPr>
          <w:color w:val="333333"/>
          <w:sz w:val="24"/>
          <w:szCs w:val="24"/>
        </w:rPr>
      </w:pPr>
      <w:r w:rsidRPr="00E727CA">
        <w:rPr>
          <w:color w:val="333333"/>
          <w:sz w:val="24"/>
          <w:szCs w:val="24"/>
        </w:rPr>
        <w:t xml:space="preserve">16. </w:t>
      </w:r>
      <w:r w:rsidR="00320ABA" w:rsidRPr="00E727CA">
        <w:rPr>
          <w:color w:val="333333"/>
          <w:sz w:val="24"/>
          <w:szCs w:val="24"/>
        </w:rPr>
        <w:tab/>
      </w:r>
      <w:r w:rsidRPr="00E727CA">
        <w:rPr>
          <w:color w:val="333333"/>
          <w:sz w:val="24"/>
          <w:szCs w:val="24"/>
        </w:rPr>
        <w:t xml:space="preserve">(a) Have you ever over stayed leave/resigned from or left the government service? </w:t>
      </w:r>
      <w:sdt>
        <w:sdtPr>
          <w:rPr>
            <w:sz w:val="24"/>
            <w:szCs w:val="24"/>
          </w:rPr>
          <w:alias w:val="YES/NO"/>
          <w:tag w:val="YES/NO"/>
          <w:id w:val="1880280694"/>
          <w:placeholder>
            <w:docPart w:val="058DD38FEF2F466AA34099E8AA820338"/>
          </w:placeholder>
          <w:showingPlcHdr/>
          <w:comboBox>
            <w:listItem w:displayText="YES" w:value="YES"/>
            <w:listItem w:displayText="NO" w:value="NO"/>
          </w:comboBox>
        </w:sdtPr>
        <w:sdtContent>
          <w:r w:rsidR="00EB4939">
            <w:rPr>
              <w:rStyle w:val="PlaceholderText"/>
            </w:rPr>
            <w:t>Select Yes/No</w:t>
          </w:r>
          <w:r w:rsidR="00EB4939" w:rsidRPr="00480D40">
            <w:rPr>
              <w:rStyle w:val="PlaceholderText"/>
            </w:rPr>
            <w:t>.</w:t>
          </w:r>
        </w:sdtContent>
      </w:sdt>
    </w:p>
    <w:p w14:paraId="4F38DB50" w14:textId="0A32686C" w:rsidR="003623C0" w:rsidRPr="00E727CA" w:rsidRDefault="003623C0" w:rsidP="00320ABA">
      <w:pPr>
        <w:spacing w:line="260" w:lineRule="exact"/>
        <w:rPr>
          <w:sz w:val="24"/>
          <w:szCs w:val="24"/>
        </w:rPr>
      </w:pPr>
    </w:p>
    <w:p w14:paraId="534261B4" w14:textId="77777777" w:rsidR="003623C0" w:rsidRPr="00E727CA" w:rsidRDefault="00C4126A">
      <w:pPr>
        <w:ind w:left="835"/>
        <w:rPr>
          <w:sz w:val="24"/>
          <w:szCs w:val="24"/>
        </w:rPr>
      </w:pPr>
      <w:r w:rsidRPr="00E727CA">
        <w:rPr>
          <w:color w:val="333333"/>
          <w:sz w:val="24"/>
          <w:szCs w:val="24"/>
        </w:rPr>
        <w:t xml:space="preserve">If ‘yes’ give </w:t>
      </w:r>
      <w:proofErr w:type="gramStart"/>
      <w:r w:rsidRPr="00E727CA">
        <w:rPr>
          <w:color w:val="333333"/>
          <w:sz w:val="24"/>
          <w:szCs w:val="24"/>
        </w:rPr>
        <w:t>details :</w:t>
      </w:r>
      <w:proofErr w:type="gramEnd"/>
    </w:p>
    <w:p w14:paraId="34AB27D5" w14:textId="21919756" w:rsidR="003623C0" w:rsidRPr="00E727CA" w:rsidRDefault="00C4126A" w:rsidP="003C243A">
      <w:pPr>
        <w:ind w:left="792" w:right="375" w:firstLine="648"/>
        <w:rPr>
          <w:sz w:val="24"/>
          <w:szCs w:val="24"/>
        </w:rPr>
      </w:pPr>
      <w:r w:rsidRPr="00E727CA">
        <w:rPr>
          <w:color w:val="333333"/>
          <w:sz w:val="24"/>
          <w:szCs w:val="24"/>
        </w:rPr>
        <w:t xml:space="preserve">i)   Date of leaving/resignation </w:t>
      </w:r>
      <w:r w:rsidR="00320ABA" w:rsidRPr="00E727CA">
        <w:rPr>
          <w:color w:val="333333"/>
          <w:sz w:val="24"/>
          <w:szCs w:val="24"/>
        </w:rPr>
        <w:tab/>
      </w:r>
      <w:r w:rsidR="00320ABA" w:rsidRPr="00E727CA">
        <w:rPr>
          <w:color w:val="333333"/>
          <w:sz w:val="24"/>
          <w:szCs w:val="24"/>
        </w:rPr>
        <w:tab/>
      </w:r>
      <w:r w:rsidRPr="00E727CA">
        <w:rPr>
          <w:color w:val="333333"/>
          <w:sz w:val="24"/>
          <w:szCs w:val="24"/>
        </w:rPr>
        <w:t xml:space="preserve">: </w:t>
      </w:r>
      <w:sdt>
        <w:sdtPr>
          <w:rPr>
            <w:color w:val="333333"/>
            <w:sz w:val="24"/>
            <w:szCs w:val="24"/>
          </w:rPr>
          <w:id w:val="-1061328648"/>
          <w:placeholder>
            <w:docPart w:val="C84652892F9A4DE48284EAD2DAF35480"/>
          </w:placeholder>
          <w:showingPlcHdr/>
          <w:date>
            <w:dateFormat w:val="yyyy-MM-dd"/>
            <w:lid w:val="en-US"/>
            <w:storeMappedDataAs w:val="dateTime"/>
            <w:calendar w:val="gregorian"/>
          </w:date>
        </w:sdtPr>
        <w:sdtContent>
          <w:r w:rsidR="00AB1260" w:rsidRPr="00E727CA">
            <w:rPr>
              <w:color w:val="A6A6A6" w:themeColor="background1" w:themeShade="A6"/>
              <w:sz w:val="24"/>
              <w:szCs w:val="24"/>
            </w:rPr>
            <w:t>yyyy-</w:t>
          </w:r>
          <w:r w:rsidR="00AB1260">
            <w:rPr>
              <w:color w:val="A6A6A6" w:themeColor="background1" w:themeShade="A6"/>
              <w:sz w:val="24"/>
              <w:szCs w:val="24"/>
            </w:rPr>
            <w:t>mm</w:t>
          </w:r>
          <w:r w:rsidR="00AB1260" w:rsidRPr="00E727CA">
            <w:rPr>
              <w:color w:val="A6A6A6" w:themeColor="background1" w:themeShade="A6"/>
              <w:sz w:val="24"/>
              <w:szCs w:val="24"/>
            </w:rPr>
            <w:t>-</w:t>
          </w:r>
          <w:r w:rsidR="00AB1260">
            <w:rPr>
              <w:color w:val="A6A6A6" w:themeColor="background1" w:themeShade="A6"/>
              <w:sz w:val="24"/>
              <w:szCs w:val="24"/>
            </w:rPr>
            <w:t>dd</w:t>
          </w:r>
          <w:r w:rsidR="00AB1260" w:rsidRPr="00E727CA">
            <w:rPr>
              <w:rStyle w:val="PlaceholderText"/>
            </w:rPr>
            <w:t>.</w:t>
          </w:r>
        </w:sdtContent>
      </w:sdt>
    </w:p>
    <w:p w14:paraId="2523F05F" w14:textId="62363494" w:rsidR="003623C0" w:rsidRPr="00E727CA" w:rsidRDefault="00C4126A" w:rsidP="003C243A">
      <w:pPr>
        <w:ind w:left="794" w:right="403" w:firstLine="646"/>
        <w:rPr>
          <w:sz w:val="24"/>
          <w:szCs w:val="24"/>
        </w:rPr>
        <w:sectPr w:rsidR="003623C0" w:rsidRPr="00E727CA">
          <w:pgSz w:w="11920" w:h="16840"/>
          <w:pgMar w:top="820" w:right="800" w:bottom="280" w:left="1040" w:header="720" w:footer="720" w:gutter="0"/>
          <w:cols w:space="720"/>
        </w:sectPr>
      </w:pPr>
      <w:r w:rsidRPr="00E727CA">
        <w:rPr>
          <w:color w:val="333333"/>
          <w:sz w:val="24"/>
          <w:szCs w:val="24"/>
        </w:rPr>
        <w:t>ii)  Date of rejoining/re-employment</w:t>
      </w:r>
      <w:r w:rsidR="003C243A">
        <w:rPr>
          <w:color w:val="333333"/>
          <w:sz w:val="24"/>
          <w:szCs w:val="24"/>
        </w:rPr>
        <w:tab/>
      </w:r>
      <w:r w:rsidR="00320ABA" w:rsidRPr="00E727CA">
        <w:rPr>
          <w:color w:val="333333"/>
          <w:sz w:val="24"/>
          <w:szCs w:val="24"/>
        </w:rPr>
        <w:tab/>
      </w:r>
      <w:r w:rsidRPr="00E727CA">
        <w:rPr>
          <w:color w:val="333333"/>
          <w:sz w:val="24"/>
          <w:szCs w:val="24"/>
        </w:rPr>
        <w:t xml:space="preserve">: </w:t>
      </w:r>
      <w:sdt>
        <w:sdtPr>
          <w:rPr>
            <w:color w:val="333333"/>
            <w:sz w:val="24"/>
            <w:szCs w:val="24"/>
          </w:rPr>
          <w:id w:val="718863065"/>
          <w:placeholder>
            <w:docPart w:val="EDC868DC3B2B47AC8609443929785AF3"/>
          </w:placeholder>
          <w:showingPlcHdr/>
          <w:date>
            <w:dateFormat w:val="yyyy-MM-dd"/>
            <w:lid w:val="en-US"/>
            <w:storeMappedDataAs w:val="dateTime"/>
            <w:calendar w:val="gregorian"/>
          </w:date>
        </w:sdtPr>
        <w:sdtContent>
          <w:r w:rsidR="00AB1260" w:rsidRPr="00E727CA">
            <w:rPr>
              <w:color w:val="A6A6A6" w:themeColor="background1" w:themeShade="A6"/>
              <w:sz w:val="24"/>
              <w:szCs w:val="24"/>
            </w:rPr>
            <w:t>yyyy-</w:t>
          </w:r>
          <w:r w:rsidR="00AB1260">
            <w:rPr>
              <w:color w:val="A6A6A6" w:themeColor="background1" w:themeShade="A6"/>
              <w:sz w:val="24"/>
              <w:szCs w:val="24"/>
            </w:rPr>
            <w:t>mm</w:t>
          </w:r>
          <w:r w:rsidR="00AB1260" w:rsidRPr="00E727CA">
            <w:rPr>
              <w:color w:val="A6A6A6" w:themeColor="background1" w:themeShade="A6"/>
              <w:sz w:val="24"/>
              <w:szCs w:val="24"/>
            </w:rPr>
            <w:t>-</w:t>
          </w:r>
          <w:r w:rsidR="00AB1260">
            <w:rPr>
              <w:color w:val="A6A6A6" w:themeColor="background1" w:themeShade="A6"/>
              <w:sz w:val="24"/>
              <w:szCs w:val="24"/>
            </w:rPr>
            <w:t>dd</w:t>
          </w:r>
          <w:r w:rsidR="00AB1260" w:rsidRPr="00E727CA">
            <w:rPr>
              <w:rStyle w:val="PlaceholderText"/>
            </w:rPr>
            <w:t>.</w:t>
          </w:r>
        </w:sdtContent>
      </w:sdt>
    </w:p>
    <w:p w14:paraId="3896B73B" w14:textId="684AB657" w:rsidR="003C243A" w:rsidRPr="003C243A" w:rsidRDefault="00C4126A" w:rsidP="003C243A">
      <w:pPr>
        <w:pStyle w:val="ListParagraph"/>
        <w:numPr>
          <w:ilvl w:val="0"/>
          <w:numId w:val="4"/>
        </w:numPr>
        <w:rPr>
          <w:sz w:val="24"/>
          <w:szCs w:val="24"/>
        </w:rPr>
      </w:pPr>
      <w:r w:rsidRPr="003C243A">
        <w:rPr>
          <w:color w:val="333333"/>
          <w:sz w:val="24"/>
          <w:szCs w:val="24"/>
        </w:rPr>
        <w:lastRenderedPageBreak/>
        <w:t xml:space="preserve">Have you been issued with vacation of post notice?  </w:t>
      </w:r>
      <w:sdt>
        <w:sdtPr>
          <w:rPr>
            <w:sz w:val="24"/>
            <w:szCs w:val="24"/>
          </w:rPr>
          <w:alias w:val="YES/NO"/>
          <w:tag w:val="YES/NO"/>
          <w:id w:val="53737694"/>
          <w:placeholder>
            <w:docPart w:val="66A935F5E6784EAB8850EF0A40D6F61C"/>
          </w:placeholder>
          <w:showingPlcHdr/>
          <w:comboBox>
            <w:listItem w:displayText="YES" w:value="YES"/>
            <w:listItem w:displayText="NO" w:value="NO"/>
          </w:comboBox>
        </w:sdtPr>
        <w:sdtContent>
          <w:r w:rsidR="00EB4939">
            <w:rPr>
              <w:rStyle w:val="PlaceholderText"/>
            </w:rPr>
            <w:t>Select Yes/No</w:t>
          </w:r>
          <w:r w:rsidR="00EB4939" w:rsidRPr="00480D40">
            <w:rPr>
              <w:rStyle w:val="PlaceholderText"/>
            </w:rPr>
            <w:t>.</w:t>
          </w:r>
        </w:sdtContent>
      </w:sdt>
    </w:p>
    <w:p w14:paraId="6EC925C1" w14:textId="65E26056" w:rsidR="003623C0" w:rsidRPr="003C243A" w:rsidRDefault="00C4126A" w:rsidP="003C243A">
      <w:pPr>
        <w:pStyle w:val="ListParagraph"/>
        <w:spacing w:before="61"/>
        <w:ind w:left="1080"/>
        <w:rPr>
          <w:sz w:val="24"/>
          <w:szCs w:val="24"/>
        </w:rPr>
      </w:pPr>
      <w:r w:rsidRPr="003C243A">
        <w:rPr>
          <w:color w:val="333333"/>
          <w:sz w:val="24"/>
          <w:szCs w:val="24"/>
        </w:rPr>
        <w:t xml:space="preserve">If ‘Yes’ give </w:t>
      </w:r>
      <w:proofErr w:type="gramStart"/>
      <w:r w:rsidRPr="003C243A">
        <w:rPr>
          <w:color w:val="333333"/>
          <w:sz w:val="24"/>
          <w:szCs w:val="24"/>
        </w:rPr>
        <w:t>details :</w:t>
      </w:r>
      <w:proofErr w:type="gramEnd"/>
    </w:p>
    <w:p w14:paraId="35BA54A0" w14:textId="08491611" w:rsidR="003623C0" w:rsidRPr="00E727CA" w:rsidRDefault="00C4126A">
      <w:pPr>
        <w:ind w:left="832"/>
        <w:rPr>
          <w:sz w:val="24"/>
          <w:szCs w:val="24"/>
        </w:rPr>
      </w:pPr>
      <w:r w:rsidRPr="00E727CA">
        <w:rPr>
          <w:color w:val="333333"/>
          <w:sz w:val="24"/>
          <w:szCs w:val="24"/>
        </w:rPr>
        <w:t xml:space="preserve">i) Date of such vacation of </w:t>
      </w:r>
      <w:proofErr w:type="gramStart"/>
      <w:r w:rsidRPr="00E727CA">
        <w:rPr>
          <w:color w:val="333333"/>
          <w:sz w:val="24"/>
          <w:szCs w:val="24"/>
        </w:rPr>
        <w:t>post :</w:t>
      </w:r>
      <w:proofErr w:type="gramEnd"/>
      <w:r w:rsidRPr="00E727CA">
        <w:rPr>
          <w:color w:val="333333"/>
          <w:sz w:val="24"/>
          <w:szCs w:val="24"/>
        </w:rPr>
        <w:t xml:space="preserve">        </w:t>
      </w:r>
      <w:sdt>
        <w:sdtPr>
          <w:rPr>
            <w:color w:val="333333"/>
            <w:sz w:val="24"/>
            <w:szCs w:val="24"/>
          </w:rPr>
          <w:id w:val="469094574"/>
          <w:placeholder>
            <w:docPart w:val="F331BDB651EB4A8E8D2E42EEEE4783DE"/>
          </w:placeholder>
          <w:showingPlcHdr/>
          <w:date>
            <w:dateFormat w:val="yyyy-MM-dd"/>
            <w:lid w:val="en-US"/>
            <w:storeMappedDataAs w:val="dateTime"/>
            <w:calendar w:val="gregorian"/>
          </w:date>
        </w:sdtPr>
        <w:sdtContent>
          <w:r w:rsidR="00AB1260" w:rsidRPr="00E727CA">
            <w:rPr>
              <w:color w:val="A6A6A6" w:themeColor="background1" w:themeShade="A6"/>
              <w:sz w:val="24"/>
              <w:szCs w:val="24"/>
            </w:rPr>
            <w:t>yyyy-</w:t>
          </w:r>
          <w:r w:rsidR="00AB1260">
            <w:rPr>
              <w:color w:val="A6A6A6" w:themeColor="background1" w:themeShade="A6"/>
              <w:sz w:val="24"/>
              <w:szCs w:val="24"/>
            </w:rPr>
            <w:t>mm</w:t>
          </w:r>
          <w:r w:rsidR="00AB1260" w:rsidRPr="00E727CA">
            <w:rPr>
              <w:color w:val="A6A6A6" w:themeColor="background1" w:themeShade="A6"/>
              <w:sz w:val="24"/>
              <w:szCs w:val="24"/>
            </w:rPr>
            <w:t>-</w:t>
          </w:r>
          <w:r w:rsidR="00AB1260">
            <w:rPr>
              <w:color w:val="A6A6A6" w:themeColor="background1" w:themeShade="A6"/>
              <w:sz w:val="24"/>
              <w:szCs w:val="24"/>
            </w:rPr>
            <w:t>dd</w:t>
          </w:r>
          <w:r w:rsidR="00AB1260" w:rsidRPr="00E727CA">
            <w:rPr>
              <w:rStyle w:val="PlaceholderText"/>
            </w:rPr>
            <w:t>.</w:t>
          </w:r>
        </w:sdtContent>
      </w:sdt>
      <w:r w:rsidR="00D9430B" w:rsidRPr="00E727CA">
        <w:rPr>
          <w:color w:val="333333"/>
          <w:sz w:val="24"/>
          <w:szCs w:val="24"/>
        </w:rPr>
        <w:t xml:space="preserve">    </w:t>
      </w:r>
    </w:p>
    <w:p w14:paraId="484D4D2D" w14:textId="77777777" w:rsidR="003623C0" w:rsidRPr="00E727CA" w:rsidRDefault="003623C0">
      <w:pPr>
        <w:spacing w:before="7" w:line="120" w:lineRule="exact"/>
        <w:rPr>
          <w:sz w:val="13"/>
          <w:szCs w:val="13"/>
        </w:rPr>
      </w:pPr>
    </w:p>
    <w:p w14:paraId="58968306" w14:textId="77777777" w:rsidR="003623C0" w:rsidRPr="00E727CA" w:rsidRDefault="003623C0">
      <w:pPr>
        <w:spacing w:line="200" w:lineRule="exact"/>
      </w:pPr>
    </w:p>
    <w:p w14:paraId="212D688E" w14:textId="77777777" w:rsidR="003623C0" w:rsidRPr="00E727CA" w:rsidRDefault="003623C0">
      <w:pPr>
        <w:spacing w:line="200" w:lineRule="exact"/>
      </w:pPr>
    </w:p>
    <w:p w14:paraId="6610CE39" w14:textId="77777777" w:rsidR="003623C0" w:rsidRPr="00E727CA" w:rsidRDefault="003623C0">
      <w:pPr>
        <w:spacing w:line="200" w:lineRule="exact"/>
      </w:pPr>
    </w:p>
    <w:p w14:paraId="781C58BD" w14:textId="692C73DC" w:rsidR="003623C0" w:rsidRPr="00E727CA" w:rsidRDefault="00C4126A" w:rsidP="00433330">
      <w:pPr>
        <w:rPr>
          <w:sz w:val="24"/>
          <w:szCs w:val="24"/>
        </w:rPr>
      </w:pPr>
      <w:r w:rsidRPr="00E727CA">
        <w:rPr>
          <w:color w:val="333333"/>
          <w:sz w:val="24"/>
          <w:szCs w:val="24"/>
        </w:rPr>
        <w:t xml:space="preserve">17. </w:t>
      </w:r>
      <w:r w:rsidR="00320ABA" w:rsidRPr="00E727CA">
        <w:rPr>
          <w:color w:val="333333"/>
          <w:sz w:val="24"/>
          <w:szCs w:val="24"/>
        </w:rPr>
        <w:tab/>
      </w:r>
      <w:r w:rsidRPr="00E727CA">
        <w:rPr>
          <w:color w:val="333333"/>
          <w:sz w:val="24"/>
          <w:szCs w:val="24"/>
        </w:rPr>
        <w:t xml:space="preserve">Total fees paid for this examination you are applying: </w:t>
      </w:r>
    </w:p>
    <w:p w14:paraId="72853BE0" w14:textId="7C34C9F3" w:rsidR="003623C0" w:rsidRDefault="003623C0">
      <w:pPr>
        <w:spacing w:before="2" w:line="180" w:lineRule="exact"/>
        <w:rPr>
          <w:sz w:val="18"/>
          <w:szCs w:val="18"/>
        </w:rPr>
      </w:pPr>
    </w:p>
    <w:tbl>
      <w:tblPr>
        <w:tblStyle w:val="TableGrid"/>
        <w:tblW w:w="0" w:type="auto"/>
        <w:tblInd w:w="715" w:type="dxa"/>
        <w:tblLook w:val="04A0" w:firstRow="1" w:lastRow="0" w:firstColumn="1" w:lastColumn="0" w:noHBand="0" w:noVBand="1"/>
      </w:tblPr>
      <w:tblGrid>
        <w:gridCol w:w="2588"/>
        <w:gridCol w:w="3303"/>
        <w:gridCol w:w="3304"/>
      </w:tblGrid>
      <w:tr w:rsidR="00433330" w14:paraId="36181BB4" w14:textId="77777777" w:rsidTr="00433330">
        <w:tc>
          <w:tcPr>
            <w:tcW w:w="2588" w:type="dxa"/>
            <w:vAlign w:val="center"/>
          </w:tcPr>
          <w:p w14:paraId="072D1F3E" w14:textId="079AB3FD" w:rsidR="00433330" w:rsidRPr="00433330" w:rsidRDefault="00433330" w:rsidP="00433330">
            <w:pPr>
              <w:spacing w:before="2" w:line="180" w:lineRule="exact"/>
              <w:jc w:val="center"/>
              <w:rPr>
                <w:sz w:val="18"/>
                <w:szCs w:val="18"/>
              </w:rPr>
            </w:pPr>
            <w:r w:rsidRPr="00433330">
              <w:rPr>
                <w:color w:val="333333"/>
                <w:position w:val="-1"/>
                <w:sz w:val="24"/>
                <w:szCs w:val="24"/>
              </w:rPr>
              <w:t>Amount (</w:t>
            </w:r>
            <w:proofErr w:type="gramStart"/>
            <w:r w:rsidRPr="00433330">
              <w:rPr>
                <w:color w:val="333333"/>
                <w:position w:val="-1"/>
                <w:sz w:val="24"/>
                <w:szCs w:val="24"/>
              </w:rPr>
              <w:t>Rs./</w:t>
            </w:r>
            <w:proofErr w:type="gramEnd"/>
            <w:r w:rsidRPr="00433330">
              <w:rPr>
                <w:color w:val="333333"/>
                <w:position w:val="-1"/>
                <w:sz w:val="24"/>
                <w:szCs w:val="24"/>
              </w:rPr>
              <w:t>US$)</w:t>
            </w:r>
          </w:p>
        </w:tc>
        <w:tc>
          <w:tcPr>
            <w:tcW w:w="3303" w:type="dxa"/>
            <w:vAlign w:val="center"/>
          </w:tcPr>
          <w:p w14:paraId="69143E60" w14:textId="54F7A968" w:rsidR="00433330" w:rsidRPr="00433330" w:rsidRDefault="00433330" w:rsidP="00433330">
            <w:pPr>
              <w:spacing w:before="2" w:line="180" w:lineRule="exact"/>
              <w:jc w:val="center"/>
              <w:rPr>
                <w:sz w:val="18"/>
                <w:szCs w:val="18"/>
              </w:rPr>
            </w:pPr>
            <w:r w:rsidRPr="00433330">
              <w:rPr>
                <w:color w:val="333333"/>
                <w:position w:val="-1"/>
                <w:sz w:val="24"/>
                <w:szCs w:val="24"/>
              </w:rPr>
              <w:t>Date of payment</w:t>
            </w:r>
          </w:p>
        </w:tc>
        <w:tc>
          <w:tcPr>
            <w:tcW w:w="3304" w:type="dxa"/>
            <w:vAlign w:val="center"/>
          </w:tcPr>
          <w:p w14:paraId="48A9D333" w14:textId="6B60B612" w:rsidR="00433330" w:rsidRPr="00433330" w:rsidRDefault="00433330" w:rsidP="00433330">
            <w:pPr>
              <w:spacing w:line="260" w:lineRule="exact"/>
              <w:jc w:val="center"/>
              <w:rPr>
                <w:sz w:val="24"/>
                <w:szCs w:val="24"/>
              </w:rPr>
            </w:pPr>
            <w:r w:rsidRPr="00433330">
              <w:rPr>
                <w:color w:val="333333"/>
                <w:position w:val="-1"/>
                <w:sz w:val="24"/>
                <w:szCs w:val="24"/>
              </w:rPr>
              <w:t>Bank Name</w:t>
            </w:r>
          </w:p>
        </w:tc>
      </w:tr>
      <w:tr w:rsidR="00433330" w14:paraId="54C71BD7" w14:textId="77777777" w:rsidTr="00433330">
        <w:trPr>
          <w:trHeight w:val="366"/>
        </w:trPr>
        <w:tc>
          <w:tcPr>
            <w:tcW w:w="2588" w:type="dxa"/>
            <w:vAlign w:val="center"/>
          </w:tcPr>
          <w:p w14:paraId="55EB8981" w14:textId="2307B8A7" w:rsidR="00433330" w:rsidRDefault="00C83279" w:rsidP="00433330">
            <w:pPr>
              <w:spacing w:before="2" w:line="180" w:lineRule="exact"/>
              <w:jc w:val="center"/>
              <w:rPr>
                <w:sz w:val="18"/>
                <w:szCs w:val="18"/>
              </w:rPr>
            </w:pPr>
            <w:sdt>
              <w:sdtPr>
                <w:rPr>
                  <w:rStyle w:val="PlaceholderText"/>
                  <w:rFonts w:eastAsiaTheme="majorEastAsia"/>
                </w:rPr>
                <w:id w:val="-269630366"/>
                <w:placeholder>
                  <w:docPart w:val="E2AC8D293E2A425B8F756516401ADE21"/>
                </w:placeholder>
                <w:showingPlcHdr/>
              </w:sdtPr>
              <w:sdtContent>
                <w:r w:rsidR="00433330">
                  <w:rPr>
                    <w:rStyle w:val="PlaceholderText"/>
                    <w:rFonts w:eastAsiaTheme="majorEastAsia"/>
                  </w:rPr>
                  <w:t>Enter</w:t>
                </w:r>
                <w:r w:rsidR="00433330" w:rsidRPr="00F052C5">
                  <w:rPr>
                    <w:rStyle w:val="PlaceholderText"/>
                    <w:rFonts w:eastAsiaTheme="majorEastAsia"/>
                  </w:rPr>
                  <w:t xml:space="preserve"> </w:t>
                </w:r>
                <w:r w:rsidR="00433330">
                  <w:rPr>
                    <w:rStyle w:val="PlaceholderText"/>
                    <w:rFonts w:eastAsiaTheme="majorEastAsia"/>
                  </w:rPr>
                  <w:t>Amount</w:t>
                </w:r>
                <w:r w:rsidR="00433330" w:rsidRPr="00F052C5">
                  <w:rPr>
                    <w:rStyle w:val="PlaceholderText"/>
                    <w:rFonts w:eastAsiaTheme="majorEastAsia"/>
                  </w:rPr>
                  <w:t>.</w:t>
                </w:r>
              </w:sdtContent>
            </w:sdt>
          </w:p>
        </w:tc>
        <w:tc>
          <w:tcPr>
            <w:tcW w:w="3303" w:type="dxa"/>
            <w:vAlign w:val="center"/>
          </w:tcPr>
          <w:p w14:paraId="4806EDC8" w14:textId="707527F2" w:rsidR="00433330" w:rsidRDefault="00C83279" w:rsidP="00433330">
            <w:pPr>
              <w:spacing w:before="2" w:line="180" w:lineRule="exact"/>
              <w:jc w:val="center"/>
              <w:rPr>
                <w:sz w:val="18"/>
                <w:szCs w:val="18"/>
              </w:rPr>
            </w:pPr>
            <w:sdt>
              <w:sdtPr>
                <w:rPr>
                  <w:color w:val="333333"/>
                  <w:sz w:val="24"/>
                  <w:szCs w:val="24"/>
                </w:rPr>
                <w:id w:val="-342009376"/>
                <w:placeholder>
                  <w:docPart w:val="E12E9D1EE9374E0199F5C8016CCB393D"/>
                </w:placeholder>
                <w:showingPlcHdr/>
                <w:date>
                  <w:dateFormat w:val="yyyy-MM-dd"/>
                  <w:lid w:val="en-US"/>
                  <w:storeMappedDataAs w:val="dateTime"/>
                  <w:calendar w:val="gregorian"/>
                </w:date>
              </w:sdtPr>
              <w:sdtContent>
                <w:r w:rsidR="00433330" w:rsidRPr="00E727CA">
                  <w:rPr>
                    <w:color w:val="A6A6A6" w:themeColor="background1" w:themeShade="A6"/>
                    <w:sz w:val="24"/>
                    <w:szCs w:val="24"/>
                  </w:rPr>
                  <w:t>yyyy-</w:t>
                </w:r>
                <w:r w:rsidR="00433330">
                  <w:rPr>
                    <w:color w:val="A6A6A6" w:themeColor="background1" w:themeShade="A6"/>
                    <w:sz w:val="24"/>
                    <w:szCs w:val="24"/>
                  </w:rPr>
                  <w:t>mm</w:t>
                </w:r>
                <w:r w:rsidR="00433330" w:rsidRPr="00E727CA">
                  <w:rPr>
                    <w:color w:val="A6A6A6" w:themeColor="background1" w:themeShade="A6"/>
                    <w:sz w:val="24"/>
                    <w:szCs w:val="24"/>
                  </w:rPr>
                  <w:t>-</w:t>
                </w:r>
                <w:r w:rsidR="00433330">
                  <w:rPr>
                    <w:color w:val="A6A6A6" w:themeColor="background1" w:themeShade="A6"/>
                    <w:sz w:val="24"/>
                    <w:szCs w:val="24"/>
                  </w:rPr>
                  <w:t>dd</w:t>
                </w:r>
                <w:r w:rsidR="00433330" w:rsidRPr="00E727CA">
                  <w:rPr>
                    <w:rStyle w:val="PlaceholderText"/>
                  </w:rPr>
                  <w:t>.</w:t>
                </w:r>
              </w:sdtContent>
            </w:sdt>
          </w:p>
        </w:tc>
        <w:tc>
          <w:tcPr>
            <w:tcW w:w="3304" w:type="dxa"/>
            <w:vAlign w:val="center"/>
          </w:tcPr>
          <w:p w14:paraId="4CDCFC47" w14:textId="6C952E9A" w:rsidR="00433330" w:rsidRDefault="00C83279" w:rsidP="00433330">
            <w:pPr>
              <w:spacing w:before="2" w:line="180" w:lineRule="exact"/>
              <w:jc w:val="center"/>
              <w:rPr>
                <w:sz w:val="18"/>
                <w:szCs w:val="18"/>
              </w:rPr>
            </w:pPr>
            <w:sdt>
              <w:sdtPr>
                <w:rPr>
                  <w:color w:val="333333"/>
                  <w:sz w:val="24"/>
                  <w:szCs w:val="24"/>
                </w:rPr>
                <w:id w:val="1524815879"/>
                <w:placeholder>
                  <w:docPart w:val="FB185B94BF194334B8B41478C488F691"/>
                </w:placeholder>
                <w:showingPlcHdr/>
              </w:sdtPr>
              <w:sdtContent>
                <w:r w:rsidR="00433330">
                  <w:rPr>
                    <w:rStyle w:val="PlaceholderText"/>
                    <w:rFonts w:eastAsiaTheme="majorEastAsia"/>
                  </w:rPr>
                  <w:t>Enter Bank</w:t>
                </w:r>
                <w:r w:rsidR="00433330" w:rsidRPr="00F052C5">
                  <w:rPr>
                    <w:rStyle w:val="PlaceholderText"/>
                    <w:rFonts w:eastAsiaTheme="majorEastAsia"/>
                  </w:rPr>
                  <w:t>.</w:t>
                </w:r>
              </w:sdtContent>
            </w:sdt>
          </w:p>
        </w:tc>
      </w:tr>
    </w:tbl>
    <w:p w14:paraId="103473C1" w14:textId="77777777" w:rsidR="00433330" w:rsidRPr="00E727CA" w:rsidRDefault="00433330">
      <w:pPr>
        <w:spacing w:before="2" w:line="180" w:lineRule="exact"/>
        <w:rPr>
          <w:sz w:val="18"/>
          <w:szCs w:val="18"/>
        </w:rPr>
      </w:pPr>
    </w:p>
    <w:p w14:paraId="7C56EBE5" w14:textId="52237C18" w:rsidR="003623C0" w:rsidRPr="00E727CA" w:rsidRDefault="00C4126A">
      <w:pPr>
        <w:ind w:left="832"/>
        <w:rPr>
          <w:sz w:val="24"/>
          <w:szCs w:val="24"/>
        </w:rPr>
      </w:pPr>
      <w:r w:rsidRPr="00E727CA">
        <w:rPr>
          <w:color w:val="333333"/>
          <w:sz w:val="24"/>
          <w:szCs w:val="24"/>
        </w:rPr>
        <w:t xml:space="preserve">If online payment, Transaction </w:t>
      </w:r>
      <w:proofErr w:type="gramStart"/>
      <w:r w:rsidRPr="00E727CA">
        <w:rPr>
          <w:color w:val="333333"/>
          <w:sz w:val="24"/>
          <w:szCs w:val="24"/>
        </w:rPr>
        <w:t>ID :</w:t>
      </w:r>
      <w:proofErr w:type="gramEnd"/>
      <w:r w:rsidRPr="00E727CA">
        <w:rPr>
          <w:color w:val="333333"/>
          <w:sz w:val="24"/>
          <w:szCs w:val="24"/>
        </w:rPr>
        <w:t xml:space="preserve"> </w:t>
      </w:r>
      <w:sdt>
        <w:sdtPr>
          <w:rPr>
            <w:color w:val="333333"/>
            <w:sz w:val="24"/>
            <w:szCs w:val="24"/>
          </w:rPr>
          <w:id w:val="-245968117"/>
          <w:placeholder>
            <w:docPart w:val="8DC99CE22AD24D9BA56C20CA5289980A"/>
          </w:placeholder>
          <w:showingPlcHdr/>
        </w:sdtPr>
        <w:sdtContent>
          <w:r w:rsidR="000C5D08">
            <w:rPr>
              <w:rStyle w:val="PlaceholderText"/>
              <w:rFonts w:eastAsiaTheme="majorEastAsia"/>
            </w:rPr>
            <w:t>Transaction ID</w:t>
          </w:r>
          <w:r w:rsidR="000C5D08" w:rsidRPr="00F052C5">
            <w:rPr>
              <w:rStyle w:val="PlaceholderText"/>
              <w:rFonts w:eastAsiaTheme="majorEastAsia"/>
            </w:rPr>
            <w:t>.</w:t>
          </w:r>
        </w:sdtContent>
      </w:sdt>
    </w:p>
    <w:p w14:paraId="2DA4A335" w14:textId="77777777" w:rsidR="003623C0" w:rsidRPr="00E727CA" w:rsidRDefault="003623C0">
      <w:pPr>
        <w:spacing w:before="7" w:line="120" w:lineRule="exact"/>
        <w:rPr>
          <w:sz w:val="13"/>
          <w:szCs w:val="13"/>
        </w:rPr>
      </w:pPr>
    </w:p>
    <w:p w14:paraId="2015FB34" w14:textId="77777777" w:rsidR="003623C0" w:rsidRPr="00E727CA" w:rsidRDefault="003623C0">
      <w:pPr>
        <w:spacing w:line="200" w:lineRule="exact"/>
      </w:pPr>
    </w:p>
    <w:p w14:paraId="0652B04B" w14:textId="77777777" w:rsidR="003623C0" w:rsidRPr="00E727CA" w:rsidRDefault="003623C0">
      <w:pPr>
        <w:spacing w:line="200" w:lineRule="exact"/>
      </w:pPr>
    </w:p>
    <w:p w14:paraId="2D41DBC7" w14:textId="77777777" w:rsidR="003623C0" w:rsidRPr="00E727CA" w:rsidRDefault="003623C0">
      <w:pPr>
        <w:spacing w:line="200" w:lineRule="exact"/>
      </w:pPr>
    </w:p>
    <w:p w14:paraId="5299336A" w14:textId="77777777" w:rsidR="00320ABA" w:rsidRPr="00E727CA" w:rsidRDefault="00C4126A" w:rsidP="00320ABA">
      <w:pPr>
        <w:ind w:right="232"/>
        <w:jc w:val="both"/>
        <w:rPr>
          <w:color w:val="000000"/>
          <w:sz w:val="24"/>
          <w:szCs w:val="24"/>
        </w:rPr>
      </w:pPr>
      <w:r w:rsidRPr="00E727CA">
        <w:rPr>
          <w:color w:val="333333"/>
          <w:sz w:val="24"/>
          <w:szCs w:val="24"/>
        </w:rPr>
        <w:t xml:space="preserve">18. </w:t>
      </w:r>
      <w:r w:rsidR="00320ABA" w:rsidRPr="00E727CA">
        <w:rPr>
          <w:color w:val="333333"/>
          <w:sz w:val="24"/>
          <w:szCs w:val="24"/>
        </w:rPr>
        <w:tab/>
      </w:r>
      <w:r w:rsidRPr="00E727CA">
        <w:rPr>
          <w:color w:val="000000"/>
          <w:sz w:val="24"/>
          <w:szCs w:val="24"/>
        </w:rPr>
        <w:t>Details pertaining to the documents annexed / in support of this application</w:t>
      </w:r>
      <w:r w:rsidR="00320ABA" w:rsidRPr="00E727CA">
        <w:rPr>
          <w:color w:val="000000"/>
          <w:sz w:val="24"/>
          <w:szCs w:val="24"/>
        </w:rPr>
        <w:t>.</w:t>
      </w:r>
    </w:p>
    <w:p w14:paraId="5A564658" w14:textId="14E19047" w:rsidR="003623C0" w:rsidRPr="00E727CA" w:rsidRDefault="00C4126A" w:rsidP="00320ABA">
      <w:pPr>
        <w:ind w:right="232" w:firstLine="720"/>
        <w:jc w:val="both"/>
        <w:rPr>
          <w:sz w:val="24"/>
          <w:szCs w:val="24"/>
        </w:rPr>
      </w:pPr>
      <w:r w:rsidRPr="00E727CA">
        <w:rPr>
          <w:color w:val="000000"/>
          <w:sz w:val="24"/>
          <w:szCs w:val="24"/>
        </w:rPr>
        <w:t xml:space="preserve">(Please </w:t>
      </w:r>
      <w:r w:rsidRPr="00E727CA">
        <w:rPr>
          <w:color w:val="333333"/>
          <w:sz w:val="24"/>
          <w:szCs w:val="24"/>
        </w:rPr>
        <w:t>mark ‘</w:t>
      </w:r>
      <w:r w:rsidR="00EB4939">
        <w:rPr>
          <w:sz w:val="24"/>
          <w:szCs w:val="24"/>
        </w:rPr>
        <w:t>√</w:t>
      </w:r>
      <w:r w:rsidRPr="00E727CA">
        <w:rPr>
          <w:color w:val="333333"/>
          <w:sz w:val="24"/>
          <w:szCs w:val="24"/>
        </w:rPr>
        <w:t>’ in</w:t>
      </w:r>
      <w:r w:rsidR="00320ABA" w:rsidRPr="00E727CA">
        <w:rPr>
          <w:color w:val="333333"/>
          <w:sz w:val="24"/>
          <w:szCs w:val="24"/>
        </w:rPr>
        <w:t xml:space="preserve"> </w:t>
      </w:r>
      <w:r w:rsidRPr="00E727CA">
        <w:rPr>
          <w:color w:val="333333"/>
          <w:sz w:val="24"/>
          <w:szCs w:val="24"/>
        </w:rPr>
        <w:t>the relevant cage</w:t>
      </w:r>
      <w:proofErr w:type="gramStart"/>
      <w:r w:rsidRPr="00E727CA">
        <w:rPr>
          <w:color w:val="333333"/>
          <w:sz w:val="24"/>
          <w:szCs w:val="24"/>
        </w:rPr>
        <w:t>) :</w:t>
      </w:r>
      <w:proofErr w:type="gramEnd"/>
    </w:p>
    <w:p w14:paraId="3AD579D5" w14:textId="77777777" w:rsidR="003623C0" w:rsidRPr="00E727CA" w:rsidRDefault="003623C0">
      <w:pPr>
        <w:spacing w:before="16" w:line="260" w:lineRule="exact"/>
        <w:rPr>
          <w:sz w:val="26"/>
          <w:szCs w:val="26"/>
        </w:rPr>
      </w:pPr>
    </w:p>
    <w:p w14:paraId="2AAFAE62" w14:textId="24EBACE0" w:rsidR="003B7EF6" w:rsidRPr="00E727CA" w:rsidRDefault="00BD37A2" w:rsidP="00320ABA">
      <w:pPr>
        <w:tabs>
          <w:tab w:val="left" w:pos="7830"/>
        </w:tabs>
        <w:ind w:left="720" w:right="20"/>
        <w:rPr>
          <w:color w:val="333333"/>
          <w:sz w:val="24"/>
          <w:szCs w:val="24"/>
        </w:rPr>
      </w:pPr>
      <w:r w:rsidRPr="00E727CA">
        <w:rPr>
          <w:color w:val="333333"/>
          <w:sz w:val="24"/>
          <w:szCs w:val="24"/>
        </w:rPr>
        <w:t xml:space="preserve">(a) </w:t>
      </w:r>
      <w:r w:rsidR="00C4126A" w:rsidRPr="00E727CA">
        <w:rPr>
          <w:color w:val="333333"/>
          <w:sz w:val="24"/>
          <w:szCs w:val="24"/>
        </w:rPr>
        <w:t>Certified copy of the Certificate of full Registration with the SLMC</w:t>
      </w:r>
      <w:r w:rsidR="00D9430B" w:rsidRPr="00E727CA">
        <w:rPr>
          <w:color w:val="333333"/>
          <w:sz w:val="24"/>
          <w:szCs w:val="24"/>
        </w:rPr>
        <w:tab/>
      </w:r>
      <w:r w:rsidR="00D9430B" w:rsidRPr="00E727CA">
        <w:rPr>
          <w:color w:val="333333"/>
          <w:sz w:val="24"/>
          <w:szCs w:val="24"/>
        </w:rPr>
        <w:tab/>
        <w:t xml:space="preserve">: </w:t>
      </w:r>
      <w:sdt>
        <w:sdtPr>
          <w:rPr>
            <w:color w:val="333333"/>
            <w:sz w:val="24"/>
            <w:szCs w:val="24"/>
          </w:rPr>
          <w:id w:val="678547659"/>
          <w14:checkbox>
            <w14:checked w14:val="0"/>
            <w14:checkedState w14:val="221A" w14:font="Times New Roman"/>
            <w14:uncheckedState w14:val="2610" w14:font="MS Gothic"/>
          </w14:checkbox>
        </w:sdtPr>
        <w:sdtContent>
          <w:r w:rsidR="00EB4939">
            <w:rPr>
              <w:rFonts w:ascii="MS Gothic" w:eastAsia="MS Gothic" w:hAnsi="MS Gothic" w:hint="eastAsia"/>
              <w:color w:val="333333"/>
              <w:sz w:val="24"/>
              <w:szCs w:val="24"/>
            </w:rPr>
            <w:t>☐</w:t>
          </w:r>
        </w:sdtContent>
      </w:sdt>
      <w:r w:rsidR="00C4126A" w:rsidRPr="00E727CA">
        <w:rPr>
          <w:color w:val="333333"/>
          <w:sz w:val="24"/>
          <w:szCs w:val="24"/>
        </w:rPr>
        <w:t xml:space="preserve"> </w:t>
      </w:r>
      <w:r w:rsidR="003B7EF6" w:rsidRPr="00E727CA">
        <w:rPr>
          <w:color w:val="333333"/>
          <w:sz w:val="24"/>
          <w:szCs w:val="24"/>
        </w:rPr>
        <w:t xml:space="preserve"> </w:t>
      </w:r>
    </w:p>
    <w:p w14:paraId="30C19C73" w14:textId="73E2500D" w:rsidR="003623C0" w:rsidRPr="00E727CA" w:rsidRDefault="00C4126A" w:rsidP="00320ABA">
      <w:pPr>
        <w:tabs>
          <w:tab w:val="left" w:pos="7830"/>
        </w:tabs>
        <w:ind w:left="720" w:right="20"/>
        <w:rPr>
          <w:sz w:val="24"/>
          <w:szCs w:val="24"/>
        </w:rPr>
      </w:pPr>
      <w:r w:rsidRPr="00E727CA">
        <w:rPr>
          <w:color w:val="333333"/>
          <w:sz w:val="24"/>
          <w:szCs w:val="24"/>
        </w:rPr>
        <w:t>(b) Certified copies of certificates pertaining to appointments held and</w:t>
      </w:r>
      <w:r w:rsidR="003B7EF6" w:rsidRPr="00E727CA">
        <w:rPr>
          <w:color w:val="333333"/>
          <w:sz w:val="24"/>
          <w:szCs w:val="24"/>
        </w:rPr>
        <w:t xml:space="preserve"> </w:t>
      </w:r>
      <w:r w:rsidR="00D9430B" w:rsidRPr="00E727CA">
        <w:rPr>
          <w:color w:val="333333"/>
          <w:sz w:val="24"/>
          <w:szCs w:val="24"/>
        </w:rPr>
        <w:tab/>
      </w:r>
      <w:r w:rsidR="00D9430B" w:rsidRPr="00E727CA">
        <w:rPr>
          <w:color w:val="333333"/>
          <w:sz w:val="24"/>
          <w:szCs w:val="24"/>
        </w:rPr>
        <w:tab/>
        <w:t xml:space="preserve">: </w:t>
      </w:r>
      <w:sdt>
        <w:sdtPr>
          <w:rPr>
            <w:color w:val="333333"/>
            <w:sz w:val="24"/>
            <w:szCs w:val="24"/>
          </w:rPr>
          <w:id w:val="-1303078997"/>
          <w14:checkbox>
            <w14:checked w14:val="0"/>
            <w14:checkedState w14:val="221A" w14:font="Times New Roman"/>
            <w14:uncheckedState w14:val="2610" w14:font="MS Gothic"/>
          </w14:checkbox>
        </w:sdtPr>
        <w:sdtContent>
          <w:r w:rsidR="00301A32">
            <w:rPr>
              <w:rFonts w:ascii="MS Gothic" w:eastAsia="MS Gothic" w:hAnsi="MS Gothic" w:hint="eastAsia"/>
              <w:color w:val="333333"/>
              <w:sz w:val="24"/>
              <w:szCs w:val="24"/>
            </w:rPr>
            <w:t>☐</w:t>
          </w:r>
        </w:sdtContent>
      </w:sdt>
      <w:r w:rsidR="00301A32" w:rsidRPr="00E727CA">
        <w:rPr>
          <w:color w:val="333333"/>
          <w:sz w:val="24"/>
          <w:szCs w:val="24"/>
        </w:rPr>
        <w:t xml:space="preserve">  </w:t>
      </w:r>
    </w:p>
    <w:p w14:paraId="0E9BC01F" w14:textId="77777777" w:rsidR="003623C0" w:rsidRPr="00E727CA" w:rsidRDefault="00C4126A" w:rsidP="00320ABA">
      <w:pPr>
        <w:ind w:left="720" w:right="1371"/>
        <w:jc w:val="center"/>
        <w:rPr>
          <w:sz w:val="24"/>
          <w:szCs w:val="24"/>
        </w:rPr>
      </w:pPr>
      <w:r w:rsidRPr="00E727CA">
        <w:rPr>
          <w:color w:val="333333"/>
          <w:sz w:val="24"/>
          <w:szCs w:val="24"/>
        </w:rPr>
        <w:t>postgraduate qualifications obtained/</w:t>
      </w:r>
      <w:proofErr w:type="gramStart"/>
      <w:r w:rsidRPr="00E727CA">
        <w:rPr>
          <w:color w:val="333333"/>
          <w:sz w:val="24"/>
          <w:szCs w:val="24"/>
        </w:rPr>
        <w:t>Log book</w:t>
      </w:r>
      <w:proofErr w:type="gramEnd"/>
      <w:r w:rsidRPr="00E727CA">
        <w:rPr>
          <w:color w:val="333333"/>
          <w:sz w:val="24"/>
          <w:szCs w:val="24"/>
        </w:rPr>
        <w:t>/portfolio/Appointment card</w:t>
      </w:r>
    </w:p>
    <w:p w14:paraId="08261EA9" w14:textId="151E9D90" w:rsidR="003623C0" w:rsidRPr="00E727CA" w:rsidRDefault="00C4126A" w:rsidP="00320ABA">
      <w:pPr>
        <w:ind w:left="720"/>
        <w:rPr>
          <w:sz w:val="24"/>
          <w:szCs w:val="24"/>
        </w:rPr>
      </w:pPr>
      <w:r w:rsidRPr="00E727CA">
        <w:rPr>
          <w:color w:val="333333"/>
          <w:sz w:val="24"/>
          <w:szCs w:val="24"/>
        </w:rPr>
        <w:t>(c)  Certified copy of the MBBS/BDS degree</w:t>
      </w:r>
      <w:r w:rsidR="00D9430B" w:rsidRPr="00E727CA">
        <w:rPr>
          <w:color w:val="333333"/>
          <w:sz w:val="24"/>
          <w:szCs w:val="24"/>
        </w:rPr>
        <w:tab/>
      </w:r>
      <w:r w:rsidR="00433330">
        <w:rPr>
          <w:color w:val="333333"/>
          <w:sz w:val="24"/>
          <w:szCs w:val="24"/>
        </w:rPr>
        <w:tab/>
      </w:r>
      <w:r w:rsidR="00D9430B" w:rsidRPr="00E727CA">
        <w:rPr>
          <w:color w:val="333333"/>
          <w:sz w:val="24"/>
          <w:szCs w:val="24"/>
        </w:rPr>
        <w:tab/>
      </w:r>
      <w:r w:rsidR="00D9430B" w:rsidRPr="00E727CA">
        <w:rPr>
          <w:color w:val="333333"/>
          <w:sz w:val="24"/>
          <w:szCs w:val="24"/>
        </w:rPr>
        <w:tab/>
        <w:t>:</w:t>
      </w:r>
      <w:r w:rsidR="00301A32" w:rsidRPr="00301A32">
        <w:rPr>
          <w:color w:val="333333"/>
          <w:sz w:val="24"/>
          <w:szCs w:val="24"/>
        </w:rPr>
        <w:t xml:space="preserve"> </w:t>
      </w:r>
      <w:sdt>
        <w:sdtPr>
          <w:rPr>
            <w:color w:val="333333"/>
            <w:sz w:val="24"/>
            <w:szCs w:val="24"/>
          </w:rPr>
          <w:id w:val="-890104754"/>
          <w14:checkbox>
            <w14:checked w14:val="0"/>
            <w14:checkedState w14:val="221A" w14:font="Times New Roman"/>
            <w14:uncheckedState w14:val="2610" w14:font="MS Gothic"/>
          </w14:checkbox>
        </w:sdtPr>
        <w:sdtContent>
          <w:r w:rsidR="00301A32">
            <w:rPr>
              <w:rFonts w:ascii="MS Gothic" w:eastAsia="MS Gothic" w:hAnsi="MS Gothic" w:hint="eastAsia"/>
              <w:color w:val="333333"/>
              <w:sz w:val="24"/>
              <w:szCs w:val="24"/>
            </w:rPr>
            <w:t>☐</w:t>
          </w:r>
        </w:sdtContent>
      </w:sdt>
      <w:r w:rsidR="00301A32" w:rsidRPr="00E727CA">
        <w:rPr>
          <w:color w:val="333333"/>
          <w:sz w:val="24"/>
          <w:szCs w:val="24"/>
        </w:rPr>
        <w:t xml:space="preserve">  </w:t>
      </w:r>
      <w:r w:rsidR="003B7EF6" w:rsidRPr="00E727CA">
        <w:rPr>
          <w:color w:val="333333"/>
          <w:sz w:val="24"/>
          <w:szCs w:val="24"/>
        </w:rPr>
        <w:tab/>
      </w:r>
    </w:p>
    <w:p w14:paraId="3972F21E" w14:textId="7DCACE8E" w:rsidR="003623C0" w:rsidRPr="00E727CA" w:rsidRDefault="00C4126A" w:rsidP="00320ABA">
      <w:pPr>
        <w:ind w:left="720"/>
        <w:rPr>
          <w:sz w:val="24"/>
          <w:szCs w:val="24"/>
        </w:rPr>
      </w:pPr>
      <w:r w:rsidRPr="00E727CA">
        <w:rPr>
          <w:color w:val="333333"/>
          <w:sz w:val="24"/>
          <w:szCs w:val="24"/>
        </w:rPr>
        <w:t xml:space="preserve">(d) </w:t>
      </w:r>
      <w:r w:rsidR="00BD37A2" w:rsidRPr="00E727CA">
        <w:rPr>
          <w:color w:val="333333"/>
          <w:sz w:val="24"/>
          <w:szCs w:val="24"/>
        </w:rPr>
        <w:t xml:space="preserve"> </w:t>
      </w:r>
      <w:r w:rsidRPr="00E727CA">
        <w:rPr>
          <w:color w:val="333333"/>
          <w:sz w:val="24"/>
          <w:szCs w:val="24"/>
        </w:rPr>
        <w:t>Case Book</w:t>
      </w:r>
      <w:r w:rsidR="003B7EF6" w:rsidRPr="00E727CA">
        <w:rPr>
          <w:color w:val="333333"/>
          <w:sz w:val="24"/>
          <w:szCs w:val="24"/>
        </w:rPr>
        <w:tab/>
      </w:r>
      <w:r w:rsidR="003B7EF6" w:rsidRPr="00E727CA">
        <w:rPr>
          <w:color w:val="333333"/>
          <w:sz w:val="24"/>
          <w:szCs w:val="24"/>
        </w:rPr>
        <w:tab/>
      </w:r>
      <w:r w:rsidR="00D9430B" w:rsidRPr="00E727CA">
        <w:rPr>
          <w:color w:val="333333"/>
          <w:sz w:val="24"/>
          <w:szCs w:val="24"/>
        </w:rPr>
        <w:tab/>
      </w:r>
      <w:r w:rsidR="00D9430B" w:rsidRPr="00E727CA">
        <w:rPr>
          <w:color w:val="333333"/>
          <w:sz w:val="24"/>
          <w:szCs w:val="24"/>
        </w:rPr>
        <w:tab/>
      </w:r>
      <w:r w:rsidR="00D9430B" w:rsidRPr="00E727CA">
        <w:rPr>
          <w:color w:val="333333"/>
          <w:sz w:val="24"/>
          <w:szCs w:val="24"/>
        </w:rPr>
        <w:tab/>
      </w:r>
      <w:r w:rsidR="00D9430B" w:rsidRPr="00E727CA">
        <w:rPr>
          <w:color w:val="333333"/>
          <w:sz w:val="24"/>
          <w:szCs w:val="24"/>
        </w:rPr>
        <w:tab/>
      </w:r>
      <w:r w:rsidR="00D9430B" w:rsidRPr="00E727CA">
        <w:rPr>
          <w:color w:val="333333"/>
          <w:sz w:val="24"/>
          <w:szCs w:val="24"/>
        </w:rPr>
        <w:tab/>
      </w:r>
      <w:r w:rsidR="00D9430B" w:rsidRPr="00E727CA">
        <w:rPr>
          <w:color w:val="333333"/>
          <w:sz w:val="24"/>
          <w:szCs w:val="24"/>
        </w:rPr>
        <w:tab/>
        <w:t>:</w:t>
      </w:r>
      <w:r w:rsidR="00301A32" w:rsidRPr="00301A32">
        <w:rPr>
          <w:color w:val="333333"/>
          <w:sz w:val="24"/>
          <w:szCs w:val="24"/>
        </w:rPr>
        <w:t xml:space="preserve"> </w:t>
      </w:r>
      <w:sdt>
        <w:sdtPr>
          <w:rPr>
            <w:color w:val="333333"/>
            <w:sz w:val="24"/>
            <w:szCs w:val="24"/>
          </w:rPr>
          <w:id w:val="1606620017"/>
          <w14:checkbox>
            <w14:checked w14:val="0"/>
            <w14:checkedState w14:val="221A" w14:font="Times New Roman"/>
            <w14:uncheckedState w14:val="2610" w14:font="MS Gothic"/>
          </w14:checkbox>
        </w:sdtPr>
        <w:sdtContent>
          <w:r w:rsidR="00301A32">
            <w:rPr>
              <w:rFonts w:ascii="MS Gothic" w:eastAsia="MS Gothic" w:hAnsi="MS Gothic" w:hint="eastAsia"/>
              <w:color w:val="333333"/>
              <w:sz w:val="24"/>
              <w:szCs w:val="24"/>
            </w:rPr>
            <w:t>☐</w:t>
          </w:r>
        </w:sdtContent>
      </w:sdt>
      <w:r w:rsidR="00301A32" w:rsidRPr="00E727CA">
        <w:rPr>
          <w:color w:val="333333"/>
          <w:sz w:val="24"/>
          <w:szCs w:val="24"/>
        </w:rPr>
        <w:t xml:space="preserve">  </w:t>
      </w:r>
      <w:r w:rsidR="003B7EF6" w:rsidRPr="00E727CA">
        <w:rPr>
          <w:color w:val="333333"/>
          <w:sz w:val="24"/>
          <w:szCs w:val="24"/>
        </w:rPr>
        <w:tab/>
      </w:r>
    </w:p>
    <w:p w14:paraId="09BF2FA2" w14:textId="7726699C" w:rsidR="003623C0" w:rsidRPr="00E727CA" w:rsidRDefault="00BD37A2" w:rsidP="00320ABA">
      <w:pPr>
        <w:ind w:left="720"/>
        <w:rPr>
          <w:sz w:val="24"/>
          <w:szCs w:val="24"/>
        </w:rPr>
      </w:pPr>
      <w:r w:rsidRPr="00E727CA">
        <w:rPr>
          <w:color w:val="333333"/>
          <w:sz w:val="24"/>
          <w:szCs w:val="24"/>
        </w:rPr>
        <w:t>(e)  Online</w:t>
      </w:r>
      <w:r w:rsidR="00C4126A" w:rsidRPr="00E727CA">
        <w:rPr>
          <w:color w:val="333333"/>
          <w:sz w:val="24"/>
          <w:szCs w:val="24"/>
        </w:rPr>
        <w:t xml:space="preserve"> payment Receipt</w:t>
      </w:r>
      <w:r w:rsidR="003B7EF6" w:rsidRPr="00E727CA">
        <w:rPr>
          <w:color w:val="333333"/>
          <w:sz w:val="24"/>
          <w:szCs w:val="24"/>
        </w:rPr>
        <w:tab/>
      </w:r>
      <w:r w:rsidR="00D9430B" w:rsidRPr="00E727CA">
        <w:rPr>
          <w:color w:val="333333"/>
          <w:sz w:val="24"/>
          <w:szCs w:val="24"/>
        </w:rPr>
        <w:tab/>
      </w:r>
      <w:r w:rsidR="00D9430B" w:rsidRPr="00E727CA">
        <w:rPr>
          <w:color w:val="333333"/>
          <w:sz w:val="24"/>
          <w:szCs w:val="24"/>
        </w:rPr>
        <w:tab/>
      </w:r>
      <w:r w:rsidR="00D9430B" w:rsidRPr="00E727CA">
        <w:rPr>
          <w:color w:val="333333"/>
          <w:sz w:val="24"/>
          <w:szCs w:val="24"/>
        </w:rPr>
        <w:tab/>
      </w:r>
      <w:r w:rsidR="00D9430B" w:rsidRPr="00E727CA">
        <w:rPr>
          <w:color w:val="333333"/>
          <w:sz w:val="24"/>
          <w:szCs w:val="24"/>
        </w:rPr>
        <w:tab/>
      </w:r>
      <w:r w:rsidR="00D9430B" w:rsidRPr="00E727CA">
        <w:rPr>
          <w:color w:val="333333"/>
          <w:sz w:val="24"/>
          <w:szCs w:val="24"/>
        </w:rPr>
        <w:tab/>
      </w:r>
      <w:r w:rsidR="00D9430B" w:rsidRPr="00E727CA">
        <w:rPr>
          <w:color w:val="333333"/>
          <w:sz w:val="24"/>
          <w:szCs w:val="24"/>
        </w:rPr>
        <w:tab/>
        <w:t>:</w:t>
      </w:r>
      <w:r w:rsidR="00301A32" w:rsidRPr="00301A32">
        <w:rPr>
          <w:color w:val="333333"/>
          <w:sz w:val="24"/>
          <w:szCs w:val="24"/>
        </w:rPr>
        <w:t xml:space="preserve"> </w:t>
      </w:r>
      <w:sdt>
        <w:sdtPr>
          <w:rPr>
            <w:color w:val="333333"/>
            <w:sz w:val="24"/>
            <w:szCs w:val="24"/>
          </w:rPr>
          <w:id w:val="1970550266"/>
          <w14:checkbox>
            <w14:checked w14:val="0"/>
            <w14:checkedState w14:val="221A" w14:font="Times New Roman"/>
            <w14:uncheckedState w14:val="2610" w14:font="MS Gothic"/>
          </w14:checkbox>
        </w:sdtPr>
        <w:sdtContent>
          <w:r w:rsidR="00301A32">
            <w:rPr>
              <w:rFonts w:ascii="MS Gothic" w:eastAsia="MS Gothic" w:hAnsi="MS Gothic" w:hint="eastAsia"/>
              <w:color w:val="333333"/>
              <w:sz w:val="24"/>
              <w:szCs w:val="24"/>
            </w:rPr>
            <w:t>☐</w:t>
          </w:r>
        </w:sdtContent>
      </w:sdt>
      <w:r w:rsidR="00301A32" w:rsidRPr="00E727CA">
        <w:rPr>
          <w:color w:val="333333"/>
          <w:sz w:val="24"/>
          <w:szCs w:val="24"/>
        </w:rPr>
        <w:t xml:space="preserve">  </w:t>
      </w:r>
      <w:r w:rsidR="003B7EF6" w:rsidRPr="00E727CA">
        <w:rPr>
          <w:color w:val="333333"/>
          <w:sz w:val="24"/>
          <w:szCs w:val="24"/>
        </w:rPr>
        <w:tab/>
      </w:r>
    </w:p>
    <w:p w14:paraId="06931F50" w14:textId="3A3AC7BC" w:rsidR="003B7EF6" w:rsidRPr="00E727CA" w:rsidRDefault="00C4126A" w:rsidP="00320ABA">
      <w:pPr>
        <w:ind w:left="720" w:right="971"/>
        <w:rPr>
          <w:color w:val="333333"/>
          <w:sz w:val="24"/>
          <w:szCs w:val="24"/>
        </w:rPr>
      </w:pPr>
      <w:r w:rsidRPr="00E727CA">
        <w:rPr>
          <w:color w:val="333333"/>
          <w:sz w:val="24"/>
          <w:szCs w:val="24"/>
        </w:rPr>
        <w:t>(f)  Certificate of Advanced Life Support</w:t>
      </w:r>
      <w:r w:rsidR="00EB07EE" w:rsidRPr="00E727CA">
        <w:rPr>
          <w:color w:val="333333"/>
          <w:sz w:val="24"/>
          <w:szCs w:val="24"/>
        </w:rPr>
        <w:t xml:space="preserve"> </w:t>
      </w:r>
      <w:r w:rsidRPr="00E727CA">
        <w:rPr>
          <w:color w:val="333333"/>
          <w:sz w:val="24"/>
          <w:szCs w:val="24"/>
        </w:rPr>
        <w:t>(Sele</w:t>
      </w:r>
      <w:r w:rsidR="003B7EF6" w:rsidRPr="00E727CA">
        <w:rPr>
          <w:color w:val="333333"/>
          <w:sz w:val="24"/>
          <w:szCs w:val="24"/>
        </w:rPr>
        <w:t>.</w:t>
      </w:r>
      <w:r w:rsidRPr="00E727CA">
        <w:rPr>
          <w:color w:val="333333"/>
          <w:sz w:val="24"/>
          <w:szCs w:val="24"/>
        </w:rPr>
        <w:t xml:space="preserve"> Exam in MD Medicine)</w:t>
      </w:r>
      <w:r w:rsidR="00D9430B" w:rsidRPr="00E727CA">
        <w:rPr>
          <w:color w:val="333333"/>
          <w:sz w:val="24"/>
          <w:szCs w:val="24"/>
        </w:rPr>
        <w:t xml:space="preserve"> </w:t>
      </w:r>
      <w:r w:rsidR="00D9430B" w:rsidRPr="00E727CA">
        <w:rPr>
          <w:color w:val="333333"/>
          <w:sz w:val="24"/>
          <w:szCs w:val="24"/>
        </w:rPr>
        <w:tab/>
        <w:t xml:space="preserve">: </w:t>
      </w:r>
      <w:sdt>
        <w:sdtPr>
          <w:rPr>
            <w:color w:val="333333"/>
            <w:sz w:val="24"/>
            <w:szCs w:val="24"/>
          </w:rPr>
          <w:id w:val="992984796"/>
          <w14:checkbox>
            <w14:checked w14:val="0"/>
            <w14:checkedState w14:val="221A" w14:font="Times New Roman"/>
            <w14:uncheckedState w14:val="2610" w14:font="MS Gothic"/>
          </w14:checkbox>
        </w:sdtPr>
        <w:sdtContent>
          <w:r w:rsidR="00301A32">
            <w:rPr>
              <w:rFonts w:ascii="MS Gothic" w:eastAsia="MS Gothic" w:hAnsi="MS Gothic" w:hint="eastAsia"/>
              <w:color w:val="333333"/>
              <w:sz w:val="24"/>
              <w:szCs w:val="24"/>
            </w:rPr>
            <w:t>☐</w:t>
          </w:r>
        </w:sdtContent>
      </w:sdt>
      <w:r w:rsidR="00301A32" w:rsidRPr="00E727CA">
        <w:rPr>
          <w:color w:val="333333"/>
          <w:sz w:val="24"/>
          <w:szCs w:val="24"/>
        </w:rPr>
        <w:t xml:space="preserve">  </w:t>
      </w:r>
    </w:p>
    <w:p w14:paraId="55250226" w14:textId="7B211EF5" w:rsidR="003623C0" w:rsidRPr="00E727CA" w:rsidRDefault="00C4126A" w:rsidP="00320ABA">
      <w:pPr>
        <w:ind w:left="720" w:right="971"/>
        <w:rPr>
          <w:sz w:val="24"/>
          <w:szCs w:val="24"/>
        </w:rPr>
      </w:pPr>
      <w:r w:rsidRPr="00E727CA">
        <w:rPr>
          <w:color w:val="333333"/>
          <w:sz w:val="24"/>
          <w:szCs w:val="24"/>
        </w:rPr>
        <w:t>(g) Certificate of Professionalism &amp; Ethics in Medical Practice Strand</w:t>
      </w:r>
      <w:r w:rsidR="00D9430B" w:rsidRPr="00E727CA">
        <w:rPr>
          <w:color w:val="333333"/>
          <w:sz w:val="24"/>
          <w:szCs w:val="24"/>
        </w:rPr>
        <w:tab/>
        <w:t xml:space="preserve">: </w:t>
      </w:r>
      <w:sdt>
        <w:sdtPr>
          <w:rPr>
            <w:color w:val="333333"/>
            <w:sz w:val="24"/>
            <w:szCs w:val="24"/>
          </w:rPr>
          <w:id w:val="1164595384"/>
          <w14:checkbox>
            <w14:checked w14:val="0"/>
            <w14:checkedState w14:val="221A" w14:font="Times New Roman"/>
            <w14:uncheckedState w14:val="2610" w14:font="MS Gothic"/>
          </w14:checkbox>
        </w:sdtPr>
        <w:sdtContent>
          <w:r w:rsidR="00301A32">
            <w:rPr>
              <w:rFonts w:ascii="MS Gothic" w:eastAsia="MS Gothic" w:hAnsi="MS Gothic" w:hint="eastAsia"/>
              <w:color w:val="333333"/>
              <w:sz w:val="24"/>
              <w:szCs w:val="24"/>
            </w:rPr>
            <w:t>☐</w:t>
          </w:r>
        </w:sdtContent>
      </w:sdt>
      <w:r w:rsidR="00301A32" w:rsidRPr="00E727CA">
        <w:rPr>
          <w:color w:val="333333"/>
          <w:sz w:val="24"/>
          <w:szCs w:val="24"/>
        </w:rPr>
        <w:t xml:space="preserve">  </w:t>
      </w:r>
    </w:p>
    <w:p w14:paraId="07D04D97" w14:textId="77777777" w:rsidR="003623C0" w:rsidRPr="00E727CA" w:rsidRDefault="00C4126A" w:rsidP="00320ABA">
      <w:pPr>
        <w:ind w:left="720"/>
        <w:rPr>
          <w:sz w:val="24"/>
          <w:szCs w:val="24"/>
        </w:rPr>
      </w:pPr>
      <w:r w:rsidRPr="00E727CA">
        <w:rPr>
          <w:color w:val="333333"/>
          <w:sz w:val="24"/>
          <w:szCs w:val="24"/>
        </w:rPr>
        <w:t>(For all MD Examinations)</w:t>
      </w:r>
    </w:p>
    <w:p w14:paraId="5D3D4EE7" w14:textId="77777777" w:rsidR="003623C0" w:rsidRPr="00E727CA" w:rsidRDefault="003623C0">
      <w:pPr>
        <w:spacing w:before="16" w:line="260" w:lineRule="exact"/>
        <w:rPr>
          <w:sz w:val="26"/>
          <w:szCs w:val="26"/>
        </w:rPr>
      </w:pPr>
    </w:p>
    <w:p w14:paraId="1408E4D7" w14:textId="77777777" w:rsidR="003623C0" w:rsidRPr="00E727CA" w:rsidRDefault="00C4126A">
      <w:pPr>
        <w:ind w:left="112" w:right="9042"/>
        <w:jc w:val="both"/>
        <w:rPr>
          <w:sz w:val="24"/>
          <w:szCs w:val="24"/>
        </w:rPr>
      </w:pPr>
      <w:proofErr w:type="gramStart"/>
      <w:r w:rsidRPr="00E727CA">
        <w:rPr>
          <w:b/>
          <w:color w:val="333333"/>
          <w:sz w:val="24"/>
          <w:szCs w:val="24"/>
          <w:u w:val="double" w:color="333333"/>
        </w:rPr>
        <w:t>Notes</w:t>
      </w:r>
      <w:r w:rsidRPr="00E727CA">
        <w:rPr>
          <w:color w:val="333333"/>
          <w:sz w:val="24"/>
          <w:szCs w:val="24"/>
        </w:rPr>
        <w:t>:-</w:t>
      </w:r>
      <w:proofErr w:type="gramEnd"/>
    </w:p>
    <w:p w14:paraId="343FB551" w14:textId="77777777" w:rsidR="003623C0" w:rsidRPr="00E727CA" w:rsidRDefault="003623C0">
      <w:pPr>
        <w:spacing w:before="2" w:line="180" w:lineRule="exact"/>
        <w:rPr>
          <w:sz w:val="18"/>
          <w:szCs w:val="18"/>
        </w:rPr>
      </w:pPr>
    </w:p>
    <w:p w14:paraId="0B1BBA86" w14:textId="77777777" w:rsidR="003623C0" w:rsidRPr="00E727CA" w:rsidRDefault="00C4126A">
      <w:pPr>
        <w:ind w:left="652" w:right="75" w:hanging="360"/>
        <w:jc w:val="both"/>
        <w:rPr>
          <w:sz w:val="24"/>
          <w:szCs w:val="24"/>
        </w:rPr>
      </w:pPr>
      <w:r w:rsidRPr="00E727CA">
        <w:rPr>
          <w:b/>
          <w:color w:val="333333"/>
          <w:sz w:val="24"/>
          <w:szCs w:val="24"/>
        </w:rPr>
        <w:t xml:space="preserve">1.   The applicant should read and be familiar with the contents in </w:t>
      </w:r>
      <w:proofErr w:type="gramStart"/>
      <w:r w:rsidRPr="00E727CA">
        <w:rPr>
          <w:b/>
          <w:color w:val="333333"/>
          <w:sz w:val="24"/>
          <w:szCs w:val="24"/>
        </w:rPr>
        <w:t>the  relevant</w:t>
      </w:r>
      <w:proofErr w:type="gramEnd"/>
      <w:r w:rsidRPr="00E727CA">
        <w:rPr>
          <w:b/>
          <w:color w:val="333333"/>
          <w:sz w:val="24"/>
          <w:szCs w:val="24"/>
        </w:rPr>
        <w:t xml:space="preserve"> prospectus and  the  General  Regulations  of  the  PGIM  and </w:t>
      </w:r>
      <w:r w:rsidR="00BD37A2" w:rsidRPr="00E727CA">
        <w:rPr>
          <w:b/>
          <w:color w:val="333333"/>
          <w:sz w:val="24"/>
          <w:szCs w:val="24"/>
        </w:rPr>
        <w:t xml:space="preserve"> University  of  Colombo.   It will be </w:t>
      </w:r>
      <w:r w:rsidRPr="00E727CA">
        <w:rPr>
          <w:b/>
          <w:color w:val="333333"/>
          <w:sz w:val="24"/>
          <w:szCs w:val="24"/>
        </w:rPr>
        <w:t>the responsibility of the applicant to obtain such documents and information after paying the required fee if any.</w:t>
      </w:r>
    </w:p>
    <w:p w14:paraId="41CF4ED7" w14:textId="77777777" w:rsidR="003623C0" w:rsidRPr="00E727CA" w:rsidRDefault="003623C0">
      <w:pPr>
        <w:spacing w:before="16" w:line="260" w:lineRule="exact"/>
        <w:rPr>
          <w:sz w:val="26"/>
          <w:szCs w:val="26"/>
        </w:rPr>
      </w:pPr>
    </w:p>
    <w:p w14:paraId="491075BB" w14:textId="77777777" w:rsidR="003623C0" w:rsidRPr="00E727CA" w:rsidRDefault="00C4126A">
      <w:pPr>
        <w:ind w:left="254" w:right="411"/>
        <w:jc w:val="center"/>
        <w:rPr>
          <w:sz w:val="24"/>
          <w:szCs w:val="24"/>
        </w:rPr>
      </w:pPr>
      <w:r w:rsidRPr="00E727CA">
        <w:rPr>
          <w:b/>
          <w:color w:val="333333"/>
          <w:sz w:val="24"/>
          <w:szCs w:val="24"/>
        </w:rPr>
        <w:t>2.   Application submitted without all the requested required information will be rejected.</w:t>
      </w:r>
    </w:p>
    <w:p w14:paraId="178168CB" w14:textId="77777777" w:rsidR="003623C0" w:rsidRPr="00E727CA" w:rsidRDefault="003623C0">
      <w:pPr>
        <w:spacing w:line="200" w:lineRule="exact"/>
      </w:pPr>
    </w:p>
    <w:p w14:paraId="5A9DEFC3" w14:textId="77777777" w:rsidR="003623C0" w:rsidRPr="00E727CA" w:rsidRDefault="003623C0">
      <w:pPr>
        <w:spacing w:before="5" w:line="280" w:lineRule="exact"/>
        <w:rPr>
          <w:sz w:val="28"/>
          <w:szCs w:val="28"/>
        </w:rPr>
      </w:pPr>
    </w:p>
    <w:p w14:paraId="7803F8A2" w14:textId="77777777" w:rsidR="003623C0" w:rsidRPr="00E727CA" w:rsidRDefault="00C4126A">
      <w:pPr>
        <w:ind w:left="112" w:right="77"/>
        <w:jc w:val="both"/>
        <w:rPr>
          <w:sz w:val="24"/>
          <w:szCs w:val="24"/>
        </w:rPr>
      </w:pPr>
      <w:r w:rsidRPr="00E727CA">
        <w:rPr>
          <w:color w:val="333333"/>
          <w:sz w:val="24"/>
          <w:szCs w:val="24"/>
        </w:rPr>
        <w:t xml:space="preserve">I do hereby certify that I have read and understood the ‘Notes’ above </w:t>
      </w:r>
      <w:proofErr w:type="gramStart"/>
      <w:r w:rsidRPr="00E727CA">
        <w:rPr>
          <w:color w:val="333333"/>
          <w:sz w:val="24"/>
          <w:szCs w:val="24"/>
        </w:rPr>
        <w:t>and also</w:t>
      </w:r>
      <w:proofErr w:type="gramEnd"/>
      <w:r w:rsidRPr="00E727CA">
        <w:rPr>
          <w:color w:val="333333"/>
          <w:sz w:val="24"/>
          <w:szCs w:val="24"/>
        </w:rPr>
        <w:t xml:space="preserve"> that the particulars furnished by me in this application are true and accurate to best of my knowledge. In the event of my application being accepted, I shall abide by all the rules and regulations governing examinations of the Postgraduate Institute of Medicine.</w:t>
      </w:r>
    </w:p>
    <w:p w14:paraId="4B66552A" w14:textId="77777777" w:rsidR="003623C0" w:rsidRPr="00E727CA" w:rsidRDefault="003623C0">
      <w:pPr>
        <w:spacing w:before="16" w:line="260" w:lineRule="exact"/>
        <w:rPr>
          <w:sz w:val="26"/>
          <w:szCs w:val="26"/>
        </w:rPr>
      </w:pPr>
    </w:p>
    <w:p w14:paraId="2FDDFEE8" w14:textId="77777777" w:rsidR="003623C0" w:rsidRPr="00E727CA" w:rsidRDefault="00C4126A">
      <w:pPr>
        <w:ind w:left="112" w:right="76"/>
        <w:jc w:val="both"/>
        <w:rPr>
          <w:sz w:val="24"/>
          <w:szCs w:val="24"/>
        </w:rPr>
      </w:pPr>
      <w:r w:rsidRPr="00E727CA">
        <w:rPr>
          <w:color w:val="333333"/>
          <w:sz w:val="24"/>
          <w:szCs w:val="24"/>
        </w:rPr>
        <w:t>I am also aware, and I agree that the Institute has the right to cancel my registration at any time in the event that all conditions and performance levels laid down by the Board of Management and the respective  Board  of  Study,  are  not  fulfilled  and/or  if  any  particulars  furnished  by  me  in  this application are found to be incorrect or inaccurate: I am also aware that disciplinary action can be taken in addition to cancellation of exam registration.</w:t>
      </w:r>
    </w:p>
    <w:p w14:paraId="7288CB2B" w14:textId="77777777" w:rsidR="003623C0" w:rsidRPr="00E727CA" w:rsidRDefault="003623C0">
      <w:pPr>
        <w:spacing w:line="200" w:lineRule="exact"/>
      </w:pPr>
    </w:p>
    <w:p w14:paraId="04E71601" w14:textId="77777777" w:rsidR="007A2E1A" w:rsidRDefault="007A2E1A" w:rsidP="000875AD">
      <w:pPr>
        <w:rPr>
          <w:sz w:val="24"/>
          <w:szCs w:val="24"/>
        </w:rPr>
      </w:pPr>
    </w:p>
    <w:tbl>
      <w:tblPr>
        <w:tblStyle w:val="TableGrid"/>
        <w:tblW w:w="0" w:type="auto"/>
        <w:tblLook w:val="04A0" w:firstRow="1" w:lastRow="0" w:firstColumn="1" w:lastColumn="0" w:noHBand="0" w:noVBand="1"/>
      </w:tblPr>
      <w:tblGrid>
        <w:gridCol w:w="4955"/>
        <w:gridCol w:w="4955"/>
      </w:tblGrid>
      <w:tr w:rsidR="000875AD" w14:paraId="004D4907" w14:textId="77777777" w:rsidTr="003E02B0">
        <w:trPr>
          <w:trHeight w:val="1608"/>
        </w:trPr>
        <w:tc>
          <w:tcPr>
            <w:tcW w:w="4955" w:type="dxa"/>
            <w:vAlign w:val="center"/>
          </w:tcPr>
          <w:p w14:paraId="3043CEB3" w14:textId="4B6FDA68" w:rsidR="000875AD" w:rsidRDefault="003807A4" w:rsidP="000875AD">
            <w:pPr>
              <w:rPr>
                <w:sz w:val="24"/>
                <w:szCs w:val="24"/>
              </w:rPr>
            </w:pPr>
            <w:r>
              <w:rPr>
                <w:noProof/>
                <w:sz w:val="22"/>
                <w:szCs w:val="22"/>
              </w:rPr>
              <mc:AlternateContent>
                <mc:Choice Requires="wps">
                  <w:drawing>
                    <wp:anchor distT="0" distB="0" distL="114300" distR="114300" simplePos="0" relativeHeight="251676160" behindDoc="0" locked="0" layoutInCell="1" allowOverlap="1" wp14:anchorId="416F30CD" wp14:editId="3AE49961">
                      <wp:simplePos x="0" y="0"/>
                      <wp:positionH relativeFrom="column">
                        <wp:posOffset>1242695</wp:posOffset>
                      </wp:positionH>
                      <wp:positionV relativeFrom="paragraph">
                        <wp:posOffset>661035</wp:posOffset>
                      </wp:positionV>
                      <wp:extent cx="1803400" cy="302260"/>
                      <wp:effectExtent l="0" t="0" r="6350" b="2540"/>
                      <wp:wrapNone/>
                      <wp:docPr id="15" name="Rectangle 15"/>
                      <wp:cNvGraphicFramePr/>
                      <a:graphic xmlns:a="http://schemas.openxmlformats.org/drawingml/2006/main">
                        <a:graphicData uri="http://schemas.microsoft.com/office/word/2010/wordprocessingShape">
                          <wps:wsp>
                            <wps:cNvSpPr/>
                            <wps:spPr>
                              <a:xfrm>
                                <a:off x="0" y="0"/>
                                <a:ext cx="1803400" cy="30226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5EAA089" w14:textId="083DB70C" w:rsidR="00C83279" w:rsidRPr="0018474E" w:rsidRDefault="00C83279" w:rsidP="003807A4">
                                  <w:pPr>
                                    <w:jc w:val="center"/>
                                    <w:rPr>
                                      <w:sz w:val="16"/>
                                      <w:szCs w:val="16"/>
                                    </w:rPr>
                                  </w:pPr>
                                  <w:r w:rsidRPr="0018474E">
                                    <w:rPr>
                                      <w:sz w:val="16"/>
                                      <w:szCs w:val="16"/>
                                    </w:rPr>
                                    <w:t xml:space="preserve">Insert your </w:t>
                                  </w:r>
                                  <w:r>
                                    <w:rPr>
                                      <w:sz w:val="16"/>
                                      <w:szCs w:val="16"/>
                                    </w:rPr>
                                    <w:t>signature</w:t>
                                  </w:r>
                                  <w:r w:rsidRPr="0018474E">
                                    <w:rPr>
                                      <w:sz w:val="16"/>
                                      <w:szCs w:val="16"/>
                                    </w:rPr>
                                    <w:t xml:space="preserve"> here (</w:t>
                                  </w:r>
                                  <w:r>
                                    <w:rPr>
                                      <w:sz w:val="16"/>
                                      <w:szCs w:val="16"/>
                                    </w:rPr>
                                    <w:t>1</w:t>
                                  </w:r>
                                  <w:r w:rsidRPr="0018474E">
                                    <w:rPr>
                                      <w:sz w:val="16"/>
                                      <w:szCs w:val="16"/>
                                    </w:rPr>
                                    <w:t>”x1.5”)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F30CD" id="Rectangle 15" o:spid="_x0000_s1027" style="position:absolute;margin-left:97.85pt;margin-top:52.05pt;width:142pt;height:23.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" fillcolor="white [3201]" stroked="f" strokeweight="2pt">
                      <v:textbox>
                        <w:txbxContent>
                          <w:p w14:paraId="05EAA089" w14:textId="083DB70C" w:rsidR="00C83279" w:rsidRPr="0018474E" w:rsidRDefault="00C83279" w:rsidP="003807A4">
                            <w:pPr>
                              <w:jc w:val="center"/>
                              <w:rPr>
                                <w:sz w:val="16"/>
                                <w:szCs w:val="16"/>
                              </w:rPr>
                            </w:pPr>
                            <w:r w:rsidRPr="0018474E">
                              <w:rPr>
                                <w:sz w:val="16"/>
                                <w:szCs w:val="16"/>
                              </w:rPr>
                              <w:t xml:space="preserve">Insert your </w:t>
                            </w:r>
                            <w:r>
                              <w:rPr>
                                <w:sz w:val="16"/>
                                <w:szCs w:val="16"/>
                              </w:rPr>
                              <w:t>signature</w:t>
                            </w:r>
                            <w:r w:rsidRPr="0018474E">
                              <w:rPr>
                                <w:sz w:val="16"/>
                                <w:szCs w:val="16"/>
                              </w:rPr>
                              <w:t xml:space="preserve"> here (</w:t>
                            </w:r>
                            <w:r>
                              <w:rPr>
                                <w:sz w:val="16"/>
                                <w:szCs w:val="16"/>
                              </w:rPr>
                              <w:t>1</w:t>
                            </w:r>
                            <w:r w:rsidRPr="0018474E">
                              <w:rPr>
                                <w:sz w:val="16"/>
                                <w:szCs w:val="16"/>
                              </w:rPr>
                              <w:t>”x1.5”)</w:t>
                            </w:r>
                          </w:p>
                        </w:txbxContent>
                      </v:textbox>
                    </v:rect>
                  </w:pict>
                </mc:Fallback>
              </mc:AlternateContent>
            </w:r>
            <w:r>
              <w:rPr>
                <w:noProof/>
                <w:sz w:val="22"/>
                <w:szCs w:val="22"/>
              </w:rPr>
              <mc:AlternateContent>
                <mc:Choice Requires="wps">
                  <w:drawing>
                    <wp:anchor distT="0" distB="0" distL="114300" distR="114300" simplePos="0" relativeHeight="251677184" behindDoc="0" locked="0" layoutInCell="1" allowOverlap="1" wp14:anchorId="4E370B52" wp14:editId="301FA18D">
                      <wp:simplePos x="0" y="0"/>
                      <wp:positionH relativeFrom="column">
                        <wp:posOffset>2905125</wp:posOffset>
                      </wp:positionH>
                      <wp:positionV relativeFrom="paragraph">
                        <wp:posOffset>847090</wp:posOffset>
                      </wp:positionV>
                      <wp:extent cx="69850" cy="45085"/>
                      <wp:effectExtent l="0" t="19050" r="44450" b="31115"/>
                      <wp:wrapNone/>
                      <wp:docPr id="16" name="Arrow: Right 16"/>
                      <wp:cNvGraphicFramePr/>
                      <a:graphic xmlns:a="http://schemas.openxmlformats.org/drawingml/2006/main">
                        <a:graphicData uri="http://schemas.microsoft.com/office/word/2010/wordprocessingShape">
                          <wps:wsp>
                            <wps:cNvSpPr/>
                            <wps:spPr>
                              <a:xfrm>
                                <a:off x="0" y="0"/>
                                <a:ext cx="69850"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37415" id="Arrow: Right 16" o:spid="_x0000_s1026" type="#_x0000_t13" style="position:absolute;margin-left:228.75pt;margin-top:66.7pt;width:5.5pt;height:3.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" adj="14629" fillcolor="#4f81bd [3204]" strokecolor="#243f60 [1604]" strokeweight="2pt"/>
                  </w:pict>
                </mc:Fallback>
              </mc:AlternateContent>
            </w:r>
            <w:proofErr w:type="gramStart"/>
            <w:r w:rsidR="000875AD">
              <w:rPr>
                <w:sz w:val="24"/>
                <w:szCs w:val="24"/>
              </w:rPr>
              <w:t>Date :</w:t>
            </w:r>
            <w:proofErr w:type="gramEnd"/>
            <w:r w:rsidR="000875AD">
              <w:rPr>
                <w:sz w:val="24"/>
                <w:szCs w:val="24"/>
              </w:rPr>
              <w:t xml:space="preserve"> </w:t>
            </w:r>
            <w:r w:rsidR="000875AD" w:rsidRPr="00E727CA">
              <w:rPr>
                <w:color w:val="333333"/>
                <w:sz w:val="24"/>
                <w:szCs w:val="24"/>
              </w:rPr>
              <w:t xml:space="preserve">     </w:t>
            </w:r>
            <w:sdt>
              <w:sdtPr>
                <w:rPr>
                  <w:color w:val="333333"/>
                  <w:sz w:val="24"/>
                  <w:szCs w:val="24"/>
                </w:rPr>
                <w:id w:val="-191220627"/>
                <w:placeholder>
                  <w:docPart w:val="CA994BDB84844AD79243E7F782F258B7"/>
                </w:placeholder>
                <w:showingPlcHdr/>
                <w:date>
                  <w:dateFormat w:val="yyyy-MM-dd"/>
                  <w:lid w:val="en-US"/>
                  <w:storeMappedDataAs w:val="dateTime"/>
                  <w:calendar w:val="gregorian"/>
                </w:date>
              </w:sdtPr>
              <w:sdtContent>
                <w:r w:rsidR="00301A32" w:rsidRPr="00E727CA">
                  <w:rPr>
                    <w:color w:val="A6A6A6" w:themeColor="background1" w:themeShade="A6"/>
                    <w:sz w:val="24"/>
                    <w:szCs w:val="24"/>
                  </w:rPr>
                  <w:t>yyyy-</w:t>
                </w:r>
                <w:r w:rsidR="00301A32">
                  <w:rPr>
                    <w:color w:val="A6A6A6" w:themeColor="background1" w:themeShade="A6"/>
                    <w:sz w:val="24"/>
                    <w:szCs w:val="24"/>
                  </w:rPr>
                  <w:t>mm</w:t>
                </w:r>
                <w:r w:rsidR="00301A32" w:rsidRPr="00E727CA">
                  <w:rPr>
                    <w:color w:val="A6A6A6" w:themeColor="background1" w:themeShade="A6"/>
                    <w:sz w:val="24"/>
                    <w:szCs w:val="24"/>
                  </w:rPr>
                  <w:t>-</w:t>
                </w:r>
                <w:r w:rsidR="00301A32">
                  <w:rPr>
                    <w:color w:val="A6A6A6" w:themeColor="background1" w:themeShade="A6"/>
                    <w:sz w:val="24"/>
                    <w:szCs w:val="24"/>
                  </w:rPr>
                  <w:t>dd</w:t>
                </w:r>
                <w:r w:rsidR="00301A32" w:rsidRPr="00E727CA">
                  <w:rPr>
                    <w:rStyle w:val="PlaceholderText"/>
                  </w:rPr>
                  <w:t>.</w:t>
                </w:r>
              </w:sdtContent>
            </w:sdt>
          </w:p>
        </w:tc>
        <w:sdt>
          <w:sdtPr>
            <w:rPr>
              <w:i/>
              <w:iCs/>
              <w:sz w:val="24"/>
              <w:szCs w:val="24"/>
            </w:rPr>
            <w:alias w:val="Signature ofApplicant"/>
            <w:tag w:val="Signature ofApplicant"/>
            <w:id w:val="603843724"/>
            <w:showingPlcHdr/>
            <w:picture/>
          </w:sdtPr>
          <w:sdtContent>
            <w:tc>
              <w:tcPr>
                <w:tcW w:w="4955" w:type="dxa"/>
                <w:vAlign w:val="center"/>
              </w:tcPr>
              <w:p w14:paraId="345D748E" w14:textId="77777777" w:rsidR="000875AD" w:rsidRPr="000875AD" w:rsidRDefault="000875AD" w:rsidP="003E02B0">
                <w:pPr>
                  <w:jc w:val="center"/>
                  <w:rPr>
                    <w:i/>
                    <w:iCs/>
                    <w:sz w:val="24"/>
                    <w:szCs w:val="24"/>
                  </w:rPr>
                </w:pPr>
                <w:r w:rsidRPr="000875AD">
                  <w:rPr>
                    <w:i/>
                    <w:iCs/>
                    <w:noProof/>
                    <w:sz w:val="24"/>
                    <w:szCs w:val="24"/>
                  </w:rPr>
                  <w:drawing>
                    <wp:inline distT="0" distB="0" distL="0" distR="0" wp14:anchorId="56D2234B" wp14:editId="6C65E344">
                      <wp:extent cx="1902825" cy="803368"/>
                      <wp:effectExtent l="0" t="0" r="254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8240" cy="852096"/>
                              </a:xfrm>
                              <a:prstGeom prst="rect">
                                <a:avLst/>
                              </a:prstGeom>
                              <a:noFill/>
                              <a:ln>
                                <a:noFill/>
                              </a:ln>
                            </pic:spPr>
                          </pic:pic>
                        </a:graphicData>
                      </a:graphic>
                    </wp:inline>
                  </w:drawing>
                </w:r>
              </w:p>
            </w:tc>
          </w:sdtContent>
        </w:sdt>
      </w:tr>
    </w:tbl>
    <w:p w14:paraId="2FF73210" w14:textId="77777777" w:rsidR="000875AD" w:rsidRPr="00E727CA" w:rsidRDefault="000875AD" w:rsidP="000875AD">
      <w:pPr>
        <w:rPr>
          <w:sz w:val="24"/>
          <w:szCs w:val="24"/>
        </w:rPr>
      </w:pPr>
    </w:p>
    <w:p w14:paraId="39486336" w14:textId="77777777" w:rsidR="003623C0" w:rsidRDefault="003623C0">
      <w:pPr>
        <w:ind w:left="6113"/>
        <w:rPr>
          <w:sz w:val="24"/>
          <w:szCs w:val="24"/>
        </w:rPr>
      </w:pPr>
    </w:p>
    <w:p w14:paraId="38D1C9D7" w14:textId="5CD974BD" w:rsidR="0096012E" w:rsidRPr="00E2603E" w:rsidRDefault="00E2603E" w:rsidP="0096012E">
      <w:pPr>
        <w:spacing w:before="29"/>
        <w:ind w:right="328"/>
        <w:rPr>
          <w:b/>
          <w:bCs/>
          <w:color w:val="333333"/>
          <w:sz w:val="28"/>
          <w:szCs w:val="28"/>
        </w:rPr>
      </w:pPr>
      <w:r w:rsidRPr="00E2603E">
        <w:rPr>
          <w:b/>
          <w:bCs/>
          <w:color w:val="333333"/>
          <w:sz w:val="28"/>
          <w:szCs w:val="28"/>
        </w:rPr>
        <w:t xml:space="preserve">Additional Data </w:t>
      </w:r>
    </w:p>
    <w:p w14:paraId="21266898" w14:textId="4BA28C24" w:rsidR="0096012E" w:rsidRDefault="0096012E" w:rsidP="0096012E">
      <w:pPr>
        <w:spacing w:before="29"/>
        <w:ind w:right="328"/>
        <w:rPr>
          <w:color w:val="333333"/>
          <w:sz w:val="24"/>
          <w:szCs w:val="24"/>
        </w:rPr>
      </w:pPr>
      <w:r>
        <w:rPr>
          <w:color w:val="333333"/>
          <w:sz w:val="24"/>
          <w:szCs w:val="24"/>
        </w:rPr>
        <w:t xml:space="preserve">Details Sheet reference above </w:t>
      </w:r>
    </w:p>
    <w:p w14:paraId="1B24CFF5" w14:textId="63391D50" w:rsidR="0096012E" w:rsidRPr="00E727CA" w:rsidRDefault="0096012E" w:rsidP="0096012E">
      <w:pPr>
        <w:spacing w:before="29"/>
        <w:ind w:right="328"/>
        <w:rPr>
          <w:sz w:val="13"/>
          <w:szCs w:val="13"/>
        </w:rPr>
      </w:pPr>
      <w:r w:rsidRPr="00E727CA">
        <w:rPr>
          <w:color w:val="333333"/>
          <w:sz w:val="24"/>
          <w:szCs w:val="24"/>
        </w:rPr>
        <w:t xml:space="preserve">8.   </w:t>
      </w:r>
      <w:r w:rsidRPr="00E727CA">
        <w:rPr>
          <w:color w:val="333333"/>
          <w:sz w:val="24"/>
          <w:szCs w:val="24"/>
        </w:rPr>
        <w:tab/>
        <w:t xml:space="preserve">Details of appointments held after registration (Post Internship) in chronological order: </w:t>
      </w:r>
    </w:p>
    <w:p w14:paraId="2912D6DA" w14:textId="77777777" w:rsidR="007A2E1A" w:rsidRDefault="007A2E1A" w:rsidP="000875AD">
      <w:pPr>
        <w:rPr>
          <w:sz w:val="24"/>
          <w:szCs w:val="24"/>
        </w:rPr>
      </w:pPr>
    </w:p>
    <w:tbl>
      <w:tblPr>
        <w:tblStyle w:val="TableGrid"/>
        <w:tblW w:w="0" w:type="auto"/>
        <w:tblInd w:w="175" w:type="dxa"/>
        <w:tblLayout w:type="fixed"/>
        <w:tblCellMar>
          <w:left w:w="115" w:type="dxa"/>
          <w:right w:w="115" w:type="dxa"/>
        </w:tblCellMar>
        <w:tblLook w:val="04A0" w:firstRow="1" w:lastRow="0" w:firstColumn="1" w:lastColumn="0" w:noHBand="0" w:noVBand="1"/>
      </w:tblPr>
      <w:tblGrid>
        <w:gridCol w:w="1800"/>
        <w:gridCol w:w="1440"/>
        <w:gridCol w:w="1260"/>
        <w:gridCol w:w="2049"/>
        <w:gridCol w:w="3171"/>
      </w:tblGrid>
      <w:tr w:rsidR="0096012E" w:rsidRPr="00E727CA" w14:paraId="048888FF" w14:textId="77777777" w:rsidTr="002C76D4">
        <w:tc>
          <w:tcPr>
            <w:tcW w:w="1800" w:type="dxa"/>
            <w:vMerge w:val="restart"/>
            <w:vAlign w:val="center"/>
          </w:tcPr>
          <w:p w14:paraId="30A162A6" w14:textId="77777777" w:rsidR="0096012E" w:rsidRPr="00E727CA" w:rsidRDefault="0096012E" w:rsidP="00BD0B89">
            <w:pPr>
              <w:jc w:val="center"/>
              <w:rPr>
                <w:sz w:val="24"/>
                <w:szCs w:val="24"/>
              </w:rPr>
            </w:pPr>
            <w:r w:rsidRPr="00E727CA">
              <w:rPr>
                <w:color w:val="333333"/>
                <w:sz w:val="24"/>
                <w:szCs w:val="24"/>
              </w:rPr>
              <w:t xml:space="preserve">Appointment </w:t>
            </w:r>
            <w:r w:rsidRPr="00993562">
              <w:rPr>
                <w:color w:val="333333"/>
                <w:sz w:val="24"/>
                <w:szCs w:val="24"/>
              </w:rPr>
              <w:t>(post/grade)</w:t>
            </w:r>
          </w:p>
        </w:tc>
        <w:tc>
          <w:tcPr>
            <w:tcW w:w="2700" w:type="dxa"/>
            <w:gridSpan w:val="2"/>
          </w:tcPr>
          <w:p w14:paraId="3A525186" w14:textId="77777777" w:rsidR="0096012E" w:rsidRPr="00E727CA" w:rsidRDefault="0096012E" w:rsidP="00BD0B89">
            <w:pPr>
              <w:jc w:val="center"/>
              <w:rPr>
                <w:sz w:val="24"/>
                <w:szCs w:val="24"/>
              </w:rPr>
            </w:pPr>
            <w:r w:rsidRPr="00E727CA">
              <w:rPr>
                <w:color w:val="333333"/>
                <w:sz w:val="24"/>
                <w:szCs w:val="24"/>
                <w:u w:val="single" w:color="333333"/>
              </w:rPr>
              <w:t>Period</w:t>
            </w:r>
          </w:p>
        </w:tc>
        <w:tc>
          <w:tcPr>
            <w:tcW w:w="2049" w:type="dxa"/>
            <w:vAlign w:val="center"/>
          </w:tcPr>
          <w:p w14:paraId="030E45A5" w14:textId="77777777" w:rsidR="0096012E" w:rsidRPr="00E727CA" w:rsidRDefault="0096012E" w:rsidP="00BD0B89">
            <w:pPr>
              <w:jc w:val="center"/>
              <w:rPr>
                <w:sz w:val="24"/>
                <w:szCs w:val="24"/>
              </w:rPr>
            </w:pPr>
            <w:r w:rsidRPr="00E727CA">
              <w:rPr>
                <w:color w:val="333333"/>
                <w:sz w:val="24"/>
                <w:szCs w:val="24"/>
              </w:rPr>
              <w:t>Hospital</w:t>
            </w:r>
          </w:p>
        </w:tc>
        <w:tc>
          <w:tcPr>
            <w:tcW w:w="3171" w:type="dxa"/>
            <w:vMerge w:val="restart"/>
            <w:vAlign w:val="center"/>
          </w:tcPr>
          <w:p w14:paraId="559274C0" w14:textId="77777777" w:rsidR="0096012E" w:rsidRPr="00E727CA" w:rsidRDefault="0096012E" w:rsidP="00BD0B89">
            <w:pPr>
              <w:jc w:val="center"/>
              <w:rPr>
                <w:color w:val="333333"/>
                <w:sz w:val="24"/>
                <w:szCs w:val="24"/>
              </w:rPr>
            </w:pPr>
            <w:r w:rsidRPr="00E727CA">
              <w:rPr>
                <w:color w:val="333333"/>
                <w:sz w:val="24"/>
                <w:szCs w:val="24"/>
              </w:rPr>
              <w:t>Name of the Consultants</w:t>
            </w:r>
          </w:p>
          <w:p w14:paraId="6E95D13A" w14:textId="77777777" w:rsidR="0096012E" w:rsidRPr="00E727CA" w:rsidRDefault="0096012E" w:rsidP="00BD0B89">
            <w:pPr>
              <w:jc w:val="center"/>
              <w:rPr>
                <w:sz w:val="24"/>
                <w:szCs w:val="24"/>
              </w:rPr>
            </w:pPr>
            <w:r w:rsidRPr="00E727CA">
              <w:rPr>
                <w:color w:val="333333"/>
                <w:sz w:val="24"/>
                <w:szCs w:val="24"/>
              </w:rPr>
              <w:t>and Speciality</w:t>
            </w:r>
          </w:p>
        </w:tc>
      </w:tr>
      <w:tr w:rsidR="0096012E" w:rsidRPr="00E727CA" w14:paraId="5D827432" w14:textId="77777777" w:rsidTr="002C76D4">
        <w:tc>
          <w:tcPr>
            <w:tcW w:w="1800" w:type="dxa"/>
            <w:vMerge/>
          </w:tcPr>
          <w:p w14:paraId="04FC59E9" w14:textId="77777777" w:rsidR="0096012E" w:rsidRPr="00E727CA" w:rsidRDefault="0096012E" w:rsidP="00BD0B89">
            <w:pPr>
              <w:rPr>
                <w:sz w:val="24"/>
                <w:szCs w:val="24"/>
              </w:rPr>
            </w:pPr>
          </w:p>
        </w:tc>
        <w:tc>
          <w:tcPr>
            <w:tcW w:w="1440" w:type="dxa"/>
            <w:vAlign w:val="center"/>
          </w:tcPr>
          <w:p w14:paraId="6011E6C1" w14:textId="77777777" w:rsidR="0096012E" w:rsidRPr="00E727CA" w:rsidRDefault="0096012E" w:rsidP="00BD0B89">
            <w:pPr>
              <w:jc w:val="center"/>
              <w:rPr>
                <w:sz w:val="24"/>
                <w:szCs w:val="24"/>
              </w:rPr>
            </w:pPr>
            <w:r w:rsidRPr="00E727CA">
              <w:rPr>
                <w:color w:val="333333"/>
                <w:sz w:val="24"/>
                <w:szCs w:val="24"/>
              </w:rPr>
              <w:t>From</w:t>
            </w:r>
          </w:p>
        </w:tc>
        <w:tc>
          <w:tcPr>
            <w:tcW w:w="1260" w:type="dxa"/>
            <w:vAlign w:val="center"/>
          </w:tcPr>
          <w:p w14:paraId="29CE7346" w14:textId="77777777" w:rsidR="0096012E" w:rsidRPr="00E727CA" w:rsidRDefault="0096012E" w:rsidP="00BD0B89">
            <w:pPr>
              <w:jc w:val="center"/>
              <w:rPr>
                <w:sz w:val="24"/>
                <w:szCs w:val="24"/>
              </w:rPr>
            </w:pPr>
            <w:r w:rsidRPr="00E727CA">
              <w:rPr>
                <w:color w:val="333333"/>
                <w:sz w:val="24"/>
                <w:szCs w:val="24"/>
              </w:rPr>
              <w:t>To</w:t>
            </w:r>
          </w:p>
        </w:tc>
        <w:tc>
          <w:tcPr>
            <w:tcW w:w="2049" w:type="dxa"/>
          </w:tcPr>
          <w:p w14:paraId="70291340" w14:textId="77777777" w:rsidR="0096012E" w:rsidRPr="00E727CA" w:rsidRDefault="0096012E" w:rsidP="00BD0B89">
            <w:pPr>
              <w:rPr>
                <w:sz w:val="24"/>
                <w:szCs w:val="24"/>
              </w:rPr>
            </w:pPr>
          </w:p>
        </w:tc>
        <w:tc>
          <w:tcPr>
            <w:tcW w:w="3171" w:type="dxa"/>
            <w:vMerge/>
          </w:tcPr>
          <w:p w14:paraId="72D481BF" w14:textId="77777777" w:rsidR="0096012E" w:rsidRPr="00E727CA" w:rsidRDefault="0096012E" w:rsidP="00BD0B89">
            <w:pPr>
              <w:rPr>
                <w:sz w:val="24"/>
                <w:szCs w:val="24"/>
              </w:rPr>
            </w:pPr>
          </w:p>
        </w:tc>
      </w:tr>
      <w:tr w:rsidR="0096012E" w:rsidRPr="00E727CA" w14:paraId="5729B501" w14:textId="77777777" w:rsidTr="002C76D4">
        <w:sdt>
          <w:sdtPr>
            <w:rPr>
              <w:sz w:val="24"/>
              <w:szCs w:val="24"/>
            </w:rPr>
            <w:id w:val="-1312560611"/>
            <w:placeholder>
              <w:docPart w:val="50790ADCB10D47D2BA7FE925CA6635C6"/>
            </w:placeholder>
            <w:showingPlcHdr/>
          </w:sdtPr>
          <w:sdtContent>
            <w:tc>
              <w:tcPr>
                <w:tcW w:w="1800" w:type="dxa"/>
              </w:tcPr>
              <w:p w14:paraId="70B08D16" w14:textId="77777777" w:rsidR="0096012E" w:rsidRPr="00E727CA" w:rsidRDefault="0096012E" w:rsidP="00BD0B89">
                <w:pPr>
                  <w:rPr>
                    <w:sz w:val="24"/>
                    <w:szCs w:val="24"/>
                  </w:rPr>
                </w:pPr>
                <w:r>
                  <w:rPr>
                    <w:rStyle w:val="PlaceholderText"/>
                    <w:rFonts w:eastAsiaTheme="majorEastAsia"/>
                  </w:rPr>
                  <w:t>Appointment</w:t>
                </w:r>
                <w:r w:rsidRPr="00F052C5">
                  <w:rPr>
                    <w:rStyle w:val="PlaceholderText"/>
                    <w:rFonts w:eastAsiaTheme="majorEastAsia"/>
                  </w:rPr>
                  <w:t>.</w:t>
                </w:r>
              </w:p>
            </w:tc>
          </w:sdtContent>
        </w:sdt>
        <w:tc>
          <w:tcPr>
            <w:tcW w:w="1440" w:type="dxa"/>
          </w:tcPr>
          <w:p w14:paraId="4021668D" w14:textId="1C85EF72" w:rsidR="0096012E" w:rsidRPr="00E727CA" w:rsidRDefault="00C83279" w:rsidP="00BD0B89">
            <w:pPr>
              <w:rPr>
                <w:sz w:val="24"/>
                <w:szCs w:val="24"/>
              </w:rPr>
            </w:pPr>
            <w:sdt>
              <w:sdtPr>
                <w:rPr>
                  <w:color w:val="333333"/>
                  <w:sz w:val="24"/>
                  <w:szCs w:val="24"/>
                </w:rPr>
                <w:id w:val="-1387336984"/>
                <w:placeholder>
                  <w:docPart w:val="79A6CBDA40774AB395CEC6FEDCF2928D"/>
                </w:placeholder>
                <w:showingPlcHdr/>
                <w:date>
                  <w:dateFormat w:val="yyyy-MM-dd"/>
                  <w:lid w:val="en-US"/>
                  <w:storeMappedDataAs w:val="dateTime"/>
                  <w:calendar w:val="gregorian"/>
                </w:date>
              </w:sdtPr>
              <w:sdtContent>
                <w:r w:rsidR="00301A32" w:rsidRPr="00E727CA">
                  <w:rPr>
                    <w:color w:val="A6A6A6" w:themeColor="background1" w:themeShade="A6"/>
                    <w:sz w:val="24"/>
                    <w:szCs w:val="24"/>
                  </w:rPr>
                  <w:t>yyyy-</w:t>
                </w:r>
                <w:r w:rsidR="00301A32">
                  <w:rPr>
                    <w:color w:val="A6A6A6" w:themeColor="background1" w:themeShade="A6"/>
                    <w:sz w:val="24"/>
                    <w:szCs w:val="24"/>
                  </w:rPr>
                  <w:t>mm</w:t>
                </w:r>
                <w:r w:rsidR="00301A32" w:rsidRPr="00E727CA">
                  <w:rPr>
                    <w:color w:val="A6A6A6" w:themeColor="background1" w:themeShade="A6"/>
                    <w:sz w:val="24"/>
                    <w:szCs w:val="24"/>
                  </w:rPr>
                  <w:t>-</w:t>
                </w:r>
                <w:r w:rsidR="00301A32">
                  <w:rPr>
                    <w:color w:val="A6A6A6" w:themeColor="background1" w:themeShade="A6"/>
                    <w:sz w:val="24"/>
                    <w:szCs w:val="24"/>
                  </w:rPr>
                  <w:t>dd</w:t>
                </w:r>
                <w:r w:rsidR="00301A32" w:rsidRPr="00E727CA">
                  <w:rPr>
                    <w:rStyle w:val="PlaceholderText"/>
                  </w:rPr>
                  <w:t>.</w:t>
                </w:r>
              </w:sdtContent>
            </w:sdt>
          </w:p>
        </w:tc>
        <w:tc>
          <w:tcPr>
            <w:tcW w:w="1260" w:type="dxa"/>
          </w:tcPr>
          <w:p w14:paraId="5C67F5E1" w14:textId="063F23A2" w:rsidR="0096012E" w:rsidRPr="00E727CA" w:rsidRDefault="00C83279" w:rsidP="00BD0B89">
            <w:pPr>
              <w:rPr>
                <w:sz w:val="24"/>
                <w:szCs w:val="24"/>
              </w:rPr>
            </w:pPr>
            <w:sdt>
              <w:sdtPr>
                <w:rPr>
                  <w:color w:val="333333"/>
                  <w:sz w:val="24"/>
                  <w:szCs w:val="24"/>
                </w:rPr>
                <w:id w:val="-413475021"/>
                <w:placeholder>
                  <w:docPart w:val="0366A8AB532E421C8A7A57E21C4F6519"/>
                </w:placeholder>
                <w:showingPlcHdr/>
                <w:date>
                  <w:dateFormat w:val="yyyy-MM-dd"/>
                  <w:lid w:val="en-US"/>
                  <w:storeMappedDataAs w:val="dateTime"/>
                  <w:calendar w:val="gregorian"/>
                </w:date>
              </w:sdtPr>
              <w:sdtContent>
                <w:r w:rsidR="00301A32" w:rsidRPr="00E727CA">
                  <w:rPr>
                    <w:color w:val="A6A6A6" w:themeColor="background1" w:themeShade="A6"/>
                    <w:sz w:val="24"/>
                    <w:szCs w:val="24"/>
                  </w:rPr>
                  <w:t>yyyy-</w:t>
                </w:r>
                <w:r w:rsidR="00301A32">
                  <w:rPr>
                    <w:color w:val="A6A6A6" w:themeColor="background1" w:themeShade="A6"/>
                    <w:sz w:val="24"/>
                    <w:szCs w:val="24"/>
                  </w:rPr>
                  <w:t>mm</w:t>
                </w:r>
                <w:r w:rsidR="00301A32" w:rsidRPr="00E727CA">
                  <w:rPr>
                    <w:color w:val="A6A6A6" w:themeColor="background1" w:themeShade="A6"/>
                    <w:sz w:val="24"/>
                    <w:szCs w:val="24"/>
                  </w:rPr>
                  <w:t>-</w:t>
                </w:r>
                <w:r w:rsidR="00301A32">
                  <w:rPr>
                    <w:color w:val="A6A6A6" w:themeColor="background1" w:themeShade="A6"/>
                    <w:sz w:val="24"/>
                    <w:szCs w:val="24"/>
                  </w:rPr>
                  <w:t>dd</w:t>
                </w:r>
                <w:r w:rsidR="00301A32" w:rsidRPr="00E727CA">
                  <w:rPr>
                    <w:rStyle w:val="PlaceholderText"/>
                  </w:rPr>
                  <w:t>.</w:t>
                </w:r>
              </w:sdtContent>
            </w:sdt>
          </w:p>
        </w:tc>
        <w:sdt>
          <w:sdtPr>
            <w:rPr>
              <w:sz w:val="24"/>
              <w:szCs w:val="24"/>
            </w:rPr>
            <w:id w:val="-71125877"/>
            <w:placeholder>
              <w:docPart w:val="D70D4A80B3C34D96A48655ECC6319227"/>
            </w:placeholder>
            <w:showingPlcHdr/>
            <w:text/>
          </w:sdtPr>
          <w:sdtContent>
            <w:tc>
              <w:tcPr>
                <w:tcW w:w="2049" w:type="dxa"/>
              </w:tcPr>
              <w:p w14:paraId="1B509D98" w14:textId="77777777" w:rsidR="0096012E" w:rsidRPr="00E727CA" w:rsidRDefault="0096012E" w:rsidP="00BD0B89">
                <w:pPr>
                  <w:rPr>
                    <w:sz w:val="24"/>
                    <w:szCs w:val="24"/>
                  </w:rPr>
                </w:pPr>
                <w:r>
                  <w:rPr>
                    <w:rStyle w:val="PlaceholderText"/>
                    <w:rFonts w:eastAsiaTheme="majorEastAsia"/>
                  </w:rPr>
                  <w:t>Hospital</w:t>
                </w:r>
              </w:p>
            </w:tc>
          </w:sdtContent>
        </w:sdt>
        <w:sdt>
          <w:sdtPr>
            <w:rPr>
              <w:sz w:val="24"/>
              <w:szCs w:val="24"/>
            </w:rPr>
            <w:id w:val="-1655452513"/>
            <w:placeholder>
              <w:docPart w:val="F6435614E0F649C9991A4C09127E3F31"/>
            </w:placeholder>
            <w:showingPlcHdr/>
          </w:sdtPr>
          <w:sdtContent>
            <w:tc>
              <w:tcPr>
                <w:tcW w:w="3171" w:type="dxa"/>
              </w:tcPr>
              <w:p w14:paraId="7EBA966C" w14:textId="77777777" w:rsidR="0096012E" w:rsidRPr="00E727CA" w:rsidRDefault="0096012E" w:rsidP="00BD0B89">
                <w:pPr>
                  <w:rPr>
                    <w:sz w:val="24"/>
                    <w:szCs w:val="24"/>
                  </w:rPr>
                </w:pPr>
                <w:r>
                  <w:rPr>
                    <w:rStyle w:val="PlaceholderText"/>
                    <w:rFonts w:eastAsiaTheme="majorEastAsia"/>
                  </w:rPr>
                  <w:t>Enter here</w:t>
                </w:r>
                <w:r w:rsidRPr="00F052C5">
                  <w:rPr>
                    <w:rStyle w:val="PlaceholderText"/>
                    <w:rFonts w:eastAsiaTheme="majorEastAsia"/>
                  </w:rPr>
                  <w:t>.</w:t>
                </w:r>
              </w:p>
            </w:tc>
          </w:sdtContent>
        </w:sdt>
      </w:tr>
      <w:tr w:rsidR="0096012E" w:rsidRPr="00E727CA" w14:paraId="7EC89FF5" w14:textId="77777777" w:rsidTr="002C76D4">
        <w:sdt>
          <w:sdtPr>
            <w:rPr>
              <w:sz w:val="24"/>
              <w:szCs w:val="24"/>
            </w:rPr>
            <w:id w:val="63299181"/>
            <w:placeholder>
              <w:docPart w:val="47630AA6B4534ACEAFBD1D583F046915"/>
            </w:placeholder>
            <w:showingPlcHdr/>
          </w:sdtPr>
          <w:sdtContent>
            <w:tc>
              <w:tcPr>
                <w:tcW w:w="1800" w:type="dxa"/>
              </w:tcPr>
              <w:p w14:paraId="5596B3D0" w14:textId="7C0CA6F8" w:rsidR="0096012E" w:rsidRDefault="0096012E" w:rsidP="0096012E">
                <w:pPr>
                  <w:rPr>
                    <w:sz w:val="24"/>
                    <w:szCs w:val="24"/>
                  </w:rPr>
                </w:pPr>
                <w:r>
                  <w:rPr>
                    <w:rStyle w:val="PlaceholderText"/>
                    <w:rFonts w:eastAsiaTheme="majorEastAsia"/>
                  </w:rPr>
                  <w:t>Appointment</w:t>
                </w:r>
                <w:r w:rsidRPr="00F052C5">
                  <w:rPr>
                    <w:rStyle w:val="PlaceholderText"/>
                    <w:rFonts w:eastAsiaTheme="majorEastAsia"/>
                  </w:rPr>
                  <w:t>.</w:t>
                </w:r>
              </w:p>
            </w:tc>
          </w:sdtContent>
        </w:sdt>
        <w:tc>
          <w:tcPr>
            <w:tcW w:w="1440" w:type="dxa"/>
          </w:tcPr>
          <w:p w14:paraId="117D232F" w14:textId="6E401D22" w:rsidR="0096012E" w:rsidRDefault="00C83279" w:rsidP="0096012E">
            <w:pPr>
              <w:rPr>
                <w:sz w:val="24"/>
                <w:szCs w:val="24"/>
              </w:rPr>
            </w:pPr>
            <w:sdt>
              <w:sdtPr>
                <w:rPr>
                  <w:color w:val="333333"/>
                  <w:sz w:val="24"/>
                  <w:szCs w:val="24"/>
                </w:rPr>
                <w:id w:val="263664711"/>
                <w:placeholder>
                  <w:docPart w:val="81D85DEC70CF4E4FAC9D96A25869AB74"/>
                </w:placeholder>
                <w:showingPlcHdr/>
                <w:date>
                  <w:dateFormat w:val="yyyy-MM-dd"/>
                  <w:lid w:val="en-US"/>
                  <w:storeMappedDataAs w:val="dateTime"/>
                  <w:calendar w:val="gregorian"/>
                </w:date>
              </w:sdtPr>
              <w:sdtContent>
                <w:r w:rsidR="00301A32" w:rsidRPr="00E727CA">
                  <w:rPr>
                    <w:color w:val="A6A6A6" w:themeColor="background1" w:themeShade="A6"/>
                    <w:sz w:val="24"/>
                    <w:szCs w:val="24"/>
                  </w:rPr>
                  <w:t>yyyy-</w:t>
                </w:r>
                <w:r w:rsidR="00301A32">
                  <w:rPr>
                    <w:color w:val="A6A6A6" w:themeColor="background1" w:themeShade="A6"/>
                    <w:sz w:val="24"/>
                    <w:szCs w:val="24"/>
                  </w:rPr>
                  <w:t>mm</w:t>
                </w:r>
                <w:r w:rsidR="00301A32" w:rsidRPr="00E727CA">
                  <w:rPr>
                    <w:color w:val="A6A6A6" w:themeColor="background1" w:themeShade="A6"/>
                    <w:sz w:val="24"/>
                    <w:szCs w:val="24"/>
                  </w:rPr>
                  <w:t>-</w:t>
                </w:r>
                <w:r w:rsidR="00301A32">
                  <w:rPr>
                    <w:color w:val="A6A6A6" w:themeColor="background1" w:themeShade="A6"/>
                    <w:sz w:val="24"/>
                    <w:szCs w:val="24"/>
                  </w:rPr>
                  <w:t>dd</w:t>
                </w:r>
                <w:r w:rsidR="00301A32" w:rsidRPr="00E727CA">
                  <w:rPr>
                    <w:rStyle w:val="PlaceholderText"/>
                  </w:rPr>
                  <w:t>.</w:t>
                </w:r>
              </w:sdtContent>
            </w:sdt>
          </w:p>
        </w:tc>
        <w:tc>
          <w:tcPr>
            <w:tcW w:w="1260" w:type="dxa"/>
          </w:tcPr>
          <w:p w14:paraId="08BB75C7" w14:textId="6115EA61" w:rsidR="0096012E" w:rsidRDefault="00C83279" w:rsidP="0096012E">
            <w:pPr>
              <w:rPr>
                <w:sz w:val="24"/>
                <w:szCs w:val="24"/>
              </w:rPr>
            </w:pPr>
            <w:sdt>
              <w:sdtPr>
                <w:rPr>
                  <w:color w:val="333333"/>
                  <w:sz w:val="24"/>
                  <w:szCs w:val="24"/>
                </w:rPr>
                <w:id w:val="-920174931"/>
                <w:placeholder>
                  <w:docPart w:val="C721B9831CDD412A86D85FEFFA953EEF"/>
                </w:placeholder>
                <w:showingPlcHdr/>
                <w:date>
                  <w:dateFormat w:val="yyyy-MM-dd"/>
                  <w:lid w:val="en-US"/>
                  <w:storeMappedDataAs w:val="dateTime"/>
                  <w:calendar w:val="gregorian"/>
                </w:date>
              </w:sdtPr>
              <w:sdtContent>
                <w:r w:rsidR="00301A32" w:rsidRPr="00E727CA">
                  <w:rPr>
                    <w:color w:val="A6A6A6" w:themeColor="background1" w:themeShade="A6"/>
                    <w:sz w:val="24"/>
                    <w:szCs w:val="24"/>
                  </w:rPr>
                  <w:t>yyyy-</w:t>
                </w:r>
                <w:r w:rsidR="00301A32">
                  <w:rPr>
                    <w:color w:val="A6A6A6" w:themeColor="background1" w:themeShade="A6"/>
                    <w:sz w:val="24"/>
                    <w:szCs w:val="24"/>
                  </w:rPr>
                  <w:t>mm</w:t>
                </w:r>
                <w:r w:rsidR="00301A32" w:rsidRPr="00E727CA">
                  <w:rPr>
                    <w:color w:val="A6A6A6" w:themeColor="background1" w:themeShade="A6"/>
                    <w:sz w:val="24"/>
                    <w:szCs w:val="24"/>
                  </w:rPr>
                  <w:t>-</w:t>
                </w:r>
                <w:r w:rsidR="00301A32">
                  <w:rPr>
                    <w:color w:val="A6A6A6" w:themeColor="background1" w:themeShade="A6"/>
                    <w:sz w:val="24"/>
                    <w:szCs w:val="24"/>
                  </w:rPr>
                  <w:t>dd</w:t>
                </w:r>
                <w:r w:rsidR="00301A32" w:rsidRPr="00E727CA">
                  <w:rPr>
                    <w:rStyle w:val="PlaceholderText"/>
                  </w:rPr>
                  <w:t>.</w:t>
                </w:r>
              </w:sdtContent>
            </w:sdt>
          </w:p>
        </w:tc>
        <w:sdt>
          <w:sdtPr>
            <w:rPr>
              <w:sz w:val="24"/>
              <w:szCs w:val="24"/>
            </w:rPr>
            <w:id w:val="-463278677"/>
            <w:placeholder>
              <w:docPart w:val="D1F0751B43FE4706AC4354D82232C1FB"/>
            </w:placeholder>
            <w:showingPlcHdr/>
            <w:text/>
          </w:sdtPr>
          <w:sdtContent>
            <w:tc>
              <w:tcPr>
                <w:tcW w:w="2049" w:type="dxa"/>
              </w:tcPr>
              <w:p w14:paraId="1AA21382" w14:textId="5B3FA4EC" w:rsidR="0096012E" w:rsidRDefault="0096012E" w:rsidP="0096012E">
                <w:pPr>
                  <w:rPr>
                    <w:sz w:val="24"/>
                    <w:szCs w:val="24"/>
                  </w:rPr>
                </w:pPr>
                <w:r>
                  <w:rPr>
                    <w:rStyle w:val="PlaceholderText"/>
                    <w:rFonts w:eastAsiaTheme="majorEastAsia"/>
                  </w:rPr>
                  <w:t>Hospital</w:t>
                </w:r>
              </w:p>
            </w:tc>
          </w:sdtContent>
        </w:sdt>
        <w:sdt>
          <w:sdtPr>
            <w:rPr>
              <w:sz w:val="24"/>
              <w:szCs w:val="24"/>
            </w:rPr>
            <w:id w:val="682474796"/>
            <w:placeholder>
              <w:docPart w:val="4162C802E2DA48D4AFFF3FE8CAF4E97A"/>
            </w:placeholder>
            <w:showingPlcHdr/>
          </w:sdtPr>
          <w:sdtContent>
            <w:tc>
              <w:tcPr>
                <w:tcW w:w="3171" w:type="dxa"/>
              </w:tcPr>
              <w:p w14:paraId="56D32F40" w14:textId="1EBE543D" w:rsidR="0096012E" w:rsidRDefault="0096012E" w:rsidP="0096012E">
                <w:pPr>
                  <w:rPr>
                    <w:sz w:val="24"/>
                    <w:szCs w:val="24"/>
                  </w:rPr>
                </w:pPr>
                <w:r>
                  <w:rPr>
                    <w:rStyle w:val="PlaceholderText"/>
                    <w:rFonts w:eastAsiaTheme="majorEastAsia"/>
                  </w:rPr>
                  <w:t>Enter here</w:t>
                </w:r>
                <w:r w:rsidRPr="00F052C5">
                  <w:rPr>
                    <w:rStyle w:val="PlaceholderText"/>
                    <w:rFonts w:eastAsiaTheme="majorEastAsia"/>
                  </w:rPr>
                  <w:t>.</w:t>
                </w:r>
              </w:p>
            </w:tc>
          </w:sdtContent>
        </w:sdt>
      </w:tr>
      <w:tr w:rsidR="0096012E" w:rsidRPr="00E727CA" w14:paraId="000BD874" w14:textId="77777777" w:rsidTr="002C76D4">
        <w:sdt>
          <w:sdtPr>
            <w:rPr>
              <w:sz w:val="24"/>
              <w:szCs w:val="24"/>
            </w:rPr>
            <w:id w:val="-1491325187"/>
            <w:placeholder>
              <w:docPart w:val="6DCAAA65D0FF441FB3C804B57CE92AD4"/>
            </w:placeholder>
            <w:showingPlcHdr/>
          </w:sdtPr>
          <w:sdtContent>
            <w:tc>
              <w:tcPr>
                <w:tcW w:w="1800" w:type="dxa"/>
              </w:tcPr>
              <w:p w14:paraId="5762D6E4" w14:textId="6A0B4CF6" w:rsidR="0096012E" w:rsidRDefault="0096012E" w:rsidP="0096012E">
                <w:pPr>
                  <w:rPr>
                    <w:sz w:val="24"/>
                    <w:szCs w:val="24"/>
                  </w:rPr>
                </w:pPr>
                <w:r>
                  <w:rPr>
                    <w:rStyle w:val="PlaceholderText"/>
                    <w:rFonts w:eastAsiaTheme="majorEastAsia"/>
                  </w:rPr>
                  <w:t>Appointment</w:t>
                </w:r>
                <w:r w:rsidRPr="00F052C5">
                  <w:rPr>
                    <w:rStyle w:val="PlaceholderText"/>
                    <w:rFonts w:eastAsiaTheme="majorEastAsia"/>
                  </w:rPr>
                  <w:t>.</w:t>
                </w:r>
              </w:p>
            </w:tc>
          </w:sdtContent>
        </w:sdt>
        <w:tc>
          <w:tcPr>
            <w:tcW w:w="1440" w:type="dxa"/>
          </w:tcPr>
          <w:p w14:paraId="05DAC0DF" w14:textId="589D605D" w:rsidR="0096012E" w:rsidRDefault="00C83279" w:rsidP="0096012E">
            <w:pPr>
              <w:rPr>
                <w:sz w:val="24"/>
                <w:szCs w:val="24"/>
              </w:rPr>
            </w:pPr>
            <w:sdt>
              <w:sdtPr>
                <w:rPr>
                  <w:color w:val="333333"/>
                  <w:sz w:val="24"/>
                  <w:szCs w:val="24"/>
                </w:rPr>
                <w:id w:val="118265183"/>
                <w:placeholder>
                  <w:docPart w:val="D53531DBD10E4A5FA0AA1A3D18A170E6"/>
                </w:placeholder>
                <w:showingPlcHdr/>
                <w:date>
                  <w:dateFormat w:val="yyyy-MM-dd"/>
                  <w:lid w:val="en-US"/>
                  <w:storeMappedDataAs w:val="dateTime"/>
                  <w:calendar w:val="gregorian"/>
                </w:date>
              </w:sdtPr>
              <w:sdtContent>
                <w:r w:rsidR="00301A32" w:rsidRPr="00E727CA">
                  <w:rPr>
                    <w:color w:val="A6A6A6" w:themeColor="background1" w:themeShade="A6"/>
                    <w:sz w:val="24"/>
                    <w:szCs w:val="24"/>
                  </w:rPr>
                  <w:t>yyyy-</w:t>
                </w:r>
                <w:r w:rsidR="00301A32">
                  <w:rPr>
                    <w:color w:val="A6A6A6" w:themeColor="background1" w:themeShade="A6"/>
                    <w:sz w:val="24"/>
                    <w:szCs w:val="24"/>
                  </w:rPr>
                  <w:t>mm</w:t>
                </w:r>
                <w:r w:rsidR="00301A32" w:rsidRPr="00E727CA">
                  <w:rPr>
                    <w:color w:val="A6A6A6" w:themeColor="background1" w:themeShade="A6"/>
                    <w:sz w:val="24"/>
                    <w:szCs w:val="24"/>
                  </w:rPr>
                  <w:t>-</w:t>
                </w:r>
                <w:r w:rsidR="00301A32">
                  <w:rPr>
                    <w:color w:val="A6A6A6" w:themeColor="background1" w:themeShade="A6"/>
                    <w:sz w:val="24"/>
                    <w:szCs w:val="24"/>
                  </w:rPr>
                  <w:t>dd</w:t>
                </w:r>
                <w:r w:rsidR="00301A32" w:rsidRPr="00E727CA">
                  <w:rPr>
                    <w:rStyle w:val="PlaceholderText"/>
                  </w:rPr>
                  <w:t>.</w:t>
                </w:r>
              </w:sdtContent>
            </w:sdt>
          </w:p>
        </w:tc>
        <w:tc>
          <w:tcPr>
            <w:tcW w:w="1260" w:type="dxa"/>
          </w:tcPr>
          <w:p w14:paraId="3425EEE6" w14:textId="1010F8AF" w:rsidR="0096012E" w:rsidRDefault="00C83279" w:rsidP="0096012E">
            <w:pPr>
              <w:rPr>
                <w:sz w:val="24"/>
                <w:szCs w:val="24"/>
              </w:rPr>
            </w:pPr>
            <w:sdt>
              <w:sdtPr>
                <w:rPr>
                  <w:color w:val="333333"/>
                  <w:sz w:val="24"/>
                  <w:szCs w:val="24"/>
                </w:rPr>
                <w:id w:val="1894778940"/>
                <w:placeholder>
                  <w:docPart w:val="DF94A8EC0CCB4A2380CD47281BCF1AE1"/>
                </w:placeholder>
                <w:showingPlcHdr/>
                <w:date>
                  <w:dateFormat w:val="yyyy-MM-dd"/>
                  <w:lid w:val="en-US"/>
                  <w:storeMappedDataAs w:val="dateTime"/>
                  <w:calendar w:val="gregorian"/>
                </w:date>
              </w:sdtPr>
              <w:sdtContent>
                <w:r w:rsidR="00301A32" w:rsidRPr="00E727CA">
                  <w:rPr>
                    <w:color w:val="A6A6A6" w:themeColor="background1" w:themeShade="A6"/>
                    <w:sz w:val="24"/>
                    <w:szCs w:val="24"/>
                  </w:rPr>
                  <w:t>yyyy-</w:t>
                </w:r>
                <w:r w:rsidR="00301A32">
                  <w:rPr>
                    <w:color w:val="A6A6A6" w:themeColor="background1" w:themeShade="A6"/>
                    <w:sz w:val="24"/>
                    <w:szCs w:val="24"/>
                  </w:rPr>
                  <w:t>mm</w:t>
                </w:r>
                <w:r w:rsidR="00301A32" w:rsidRPr="00E727CA">
                  <w:rPr>
                    <w:color w:val="A6A6A6" w:themeColor="background1" w:themeShade="A6"/>
                    <w:sz w:val="24"/>
                    <w:szCs w:val="24"/>
                  </w:rPr>
                  <w:t>-</w:t>
                </w:r>
                <w:r w:rsidR="00301A32">
                  <w:rPr>
                    <w:color w:val="A6A6A6" w:themeColor="background1" w:themeShade="A6"/>
                    <w:sz w:val="24"/>
                    <w:szCs w:val="24"/>
                  </w:rPr>
                  <w:t>dd</w:t>
                </w:r>
                <w:r w:rsidR="00301A32" w:rsidRPr="00E727CA">
                  <w:rPr>
                    <w:rStyle w:val="PlaceholderText"/>
                  </w:rPr>
                  <w:t>.</w:t>
                </w:r>
              </w:sdtContent>
            </w:sdt>
          </w:p>
        </w:tc>
        <w:sdt>
          <w:sdtPr>
            <w:rPr>
              <w:sz w:val="24"/>
              <w:szCs w:val="24"/>
            </w:rPr>
            <w:id w:val="1688320804"/>
            <w:placeholder>
              <w:docPart w:val="D66BD962E8DB443CB846F0835464B4D5"/>
            </w:placeholder>
            <w:showingPlcHdr/>
            <w:text/>
          </w:sdtPr>
          <w:sdtContent>
            <w:tc>
              <w:tcPr>
                <w:tcW w:w="2049" w:type="dxa"/>
              </w:tcPr>
              <w:p w14:paraId="2E4AB6C3" w14:textId="0F0CA35F" w:rsidR="0096012E" w:rsidRDefault="0096012E" w:rsidP="0096012E">
                <w:pPr>
                  <w:rPr>
                    <w:sz w:val="24"/>
                    <w:szCs w:val="24"/>
                  </w:rPr>
                </w:pPr>
                <w:r>
                  <w:rPr>
                    <w:rStyle w:val="PlaceholderText"/>
                    <w:rFonts w:eastAsiaTheme="majorEastAsia"/>
                  </w:rPr>
                  <w:t>Hospital</w:t>
                </w:r>
              </w:p>
            </w:tc>
          </w:sdtContent>
        </w:sdt>
        <w:sdt>
          <w:sdtPr>
            <w:rPr>
              <w:sz w:val="24"/>
              <w:szCs w:val="24"/>
            </w:rPr>
            <w:id w:val="-1398120225"/>
            <w:placeholder>
              <w:docPart w:val="C5A135F3E7744F26A1598EBD23E9320B"/>
            </w:placeholder>
            <w:showingPlcHdr/>
          </w:sdtPr>
          <w:sdtContent>
            <w:tc>
              <w:tcPr>
                <w:tcW w:w="3171" w:type="dxa"/>
              </w:tcPr>
              <w:p w14:paraId="03521C14" w14:textId="42E9BCE5" w:rsidR="0096012E" w:rsidRDefault="0096012E" w:rsidP="0096012E">
                <w:pPr>
                  <w:rPr>
                    <w:sz w:val="24"/>
                    <w:szCs w:val="24"/>
                  </w:rPr>
                </w:pPr>
                <w:r>
                  <w:rPr>
                    <w:rStyle w:val="PlaceholderText"/>
                    <w:rFonts w:eastAsiaTheme="majorEastAsia"/>
                  </w:rPr>
                  <w:t>Enter here</w:t>
                </w:r>
                <w:r w:rsidRPr="00F052C5">
                  <w:rPr>
                    <w:rStyle w:val="PlaceholderText"/>
                    <w:rFonts w:eastAsiaTheme="majorEastAsia"/>
                  </w:rPr>
                  <w:t>.</w:t>
                </w:r>
              </w:p>
            </w:tc>
          </w:sdtContent>
        </w:sdt>
      </w:tr>
      <w:tr w:rsidR="0096012E" w:rsidRPr="00E727CA" w14:paraId="1DA7F0AD" w14:textId="77777777" w:rsidTr="002C76D4">
        <w:sdt>
          <w:sdtPr>
            <w:rPr>
              <w:sz w:val="24"/>
              <w:szCs w:val="24"/>
            </w:rPr>
            <w:id w:val="-1072966839"/>
            <w:placeholder>
              <w:docPart w:val="265089013B944D9287A8530C02E77B5F"/>
            </w:placeholder>
            <w:showingPlcHdr/>
          </w:sdtPr>
          <w:sdtContent>
            <w:tc>
              <w:tcPr>
                <w:tcW w:w="1800" w:type="dxa"/>
              </w:tcPr>
              <w:p w14:paraId="00C02C79" w14:textId="009F0B9B" w:rsidR="0096012E" w:rsidRDefault="0096012E" w:rsidP="0096012E">
                <w:pPr>
                  <w:rPr>
                    <w:sz w:val="24"/>
                    <w:szCs w:val="24"/>
                  </w:rPr>
                </w:pPr>
                <w:r>
                  <w:rPr>
                    <w:rStyle w:val="PlaceholderText"/>
                    <w:rFonts w:eastAsiaTheme="majorEastAsia"/>
                  </w:rPr>
                  <w:t>Appointment</w:t>
                </w:r>
                <w:r w:rsidRPr="00F052C5">
                  <w:rPr>
                    <w:rStyle w:val="PlaceholderText"/>
                    <w:rFonts w:eastAsiaTheme="majorEastAsia"/>
                  </w:rPr>
                  <w:t>.</w:t>
                </w:r>
              </w:p>
            </w:tc>
          </w:sdtContent>
        </w:sdt>
        <w:tc>
          <w:tcPr>
            <w:tcW w:w="1440" w:type="dxa"/>
          </w:tcPr>
          <w:p w14:paraId="6776C0E9" w14:textId="708FA40D" w:rsidR="0096012E" w:rsidRDefault="00C83279" w:rsidP="0096012E">
            <w:pPr>
              <w:rPr>
                <w:sz w:val="24"/>
                <w:szCs w:val="24"/>
              </w:rPr>
            </w:pPr>
            <w:sdt>
              <w:sdtPr>
                <w:rPr>
                  <w:color w:val="333333"/>
                  <w:sz w:val="24"/>
                  <w:szCs w:val="24"/>
                </w:rPr>
                <w:id w:val="-1587447161"/>
                <w:placeholder>
                  <w:docPart w:val="9C98C9E6D32C46FB82CA619BAB368A48"/>
                </w:placeholder>
                <w:showingPlcHdr/>
                <w:date>
                  <w:dateFormat w:val="yyyy-MM-dd"/>
                  <w:lid w:val="en-US"/>
                  <w:storeMappedDataAs w:val="dateTime"/>
                  <w:calendar w:val="gregorian"/>
                </w:date>
              </w:sdtPr>
              <w:sdtContent>
                <w:r w:rsidR="00301A32" w:rsidRPr="00E727CA">
                  <w:rPr>
                    <w:color w:val="A6A6A6" w:themeColor="background1" w:themeShade="A6"/>
                    <w:sz w:val="24"/>
                    <w:szCs w:val="24"/>
                  </w:rPr>
                  <w:t>yyyy-</w:t>
                </w:r>
                <w:r w:rsidR="00301A32">
                  <w:rPr>
                    <w:color w:val="A6A6A6" w:themeColor="background1" w:themeShade="A6"/>
                    <w:sz w:val="24"/>
                    <w:szCs w:val="24"/>
                  </w:rPr>
                  <w:t>mm</w:t>
                </w:r>
                <w:r w:rsidR="00301A32" w:rsidRPr="00E727CA">
                  <w:rPr>
                    <w:color w:val="A6A6A6" w:themeColor="background1" w:themeShade="A6"/>
                    <w:sz w:val="24"/>
                    <w:szCs w:val="24"/>
                  </w:rPr>
                  <w:t>-</w:t>
                </w:r>
                <w:r w:rsidR="00301A32">
                  <w:rPr>
                    <w:color w:val="A6A6A6" w:themeColor="background1" w:themeShade="A6"/>
                    <w:sz w:val="24"/>
                    <w:szCs w:val="24"/>
                  </w:rPr>
                  <w:t>dd</w:t>
                </w:r>
                <w:r w:rsidR="00301A32" w:rsidRPr="00E727CA">
                  <w:rPr>
                    <w:rStyle w:val="PlaceholderText"/>
                  </w:rPr>
                  <w:t>.</w:t>
                </w:r>
              </w:sdtContent>
            </w:sdt>
          </w:p>
        </w:tc>
        <w:tc>
          <w:tcPr>
            <w:tcW w:w="1260" w:type="dxa"/>
          </w:tcPr>
          <w:p w14:paraId="51D38D83" w14:textId="58E1DB0A" w:rsidR="0096012E" w:rsidRDefault="00C83279" w:rsidP="0096012E">
            <w:pPr>
              <w:rPr>
                <w:sz w:val="24"/>
                <w:szCs w:val="24"/>
              </w:rPr>
            </w:pPr>
            <w:sdt>
              <w:sdtPr>
                <w:rPr>
                  <w:color w:val="333333"/>
                  <w:sz w:val="24"/>
                  <w:szCs w:val="24"/>
                </w:rPr>
                <w:id w:val="-382340305"/>
                <w:placeholder>
                  <w:docPart w:val="E39D08FCC4254B2F8A15CAB6F2B87A2D"/>
                </w:placeholder>
                <w:showingPlcHdr/>
                <w:date>
                  <w:dateFormat w:val="yyyy-MM-dd"/>
                  <w:lid w:val="en-US"/>
                  <w:storeMappedDataAs w:val="dateTime"/>
                  <w:calendar w:val="gregorian"/>
                </w:date>
              </w:sdtPr>
              <w:sdtContent>
                <w:r w:rsidR="00301A32" w:rsidRPr="00E727CA">
                  <w:rPr>
                    <w:color w:val="A6A6A6" w:themeColor="background1" w:themeShade="A6"/>
                    <w:sz w:val="24"/>
                    <w:szCs w:val="24"/>
                  </w:rPr>
                  <w:t>yyyy-</w:t>
                </w:r>
                <w:r w:rsidR="00301A32">
                  <w:rPr>
                    <w:color w:val="A6A6A6" w:themeColor="background1" w:themeShade="A6"/>
                    <w:sz w:val="24"/>
                    <w:szCs w:val="24"/>
                  </w:rPr>
                  <w:t>mm</w:t>
                </w:r>
                <w:r w:rsidR="00301A32" w:rsidRPr="00E727CA">
                  <w:rPr>
                    <w:color w:val="A6A6A6" w:themeColor="background1" w:themeShade="A6"/>
                    <w:sz w:val="24"/>
                    <w:szCs w:val="24"/>
                  </w:rPr>
                  <w:t>-</w:t>
                </w:r>
                <w:r w:rsidR="00301A32">
                  <w:rPr>
                    <w:color w:val="A6A6A6" w:themeColor="background1" w:themeShade="A6"/>
                    <w:sz w:val="24"/>
                    <w:szCs w:val="24"/>
                  </w:rPr>
                  <w:t>dd</w:t>
                </w:r>
                <w:r w:rsidR="00301A32" w:rsidRPr="00E727CA">
                  <w:rPr>
                    <w:rStyle w:val="PlaceholderText"/>
                  </w:rPr>
                  <w:t>.</w:t>
                </w:r>
              </w:sdtContent>
            </w:sdt>
          </w:p>
        </w:tc>
        <w:sdt>
          <w:sdtPr>
            <w:rPr>
              <w:sz w:val="24"/>
              <w:szCs w:val="24"/>
            </w:rPr>
            <w:id w:val="1800186867"/>
            <w:placeholder>
              <w:docPart w:val="75A23B28921342318235D6DB3B31FAE5"/>
            </w:placeholder>
            <w:showingPlcHdr/>
            <w:text/>
          </w:sdtPr>
          <w:sdtContent>
            <w:tc>
              <w:tcPr>
                <w:tcW w:w="2049" w:type="dxa"/>
              </w:tcPr>
              <w:p w14:paraId="3BE8C6A3" w14:textId="6B53E3CE" w:rsidR="0096012E" w:rsidRDefault="0096012E" w:rsidP="0096012E">
                <w:pPr>
                  <w:rPr>
                    <w:sz w:val="24"/>
                    <w:szCs w:val="24"/>
                  </w:rPr>
                </w:pPr>
                <w:r>
                  <w:rPr>
                    <w:rStyle w:val="PlaceholderText"/>
                    <w:rFonts w:eastAsiaTheme="majorEastAsia"/>
                  </w:rPr>
                  <w:t>Hospital</w:t>
                </w:r>
              </w:p>
            </w:tc>
          </w:sdtContent>
        </w:sdt>
        <w:sdt>
          <w:sdtPr>
            <w:rPr>
              <w:sz w:val="24"/>
              <w:szCs w:val="24"/>
            </w:rPr>
            <w:id w:val="-362279545"/>
            <w:placeholder>
              <w:docPart w:val="A88E4C551EF149AAA53AFF4F52702AF6"/>
            </w:placeholder>
            <w:showingPlcHdr/>
          </w:sdtPr>
          <w:sdtContent>
            <w:tc>
              <w:tcPr>
                <w:tcW w:w="3171" w:type="dxa"/>
              </w:tcPr>
              <w:p w14:paraId="6C193234" w14:textId="2AA8D86D" w:rsidR="0096012E" w:rsidRDefault="0096012E" w:rsidP="0096012E">
                <w:pPr>
                  <w:rPr>
                    <w:sz w:val="24"/>
                    <w:szCs w:val="24"/>
                  </w:rPr>
                </w:pPr>
                <w:r>
                  <w:rPr>
                    <w:rStyle w:val="PlaceholderText"/>
                    <w:rFonts w:eastAsiaTheme="majorEastAsia"/>
                  </w:rPr>
                  <w:t>Enter here</w:t>
                </w:r>
                <w:r w:rsidRPr="00F052C5">
                  <w:rPr>
                    <w:rStyle w:val="PlaceholderText"/>
                    <w:rFonts w:eastAsiaTheme="majorEastAsia"/>
                  </w:rPr>
                  <w:t>.</w:t>
                </w:r>
              </w:p>
            </w:tc>
          </w:sdtContent>
        </w:sdt>
      </w:tr>
      <w:tr w:rsidR="0096012E" w:rsidRPr="00E727CA" w14:paraId="26E24661" w14:textId="77777777" w:rsidTr="002C76D4">
        <w:sdt>
          <w:sdtPr>
            <w:rPr>
              <w:sz w:val="24"/>
              <w:szCs w:val="24"/>
            </w:rPr>
            <w:id w:val="278064457"/>
            <w:placeholder>
              <w:docPart w:val="D4C2C6674D134C79ACA15DE23A726349"/>
            </w:placeholder>
            <w:showingPlcHdr/>
          </w:sdtPr>
          <w:sdtContent>
            <w:tc>
              <w:tcPr>
                <w:tcW w:w="1800" w:type="dxa"/>
              </w:tcPr>
              <w:p w14:paraId="200D457B" w14:textId="735BE126" w:rsidR="0096012E" w:rsidRDefault="0096012E" w:rsidP="0096012E">
                <w:pPr>
                  <w:rPr>
                    <w:sz w:val="24"/>
                    <w:szCs w:val="24"/>
                  </w:rPr>
                </w:pPr>
                <w:r>
                  <w:rPr>
                    <w:rStyle w:val="PlaceholderText"/>
                    <w:rFonts w:eastAsiaTheme="majorEastAsia"/>
                  </w:rPr>
                  <w:t>Appointment</w:t>
                </w:r>
                <w:r w:rsidRPr="00F052C5">
                  <w:rPr>
                    <w:rStyle w:val="PlaceholderText"/>
                    <w:rFonts w:eastAsiaTheme="majorEastAsia"/>
                  </w:rPr>
                  <w:t>.</w:t>
                </w:r>
              </w:p>
            </w:tc>
          </w:sdtContent>
        </w:sdt>
        <w:tc>
          <w:tcPr>
            <w:tcW w:w="1440" w:type="dxa"/>
          </w:tcPr>
          <w:p w14:paraId="382F4E36" w14:textId="4C57589E" w:rsidR="0096012E" w:rsidRDefault="00C83279" w:rsidP="0096012E">
            <w:pPr>
              <w:rPr>
                <w:sz w:val="24"/>
                <w:szCs w:val="24"/>
              </w:rPr>
            </w:pPr>
            <w:sdt>
              <w:sdtPr>
                <w:rPr>
                  <w:color w:val="333333"/>
                  <w:sz w:val="24"/>
                  <w:szCs w:val="24"/>
                </w:rPr>
                <w:id w:val="2114240228"/>
                <w:placeholder>
                  <w:docPart w:val="D217C5D8903C4E3883BDB9A41E069E6F"/>
                </w:placeholder>
                <w:showingPlcHdr/>
                <w:date>
                  <w:dateFormat w:val="yyyy-MM-dd"/>
                  <w:lid w:val="en-US"/>
                  <w:storeMappedDataAs w:val="dateTime"/>
                  <w:calendar w:val="gregorian"/>
                </w:date>
              </w:sdtPr>
              <w:sdtContent>
                <w:r w:rsidR="00301A32" w:rsidRPr="00E727CA">
                  <w:rPr>
                    <w:color w:val="A6A6A6" w:themeColor="background1" w:themeShade="A6"/>
                    <w:sz w:val="24"/>
                    <w:szCs w:val="24"/>
                  </w:rPr>
                  <w:t>yyyy-</w:t>
                </w:r>
                <w:r w:rsidR="00301A32">
                  <w:rPr>
                    <w:color w:val="A6A6A6" w:themeColor="background1" w:themeShade="A6"/>
                    <w:sz w:val="24"/>
                    <w:szCs w:val="24"/>
                  </w:rPr>
                  <w:t>mm</w:t>
                </w:r>
                <w:r w:rsidR="00301A32" w:rsidRPr="00E727CA">
                  <w:rPr>
                    <w:color w:val="A6A6A6" w:themeColor="background1" w:themeShade="A6"/>
                    <w:sz w:val="24"/>
                    <w:szCs w:val="24"/>
                  </w:rPr>
                  <w:t>-</w:t>
                </w:r>
                <w:r w:rsidR="00301A32">
                  <w:rPr>
                    <w:color w:val="A6A6A6" w:themeColor="background1" w:themeShade="A6"/>
                    <w:sz w:val="24"/>
                    <w:szCs w:val="24"/>
                  </w:rPr>
                  <w:t>dd</w:t>
                </w:r>
                <w:r w:rsidR="00301A32" w:rsidRPr="00E727CA">
                  <w:rPr>
                    <w:rStyle w:val="PlaceholderText"/>
                  </w:rPr>
                  <w:t>.</w:t>
                </w:r>
              </w:sdtContent>
            </w:sdt>
          </w:p>
        </w:tc>
        <w:tc>
          <w:tcPr>
            <w:tcW w:w="1260" w:type="dxa"/>
          </w:tcPr>
          <w:p w14:paraId="09D82EE2" w14:textId="34A1442D" w:rsidR="0096012E" w:rsidRDefault="00C83279" w:rsidP="0096012E">
            <w:pPr>
              <w:rPr>
                <w:sz w:val="24"/>
                <w:szCs w:val="24"/>
              </w:rPr>
            </w:pPr>
            <w:sdt>
              <w:sdtPr>
                <w:rPr>
                  <w:color w:val="333333"/>
                  <w:sz w:val="24"/>
                  <w:szCs w:val="24"/>
                </w:rPr>
                <w:id w:val="-958103008"/>
                <w:placeholder>
                  <w:docPart w:val="ED886F14C08B4D3582EF1A6E73185550"/>
                </w:placeholder>
                <w:showingPlcHdr/>
                <w:date>
                  <w:dateFormat w:val="yyyy-MM-dd"/>
                  <w:lid w:val="en-US"/>
                  <w:storeMappedDataAs w:val="dateTime"/>
                  <w:calendar w:val="gregorian"/>
                </w:date>
              </w:sdtPr>
              <w:sdtContent>
                <w:r w:rsidR="00301A32" w:rsidRPr="00E727CA">
                  <w:rPr>
                    <w:color w:val="A6A6A6" w:themeColor="background1" w:themeShade="A6"/>
                    <w:sz w:val="24"/>
                    <w:szCs w:val="24"/>
                  </w:rPr>
                  <w:t>yyyy-</w:t>
                </w:r>
                <w:r w:rsidR="00301A32">
                  <w:rPr>
                    <w:color w:val="A6A6A6" w:themeColor="background1" w:themeShade="A6"/>
                    <w:sz w:val="24"/>
                    <w:szCs w:val="24"/>
                  </w:rPr>
                  <w:t>mm</w:t>
                </w:r>
                <w:r w:rsidR="00301A32" w:rsidRPr="00E727CA">
                  <w:rPr>
                    <w:color w:val="A6A6A6" w:themeColor="background1" w:themeShade="A6"/>
                    <w:sz w:val="24"/>
                    <w:szCs w:val="24"/>
                  </w:rPr>
                  <w:t>-</w:t>
                </w:r>
                <w:r w:rsidR="00301A32">
                  <w:rPr>
                    <w:color w:val="A6A6A6" w:themeColor="background1" w:themeShade="A6"/>
                    <w:sz w:val="24"/>
                    <w:szCs w:val="24"/>
                  </w:rPr>
                  <w:t>dd</w:t>
                </w:r>
                <w:r w:rsidR="00301A32" w:rsidRPr="00E727CA">
                  <w:rPr>
                    <w:rStyle w:val="PlaceholderText"/>
                  </w:rPr>
                  <w:t>.</w:t>
                </w:r>
              </w:sdtContent>
            </w:sdt>
          </w:p>
        </w:tc>
        <w:sdt>
          <w:sdtPr>
            <w:rPr>
              <w:sz w:val="24"/>
              <w:szCs w:val="24"/>
            </w:rPr>
            <w:id w:val="1659028864"/>
            <w:placeholder>
              <w:docPart w:val="345226EA4E6F46D187592E7CEBF3559F"/>
            </w:placeholder>
            <w:showingPlcHdr/>
            <w:text/>
          </w:sdtPr>
          <w:sdtContent>
            <w:tc>
              <w:tcPr>
                <w:tcW w:w="2049" w:type="dxa"/>
              </w:tcPr>
              <w:p w14:paraId="458B4F98" w14:textId="5B97D918" w:rsidR="0096012E" w:rsidRDefault="0096012E" w:rsidP="0096012E">
                <w:pPr>
                  <w:rPr>
                    <w:sz w:val="24"/>
                    <w:szCs w:val="24"/>
                  </w:rPr>
                </w:pPr>
                <w:r>
                  <w:rPr>
                    <w:rStyle w:val="PlaceholderText"/>
                    <w:rFonts w:eastAsiaTheme="majorEastAsia"/>
                  </w:rPr>
                  <w:t>Hospital</w:t>
                </w:r>
              </w:p>
            </w:tc>
          </w:sdtContent>
        </w:sdt>
        <w:sdt>
          <w:sdtPr>
            <w:rPr>
              <w:sz w:val="24"/>
              <w:szCs w:val="24"/>
            </w:rPr>
            <w:id w:val="533239758"/>
            <w:placeholder>
              <w:docPart w:val="39D89D56E5FD45E69F1FF1EC797CCEB9"/>
            </w:placeholder>
            <w:showingPlcHdr/>
          </w:sdtPr>
          <w:sdtContent>
            <w:tc>
              <w:tcPr>
                <w:tcW w:w="3171" w:type="dxa"/>
              </w:tcPr>
              <w:p w14:paraId="0C795C9A" w14:textId="0B5378F5" w:rsidR="0096012E" w:rsidRDefault="0096012E" w:rsidP="0096012E">
                <w:pPr>
                  <w:rPr>
                    <w:sz w:val="24"/>
                    <w:szCs w:val="24"/>
                  </w:rPr>
                </w:pPr>
                <w:r>
                  <w:rPr>
                    <w:rStyle w:val="PlaceholderText"/>
                    <w:rFonts w:eastAsiaTheme="majorEastAsia"/>
                  </w:rPr>
                  <w:t>Enter here</w:t>
                </w:r>
                <w:r w:rsidRPr="00F052C5">
                  <w:rPr>
                    <w:rStyle w:val="PlaceholderText"/>
                    <w:rFonts w:eastAsiaTheme="majorEastAsia"/>
                  </w:rPr>
                  <w:t>.</w:t>
                </w:r>
              </w:p>
            </w:tc>
          </w:sdtContent>
        </w:sdt>
      </w:tr>
      <w:tr w:rsidR="0096012E" w:rsidRPr="00E727CA" w14:paraId="54D7233A" w14:textId="77777777" w:rsidTr="002C76D4">
        <w:sdt>
          <w:sdtPr>
            <w:rPr>
              <w:sz w:val="24"/>
              <w:szCs w:val="24"/>
            </w:rPr>
            <w:id w:val="1207912610"/>
            <w:placeholder>
              <w:docPart w:val="6A729EC112614A26B545D3E7B95B96D8"/>
            </w:placeholder>
            <w:showingPlcHdr/>
          </w:sdtPr>
          <w:sdtContent>
            <w:tc>
              <w:tcPr>
                <w:tcW w:w="1800" w:type="dxa"/>
              </w:tcPr>
              <w:p w14:paraId="2C4FB4DF" w14:textId="76B46633" w:rsidR="0096012E" w:rsidRDefault="0096012E" w:rsidP="0096012E">
                <w:pPr>
                  <w:rPr>
                    <w:sz w:val="24"/>
                    <w:szCs w:val="24"/>
                  </w:rPr>
                </w:pPr>
                <w:r>
                  <w:rPr>
                    <w:rStyle w:val="PlaceholderText"/>
                    <w:rFonts w:eastAsiaTheme="majorEastAsia"/>
                  </w:rPr>
                  <w:t>Appointment</w:t>
                </w:r>
                <w:r w:rsidRPr="00F052C5">
                  <w:rPr>
                    <w:rStyle w:val="PlaceholderText"/>
                    <w:rFonts w:eastAsiaTheme="majorEastAsia"/>
                  </w:rPr>
                  <w:t>.</w:t>
                </w:r>
              </w:p>
            </w:tc>
          </w:sdtContent>
        </w:sdt>
        <w:tc>
          <w:tcPr>
            <w:tcW w:w="1440" w:type="dxa"/>
          </w:tcPr>
          <w:p w14:paraId="08DA9ED0" w14:textId="302D21DE" w:rsidR="0096012E" w:rsidRDefault="00C83279" w:rsidP="0096012E">
            <w:pPr>
              <w:rPr>
                <w:sz w:val="24"/>
                <w:szCs w:val="24"/>
              </w:rPr>
            </w:pPr>
            <w:sdt>
              <w:sdtPr>
                <w:rPr>
                  <w:color w:val="333333"/>
                  <w:sz w:val="24"/>
                  <w:szCs w:val="24"/>
                </w:rPr>
                <w:id w:val="981043097"/>
                <w:placeholder>
                  <w:docPart w:val="460DA6F05F7049BDADE154895D497DDD"/>
                </w:placeholder>
                <w:showingPlcHdr/>
                <w:date>
                  <w:dateFormat w:val="yyyy-MM-dd"/>
                  <w:lid w:val="en-US"/>
                  <w:storeMappedDataAs w:val="dateTime"/>
                  <w:calendar w:val="gregorian"/>
                </w:date>
              </w:sdtPr>
              <w:sdtContent>
                <w:r w:rsidR="00301A32" w:rsidRPr="00E727CA">
                  <w:rPr>
                    <w:color w:val="A6A6A6" w:themeColor="background1" w:themeShade="A6"/>
                    <w:sz w:val="24"/>
                    <w:szCs w:val="24"/>
                  </w:rPr>
                  <w:t>yyyy-</w:t>
                </w:r>
                <w:r w:rsidR="00301A32">
                  <w:rPr>
                    <w:color w:val="A6A6A6" w:themeColor="background1" w:themeShade="A6"/>
                    <w:sz w:val="24"/>
                    <w:szCs w:val="24"/>
                  </w:rPr>
                  <w:t>mm</w:t>
                </w:r>
                <w:r w:rsidR="00301A32" w:rsidRPr="00E727CA">
                  <w:rPr>
                    <w:color w:val="A6A6A6" w:themeColor="background1" w:themeShade="A6"/>
                    <w:sz w:val="24"/>
                    <w:szCs w:val="24"/>
                  </w:rPr>
                  <w:t>-</w:t>
                </w:r>
                <w:r w:rsidR="00301A32">
                  <w:rPr>
                    <w:color w:val="A6A6A6" w:themeColor="background1" w:themeShade="A6"/>
                    <w:sz w:val="24"/>
                    <w:szCs w:val="24"/>
                  </w:rPr>
                  <w:t>dd</w:t>
                </w:r>
                <w:r w:rsidR="00301A32" w:rsidRPr="00E727CA">
                  <w:rPr>
                    <w:rStyle w:val="PlaceholderText"/>
                  </w:rPr>
                  <w:t>.</w:t>
                </w:r>
              </w:sdtContent>
            </w:sdt>
          </w:p>
        </w:tc>
        <w:tc>
          <w:tcPr>
            <w:tcW w:w="1260" w:type="dxa"/>
          </w:tcPr>
          <w:p w14:paraId="460B5632" w14:textId="75AA03C8" w:rsidR="0096012E" w:rsidRDefault="00C83279" w:rsidP="0096012E">
            <w:pPr>
              <w:rPr>
                <w:sz w:val="24"/>
                <w:szCs w:val="24"/>
              </w:rPr>
            </w:pPr>
            <w:sdt>
              <w:sdtPr>
                <w:rPr>
                  <w:color w:val="333333"/>
                  <w:sz w:val="24"/>
                  <w:szCs w:val="24"/>
                </w:rPr>
                <w:id w:val="-268007156"/>
                <w:placeholder>
                  <w:docPart w:val="E77FFD1430E74C44815F1845BA510CDA"/>
                </w:placeholder>
                <w:showingPlcHdr/>
                <w:date>
                  <w:dateFormat w:val="yyyy-MM-dd"/>
                  <w:lid w:val="en-US"/>
                  <w:storeMappedDataAs w:val="dateTime"/>
                  <w:calendar w:val="gregorian"/>
                </w:date>
              </w:sdtPr>
              <w:sdtContent>
                <w:r w:rsidR="00301A32" w:rsidRPr="00E727CA">
                  <w:rPr>
                    <w:color w:val="A6A6A6" w:themeColor="background1" w:themeShade="A6"/>
                    <w:sz w:val="24"/>
                    <w:szCs w:val="24"/>
                  </w:rPr>
                  <w:t>yyyy-</w:t>
                </w:r>
                <w:r w:rsidR="00301A32">
                  <w:rPr>
                    <w:color w:val="A6A6A6" w:themeColor="background1" w:themeShade="A6"/>
                    <w:sz w:val="24"/>
                    <w:szCs w:val="24"/>
                  </w:rPr>
                  <w:t>mm</w:t>
                </w:r>
                <w:r w:rsidR="00301A32" w:rsidRPr="00E727CA">
                  <w:rPr>
                    <w:color w:val="A6A6A6" w:themeColor="background1" w:themeShade="A6"/>
                    <w:sz w:val="24"/>
                    <w:szCs w:val="24"/>
                  </w:rPr>
                  <w:t>-</w:t>
                </w:r>
                <w:r w:rsidR="00301A32">
                  <w:rPr>
                    <w:color w:val="A6A6A6" w:themeColor="background1" w:themeShade="A6"/>
                    <w:sz w:val="24"/>
                    <w:szCs w:val="24"/>
                  </w:rPr>
                  <w:t>dd</w:t>
                </w:r>
                <w:r w:rsidR="00301A32" w:rsidRPr="00E727CA">
                  <w:rPr>
                    <w:rStyle w:val="PlaceholderText"/>
                  </w:rPr>
                  <w:t>.</w:t>
                </w:r>
              </w:sdtContent>
            </w:sdt>
          </w:p>
        </w:tc>
        <w:sdt>
          <w:sdtPr>
            <w:rPr>
              <w:sz w:val="24"/>
              <w:szCs w:val="24"/>
            </w:rPr>
            <w:id w:val="1021744941"/>
            <w:placeholder>
              <w:docPart w:val="0FD393108CFE4CF2A29CCDC95E90AE4C"/>
            </w:placeholder>
            <w:showingPlcHdr/>
            <w:text/>
          </w:sdtPr>
          <w:sdtContent>
            <w:tc>
              <w:tcPr>
                <w:tcW w:w="2049" w:type="dxa"/>
              </w:tcPr>
              <w:p w14:paraId="3BF6A4B1" w14:textId="38EE0242" w:rsidR="0096012E" w:rsidRDefault="0096012E" w:rsidP="0096012E">
                <w:pPr>
                  <w:rPr>
                    <w:sz w:val="24"/>
                    <w:szCs w:val="24"/>
                  </w:rPr>
                </w:pPr>
                <w:r>
                  <w:rPr>
                    <w:rStyle w:val="PlaceholderText"/>
                    <w:rFonts w:eastAsiaTheme="majorEastAsia"/>
                  </w:rPr>
                  <w:t>Hospital</w:t>
                </w:r>
              </w:p>
            </w:tc>
          </w:sdtContent>
        </w:sdt>
        <w:sdt>
          <w:sdtPr>
            <w:rPr>
              <w:sz w:val="24"/>
              <w:szCs w:val="24"/>
            </w:rPr>
            <w:id w:val="-36126133"/>
            <w:placeholder>
              <w:docPart w:val="0D0C79F6BA704FB7B3A0C50B85B5C42E"/>
            </w:placeholder>
            <w:showingPlcHdr/>
          </w:sdtPr>
          <w:sdtContent>
            <w:tc>
              <w:tcPr>
                <w:tcW w:w="3171" w:type="dxa"/>
              </w:tcPr>
              <w:p w14:paraId="0018DCB1" w14:textId="028229FF" w:rsidR="0096012E" w:rsidRDefault="0096012E" w:rsidP="0096012E">
                <w:pPr>
                  <w:rPr>
                    <w:sz w:val="24"/>
                    <w:szCs w:val="24"/>
                  </w:rPr>
                </w:pPr>
                <w:r>
                  <w:rPr>
                    <w:rStyle w:val="PlaceholderText"/>
                    <w:rFonts w:eastAsiaTheme="majorEastAsia"/>
                  </w:rPr>
                  <w:t>Enter here</w:t>
                </w:r>
                <w:r w:rsidRPr="00F052C5">
                  <w:rPr>
                    <w:rStyle w:val="PlaceholderText"/>
                    <w:rFonts w:eastAsiaTheme="majorEastAsia"/>
                  </w:rPr>
                  <w:t>.</w:t>
                </w:r>
              </w:p>
            </w:tc>
          </w:sdtContent>
        </w:sdt>
      </w:tr>
      <w:tr w:rsidR="0096012E" w:rsidRPr="00E727CA" w14:paraId="6D7F19BD" w14:textId="77777777" w:rsidTr="002C76D4">
        <w:sdt>
          <w:sdtPr>
            <w:rPr>
              <w:sz w:val="24"/>
              <w:szCs w:val="24"/>
            </w:rPr>
            <w:id w:val="998544414"/>
            <w:placeholder>
              <w:docPart w:val="8A12135099474B0A909FE18E876CC611"/>
            </w:placeholder>
            <w:showingPlcHdr/>
          </w:sdtPr>
          <w:sdtContent>
            <w:tc>
              <w:tcPr>
                <w:tcW w:w="1800" w:type="dxa"/>
              </w:tcPr>
              <w:p w14:paraId="55820095" w14:textId="143BE0F2" w:rsidR="0096012E" w:rsidRDefault="0096012E" w:rsidP="0096012E">
                <w:pPr>
                  <w:rPr>
                    <w:sz w:val="24"/>
                    <w:szCs w:val="24"/>
                  </w:rPr>
                </w:pPr>
                <w:r>
                  <w:rPr>
                    <w:rStyle w:val="PlaceholderText"/>
                    <w:rFonts w:eastAsiaTheme="majorEastAsia"/>
                  </w:rPr>
                  <w:t>Appointment</w:t>
                </w:r>
                <w:r w:rsidRPr="00F052C5">
                  <w:rPr>
                    <w:rStyle w:val="PlaceholderText"/>
                    <w:rFonts w:eastAsiaTheme="majorEastAsia"/>
                  </w:rPr>
                  <w:t>.</w:t>
                </w:r>
              </w:p>
            </w:tc>
          </w:sdtContent>
        </w:sdt>
        <w:tc>
          <w:tcPr>
            <w:tcW w:w="1440" w:type="dxa"/>
          </w:tcPr>
          <w:p w14:paraId="775D4950" w14:textId="7678B570" w:rsidR="0096012E" w:rsidRDefault="00C83279" w:rsidP="0096012E">
            <w:pPr>
              <w:rPr>
                <w:sz w:val="24"/>
                <w:szCs w:val="24"/>
              </w:rPr>
            </w:pPr>
            <w:sdt>
              <w:sdtPr>
                <w:rPr>
                  <w:color w:val="333333"/>
                  <w:sz w:val="24"/>
                  <w:szCs w:val="24"/>
                </w:rPr>
                <w:id w:val="-1767606893"/>
                <w:placeholder>
                  <w:docPart w:val="5E2ACB504B5E461BAFFF775D82E99DE3"/>
                </w:placeholder>
                <w:showingPlcHdr/>
                <w:date>
                  <w:dateFormat w:val="yyyy-MM-dd"/>
                  <w:lid w:val="en-US"/>
                  <w:storeMappedDataAs w:val="dateTime"/>
                  <w:calendar w:val="gregorian"/>
                </w:date>
              </w:sdtPr>
              <w:sdtContent>
                <w:r w:rsidR="00301A32" w:rsidRPr="00E727CA">
                  <w:rPr>
                    <w:color w:val="A6A6A6" w:themeColor="background1" w:themeShade="A6"/>
                    <w:sz w:val="24"/>
                    <w:szCs w:val="24"/>
                  </w:rPr>
                  <w:t>yyyy-</w:t>
                </w:r>
                <w:r w:rsidR="00301A32">
                  <w:rPr>
                    <w:color w:val="A6A6A6" w:themeColor="background1" w:themeShade="A6"/>
                    <w:sz w:val="24"/>
                    <w:szCs w:val="24"/>
                  </w:rPr>
                  <w:t>mm</w:t>
                </w:r>
                <w:r w:rsidR="00301A32" w:rsidRPr="00E727CA">
                  <w:rPr>
                    <w:color w:val="A6A6A6" w:themeColor="background1" w:themeShade="A6"/>
                    <w:sz w:val="24"/>
                    <w:szCs w:val="24"/>
                  </w:rPr>
                  <w:t>-</w:t>
                </w:r>
                <w:r w:rsidR="00301A32">
                  <w:rPr>
                    <w:color w:val="A6A6A6" w:themeColor="background1" w:themeShade="A6"/>
                    <w:sz w:val="24"/>
                    <w:szCs w:val="24"/>
                  </w:rPr>
                  <w:t>dd</w:t>
                </w:r>
                <w:r w:rsidR="00301A32" w:rsidRPr="00E727CA">
                  <w:rPr>
                    <w:rStyle w:val="PlaceholderText"/>
                  </w:rPr>
                  <w:t>.</w:t>
                </w:r>
              </w:sdtContent>
            </w:sdt>
          </w:p>
        </w:tc>
        <w:tc>
          <w:tcPr>
            <w:tcW w:w="1260" w:type="dxa"/>
          </w:tcPr>
          <w:p w14:paraId="50D28590" w14:textId="12901D00" w:rsidR="0096012E" w:rsidRDefault="00C83279" w:rsidP="0096012E">
            <w:pPr>
              <w:rPr>
                <w:sz w:val="24"/>
                <w:szCs w:val="24"/>
              </w:rPr>
            </w:pPr>
            <w:sdt>
              <w:sdtPr>
                <w:rPr>
                  <w:color w:val="333333"/>
                  <w:sz w:val="24"/>
                  <w:szCs w:val="24"/>
                </w:rPr>
                <w:id w:val="-1681652360"/>
                <w:placeholder>
                  <w:docPart w:val="7AEE198750534FB2A81612FA66275B09"/>
                </w:placeholder>
                <w:showingPlcHdr/>
                <w:date>
                  <w:dateFormat w:val="yyyy-MM-dd"/>
                  <w:lid w:val="en-US"/>
                  <w:storeMappedDataAs w:val="dateTime"/>
                  <w:calendar w:val="gregorian"/>
                </w:date>
              </w:sdtPr>
              <w:sdtContent>
                <w:r w:rsidR="00300B2B" w:rsidRPr="00E727CA">
                  <w:rPr>
                    <w:color w:val="A6A6A6" w:themeColor="background1" w:themeShade="A6"/>
                    <w:sz w:val="24"/>
                    <w:szCs w:val="24"/>
                  </w:rPr>
                  <w:t>yyyy-</w:t>
                </w:r>
                <w:r w:rsidR="00300B2B">
                  <w:rPr>
                    <w:color w:val="A6A6A6" w:themeColor="background1" w:themeShade="A6"/>
                    <w:sz w:val="24"/>
                    <w:szCs w:val="24"/>
                  </w:rPr>
                  <w:t>mm</w:t>
                </w:r>
                <w:r w:rsidR="00300B2B" w:rsidRPr="00E727CA">
                  <w:rPr>
                    <w:color w:val="A6A6A6" w:themeColor="background1" w:themeShade="A6"/>
                    <w:sz w:val="24"/>
                    <w:szCs w:val="24"/>
                  </w:rPr>
                  <w:t>-</w:t>
                </w:r>
                <w:r w:rsidR="00300B2B">
                  <w:rPr>
                    <w:color w:val="A6A6A6" w:themeColor="background1" w:themeShade="A6"/>
                    <w:sz w:val="24"/>
                    <w:szCs w:val="24"/>
                  </w:rPr>
                  <w:t>dd</w:t>
                </w:r>
                <w:r w:rsidR="00300B2B" w:rsidRPr="00E727CA">
                  <w:rPr>
                    <w:rStyle w:val="PlaceholderText"/>
                  </w:rPr>
                  <w:t>.</w:t>
                </w:r>
              </w:sdtContent>
            </w:sdt>
          </w:p>
        </w:tc>
        <w:sdt>
          <w:sdtPr>
            <w:rPr>
              <w:sz w:val="24"/>
              <w:szCs w:val="24"/>
            </w:rPr>
            <w:id w:val="811593574"/>
            <w:placeholder>
              <w:docPart w:val="C910A2EB85A14C33A162BB03E2123DAD"/>
            </w:placeholder>
            <w:showingPlcHdr/>
            <w:text/>
          </w:sdtPr>
          <w:sdtContent>
            <w:tc>
              <w:tcPr>
                <w:tcW w:w="2049" w:type="dxa"/>
              </w:tcPr>
              <w:p w14:paraId="375AB6C3" w14:textId="4CCF29FC" w:rsidR="0096012E" w:rsidRDefault="00300B2B" w:rsidP="0096012E">
                <w:pPr>
                  <w:rPr>
                    <w:sz w:val="24"/>
                    <w:szCs w:val="24"/>
                  </w:rPr>
                </w:pPr>
                <w:r>
                  <w:rPr>
                    <w:rStyle w:val="PlaceholderText"/>
                    <w:rFonts w:eastAsiaTheme="majorEastAsia"/>
                  </w:rPr>
                  <w:t>Hospital</w:t>
                </w:r>
              </w:p>
            </w:tc>
          </w:sdtContent>
        </w:sdt>
        <w:sdt>
          <w:sdtPr>
            <w:rPr>
              <w:sz w:val="24"/>
              <w:szCs w:val="24"/>
            </w:rPr>
            <w:id w:val="5112696"/>
            <w:placeholder>
              <w:docPart w:val="509770EF41634E298070B457A1914995"/>
            </w:placeholder>
            <w:showingPlcHdr/>
          </w:sdtPr>
          <w:sdtContent>
            <w:tc>
              <w:tcPr>
                <w:tcW w:w="3171" w:type="dxa"/>
              </w:tcPr>
              <w:p w14:paraId="2E221B53" w14:textId="6E62C5EF" w:rsidR="0096012E" w:rsidRDefault="0096012E" w:rsidP="0096012E">
                <w:pPr>
                  <w:rPr>
                    <w:sz w:val="24"/>
                    <w:szCs w:val="24"/>
                  </w:rPr>
                </w:pPr>
                <w:r>
                  <w:rPr>
                    <w:rStyle w:val="PlaceholderText"/>
                    <w:rFonts w:eastAsiaTheme="majorEastAsia"/>
                  </w:rPr>
                  <w:t>Enter here</w:t>
                </w:r>
                <w:r w:rsidRPr="00F052C5">
                  <w:rPr>
                    <w:rStyle w:val="PlaceholderText"/>
                    <w:rFonts w:eastAsiaTheme="majorEastAsia"/>
                  </w:rPr>
                  <w:t>.</w:t>
                </w:r>
              </w:p>
            </w:tc>
          </w:sdtContent>
        </w:sdt>
      </w:tr>
    </w:tbl>
    <w:p w14:paraId="45D69CF9" w14:textId="35E71E84" w:rsidR="000875AD" w:rsidRDefault="000875AD" w:rsidP="0096012E">
      <w:pPr>
        <w:ind w:left="9090"/>
        <w:rPr>
          <w:sz w:val="24"/>
          <w:szCs w:val="24"/>
        </w:rPr>
      </w:pPr>
    </w:p>
    <w:p w14:paraId="7E8A74D5" w14:textId="20B10924" w:rsidR="0096012E" w:rsidRDefault="0096012E" w:rsidP="0096012E">
      <w:pPr>
        <w:ind w:left="9090"/>
        <w:rPr>
          <w:sz w:val="24"/>
          <w:szCs w:val="24"/>
        </w:rPr>
      </w:pPr>
    </w:p>
    <w:p w14:paraId="42B863FF" w14:textId="77777777" w:rsidR="0096012E" w:rsidRDefault="0096012E" w:rsidP="0096012E">
      <w:pPr>
        <w:jc w:val="both"/>
        <w:rPr>
          <w:sz w:val="24"/>
          <w:szCs w:val="24"/>
        </w:rPr>
      </w:pPr>
    </w:p>
    <w:p w14:paraId="4FACCC68" w14:textId="77777777" w:rsidR="0096012E" w:rsidRDefault="0096012E">
      <w:pPr>
        <w:ind w:left="6113"/>
        <w:rPr>
          <w:sz w:val="24"/>
          <w:szCs w:val="24"/>
        </w:rPr>
      </w:pPr>
    </w:p>
    <w:p w14:paraId="02E79CAE" w14:textId="77777777" w:rsidR="0096012E" w:rsidRDefault="0096012E">
      <w:pPr>
        <w:ind w:left="6113"/>
        <w:rPr>
          <w:sz w:val="24"/>
          <w:szCs w:val="24"/>
        </w:rPr>
      </w:pPr>
    </w:p>
    <w:p w14:paraId="6105F9DF" w14:textId="77777777" w:rsidR="0096012E" w:rsidRDefault="0096012E">
      <w:pPr>
        <w:ind w:left="6113"/>
        <w:rPr>
          <w:sz w:val="24"/>
          <w:szCs w:val="24"/>
        </w:rPr>
      </w:pPr>
    </w:p>
    <w:p w14:paraId="3AC3C5E0" w14:textId="57B8050F" w:rsidR="0096012E" w:rsidRDefault="0096012E" w:rsidP="0096012E">
      <w:pPr>
        <w:rPr>
          <w:sz w:val="24"/>
          <w:szCs w:val="24"/>
        </w:rPr>
      </w:pPr>
      <w:r>
        <w:rPr>
          <w:sz w:val="24"/>
          <w:szCs w:val="24"/>
        </w:rPr>
        <w:t xml:space="preserve">Details </w:t>
      </w:r>
      <w:r w:rsidR="00301A32">
        <w:rPr>
          <w:sz w:val="24"/>
          <w:szCs w:val="24"/>
        </w:rPr>
        <w:t>sheet</w:t>
      </w:r>
      <w:r>
        <w:rPr>
          <w:sz w:val="24"/>
          <w:szCs w:val="24"/>
        </w:rPr>
        <w:t xml:space="preserve"> Reference above</w:t>
      </w:r>
    </w:p>
    <w:p w14:paraId="79397812" w14:textId="5E0D0E0D" w:rsidR="0096012E" w:rsidRDefault="0096012E" w:rsidP="0096012E">
      <w:pPr>
        <w:rPr>
          <w:sz w:val="24"/>
          <w:szCs w:val="24"/>
        </w:rPr>
      </w:pPr>
      <w:r>
        <w:rPr>
          <w:sz w:val="24"/>
          <w:szCs w:val="24"/>
        </w:rPr>
        <w:t>14 (a)</w:t>
      </w:r>
      <w:r w:rsidR="00E2603E">
        <w:rPr>
          <w:sz w:val="24"/>
          <w:szCs w:val="24"/>
        </w:rPr>
        <w:t xml:space="preserve"> Details of </w:t>
      </w:r>
      <w:r w:rsidR="00E2603E" w:rsidRPr="00E727CA">
        <w:rPr>
          <w:color w:val="333333"/>
          <w:sz w:val="24"/>
          <w:szCs w:val="24"/>
        </w:rPr>
        <w:t>previous attempts</w:t>
      </w:r>
    </w:p>
    <w:tbl>
      <w:tblPr>
        <w:tblStyle w:val="TableGrid"/>
        <w:tblpPr w:leftFromText="180" w:rightFromText="180" w:vertAnchor="text" w:horzAnchor="margin" w:tblpY="219"/>
        <w:tblW w:w="0" w:type="auto"/>
        <w:tblLayout w:type="fixed"/>
        <w:tblCellMar>
          <w:left w:w="115" w:type="dxa"/>
          <w:right w:w="115" w:type="dxa"/>
        </w:tblCellMar>
        <w:tblLook w:val="04A0" w:firstRow="1" w:lastRow="0" w:firstColumn="1" w:lastColumn="0" w:noHBand="0" w:noVBand="1"/>
      </w:tblPr>
      <w:tblGrid>
        <w:gridCol w:w="1075"/>
        <w:gridCol w:w="1890"/>
        <w:gridCol w:w="2340"/>
        <w:gridCol w:w="1710"/>
        <w:gridCol w:w="2880"/>
      </w:tblGrid>
      <w:tr w:rsidR="00E2603E" w:rsidRPr="00E727CA" w14:paraId="6D0CAA05" w14:textId="51B20A6C" w:rsidTr="00D52A26">
        <w:tc>
          <w:tcPr>
            <w:tcW w:w="1075" w:type="dxa"/>
          </w:tcPr>
          <w:p w14:paraId="5F8F103C" w14:textId="77777777" w:rsidR="00E2603E" w:rsidRPr="00E727CA" w:rsidRDefault="00E2603E" w:rsidP="00E2603E">
            <w:pPr>
              <w:pStyle w:val="ListParagraph"/>
              <w:ind w:left="0"/>
              <w:jc w:val="both"/>
              <w:rPr>
                <w:sz w:val="24"/>
                <w:szCs w:val="24"/>
              </w:rPr>
            </w:pPr>
            <w:r w:rsidRPr="00E727CA">
              <w:rPr>
                <w:sz w:val="24"/>
                <w:szCs w:val="24"/>
              </w:rPr>
              <w:t>Attempt</w:t>
            </w:r>
          </w:p>
        </w:tc>
        <w:tc>
          <w:tcPr>
            <w:tcW w:w="1890" w:type="dxa"/>
          </w:tcPr>
          <w:p w14:paraId="0E6EB38E" w14:textId="77777777" w:rsidR="00E2603E" w:rsidRPr="00E727CA" w:rsidRDefault="00E2603E" w:rsidP="00E2603E">
            <w:pPr>
              <w:pStyle w:val="ListParagraph"/>
              <w:ind w:left="0"/>
              <w:jc w:val="center"/>
              <w:rPr>
                <w:sz w:val="24"/>
                <w:szCs w:val="24"/>
              </w:rPr>
            </w:pPr>
            <w:r w:rsidRPr="00E727CA">
              <w:rPr>
                <w:sz w:val="24"/>
                <w:szCs w:val="24"/>
              </w:rPr>
              <w:t>Date of Examination</w:t>
            </w:r>
          </w:p>
        </w:tc>
        <w:tc>
          <w:tcPr>
            <w:tcW w:w="2340" w:type="dxa"/>
          </w:tcPr>
          <w:p w14:paraId="47EAF553" w14:textId="77777777" w:rsidR="00E2603E" w:rsidRPr="00E727CA" w:rsidRDefault="00E2603E" w:rsidP="00E2603E">
            <w:pPr>
              <w:pStyle w:val="ListParagraph"/>
              <w:ind w:left="0"/>
              <w:jc w:val="center"/>
              <w:rPr>
                <w:sz w:val="24"/>
                <w:szCs w:val="24"/>
              </w:rPr>
            </w:pPr>
            <w:r w:rsidRPr="00E727CA">
              <w:rPr>
                <w:sz w:val="24"/>
                <w:szCs w:val="24"/>
              </w:rPr>
              <w:t>Index No.</w:t>
            </w:r>
          </w:p>
        </w:tc>
        <w:tc>
          <w:tcPr>
            <w:tcW w:w="1710" w:type="dxa"/>
          </w:tcPr>
          <w:p w14:paraId="1BD24779" w14:textId="77777777" w:rsidR="00E2603E" w:rsidRPr="00E727CA" w:rsidRDefault="00E2603E" w:rsidP="00E2603E">
            <w:pPr>
              <w:pStyle w:val="ListParagraph"/>
              <w:ind w:left="0"/>
              <w:jc w:val="center"/>
              <w:rPr>
                <w:sz w:val="24"/>
                <w:szCs w:val="24"/>
              </w:rPr>
            </w:pPr>
            <w:r w:rsidRPr="00E727CA">
              <w:rPr>
                <w:sz w:val="24"/>
                <w:szCs w:val="24"/>
              </w:rPr>
              <w:t>Results</w:t>
            </w:r>
          </w:p>
        </w:tc>
        <w:tc>
          <w:tcPr>
            <w:tcW w:w="2880" w:type="dxa"/>
          </w:tcPr>
          <w:p w14:paraId="3646BBA2" w14:textId="7F398B86" w:rsidR="00E2603E" w:rsidRPr="00E727CA" w:rsidRDefault="00E2603E" w:rsidP="00E2603E">
            <w:pPr>
              <w:pStyle w:val="ListParagraph"/>
              <w:ind w:left="0"/>
              <w:jc w:val="center"/>
              <w:rPr>
                <w:sz w:val="24"/>
                <w:szCs w:val="24"/>
              </w:rPr>
            </w:pPr>
            <w:r>
              <w:rPr>
                <w:sz w:val="24"/>
                <w:szCs w:val="24"/>
              </w:rPr>
              <w:t>Remarks</w:t>
            </w:r>
          </w:p>
        </w:tc>
      </w:tr>
      <w:tr w:rsidR="00E2603E" w:rsidRPr="00E727CA" w14:paraId="0C0A1433" w14:textId="52990CFE" w:rsidTr="00D52A26">
        <w:tc>
          <w:tcPr>
            <w:tcW w:w="1075" w:type="dxa"/>
          </w:tcPr>
          <w:p w14:paraId="19E38372" w14:textId="77777777" w:rsidR="00E2603E" w:rsidRPr="00E727CA" w:rsidRDefault="00E2603E" w:rsidP="00E2603E">
            <w:pPr>
              <w:pStyle w:val="ListParagraph"/>
              <w:ind w:left="0"/>
              <w:jc w:val="both"/>
              <w:rPr>
                <w:sz w:val="24"/>
                <w:szCs w:val="24"/>
              </w:rPr>
            </w:pPr>
            <w:r>
              <w:rPr>
                <w:sz w:val="24"/>
                <w:szCs w:val="24"/>
              </w:rPr>
              <w:t>1st</w:t>
            </w:r>
          </w:p>
        </w:tc>
        <w:sdt>
          <w:sdtPr>
            <w:rPr>
              <w:sz w:val="24"/>
              <w:szCs w:val="24"/>
            </w:rPr>
            <w:id w:val="873263640"/>
            <w:placeholder>
              <w:docPart w:val="E81ED67A6F044A34B3364A743B3EAFFD"/>
            </w:placeholder>
            <w:showingPlcHdr/>
            <w:text/>
          </w:sdtPr>
          <w:sdtContent>
            <w:tc>
              <w:tcPr>
                <w:tcW w:w="1890" w:type="dxa"/>
              </w:tcPr>
              <w:p w14:paraId="4836692E" w14:textId="7D0F430F" w:rsidR="00E2603E" w:rsidRPr="00E727CA" w:rsidRDefault="00300B2B" w:rsidP="00E2603E">
                <w:pPr>
                  <w:pStyle w:val="ListParagraph"/>
                  <w:ind w:left="0"/>
                  <w:jc w:val="both"/>
                  <w:rPr>
                    <w:sz w:val="24"/>
                    <w:szCs w:val="24"/>
                  </w:rPr>
                </w:pPr>
                <w:r>
                  <w:rPr>
                    <w:rStyle w:val="PlaceholderText"/>
                    <w:rFonts w:eastAsiaTheme="majorEastAsia"/>
                  </w:rPr>
                  <w:t>Month/Year</w:t>
                </w:r>
                <w:r w:rsidRPr="00E727CA">
                  <w:rPr>
                    <w:rStyle w:val="PlaceholderText"/>
                    <w:rFonts w:eastAsiaTheme="majorEastAsia"/>
                  </w:rPr>
                  <w:t xml:space="preserve"> </w:t>
                </w:r>
              </w:p>
            </w:tc>
          </w:sdtContent>
        </w:sdt>
        <w:sdt>
          <w:sdtPr>
            <w:rPr>
              <w:sz w:val="24"/>
              <w:szCs w:val="24"/>
            </w:rPr>
            <w:id w:val="-888417019"/>
            <w:placeholder>
              <w:docPart w:val="6B9288A59D714FFAB4A5249186DE32C8"/>
            </w:placeholder>
            <w:showingPlcHdr/>
            <w:text/>
          </w:sdtPr>
          <w:sdtContent>
            <w:tc>
              <w:tcPr>
                <w:tcW w:w="2340" w:type="dxa"/>
              </w:tcPr>
              <w:p w14:paraId="6A6DEF76" w14:textId="77777777" w:rsidR="00E2603E" w:rsidRPr="00E727CA" w:rsidRDefault="00E2603E" w:rsidP="00E2603E">
                <w:pPr>
                  <w:pStyle w:val="ListParagraph"/>
                  <w:ind w:left="0"/>
                  <w:jc w:val="both"/>
                  <w:rPr>
                    <w:sz w:val="24"/>
                    <w:szCs w:val="24"/>
                  </w:rPr>
                </w:pPr>
                <w:r w:rsidRPr="00E727CA">
                  <w:rPr>
                    <w:rStyle w:val="PlaceholderText"/>
                    <w:rFonts w:eastAsiaTheme="majorEastAsia"/>
                  </w:rPr>
                  <w:t xml:space="preserve">Index No </w:t>
                </w:r>
              </w:p>
            </w:tc>
          </w:sdtContent>
        </w:sdt>
        <w:sdt>
          <w:sdtPr>
            <w:rPr>
              <w:sz w:val="24"/>
              <w:szCs w:val="24"/>
            </w:rPr>
            <w:id w:val="-2016612672"/>
            <w:placeholder>
              <w:docPart w:val="CB67235BC04E42B985C4347719332987"/>
            </w:placeholder>
            <w:showingPlcHdr/>
            <w:comboBox>
              <w:listItem w:displayText="Pass" w:value="Pass"/>
              <w:listItem w:displayText="Fail" w:value="Fail"/>
              <w:listItem w:displayText="Absent" w:value="Absent"/>
            </w:comboBox>
          </w:sdtPr>
          <w:sdtContent>
            <w:tc>
              <w:tcPr>
                <w:tcW w:w="1710" w:type="dxa"/>
              </w:tcPr>
              <w:p w14:paraId="16887556" w14:textId="77777777" w:rsidR="00E2603E" w:rsidRPr="00E727CA" w:rsidRDefault="00E2603E" w:rsidP="00E2603E">
                <w:pPr>
                  <w:pStyle w:val="ListParagraph"/>
                  <w:ind w:left="0"/>
                  <w:jc w:val="both"/>
                  <w:rPr>
                    <w:sz w:val="24"/>
                    <w:szCs w:val="24"/>
                  </w:rPr>
                </w:pPr>
                <w:r w:rsidRPr="00E727CA">
                  <w:rPr>
                    <w:rStyle w:val="PlaceholderText"/>
                  </w:rPr>
                  <w:t>Choose an item.</w:t>
                </w:r>
              </w:p>
            </w:tc>
          </w:sdtContent>
        </w:sdt>
        <w:sdt>
          <w:sdtPr>
            <w:rPr>
              <w:sz w:val="24"/>
              <w:szCs w:val="24"/>
            </w:rPr>
            <w:id w:val="-526946922"/>
            <w:placeholder>
              <w:docPart w:val="395678314A9A4580ACB51A7D0278F747"/>
            </w:placeholder>
            <w:showingPlcHdr/>
            <w:text/>
          </w:sdtPr>
          <w:sdtContent>
            <w:tc>
              <w:tcPr>
                <w:tcW w:w="2880" w:type="dxa"/>
              </w:tcPr>
              <w:p w14:paraId="54944FA1" w14:textId="64A79FE0" w:rsidR="00E2603E" w:rsidRPr="00E727CA" w:rsidRDefault="00E2603E" w:rsidP="00E2603E">
                <w:pPr>
                  <w:pStyle w:val="ListParagraph"/>
                  <w:ind w:left="0"/>
                  <w:jc w:val="both"/>
                  <w:rPr>
                    <w:sz w:val="24"/>
                    <w:szCs w:val="24"/>
                  </w:rPr>
                </w:pPr>
                <w:r>
                  <w:rPr>
                    <w:rStyle w:val="PlaceholderText"/>
                    <w:rFonts w:eastAsiaTheme="majorEastAsia"/>
                  </w:rPr>
                  <w:t>Remarks</w:t>
                </w:r>
                <w:r w:rsidRPr="00F052C5">
                  <w:rPr>
                    <w:rStyle w:val="PlaceholderText"/>
                    <w:rFonts w:eastAsiaTheme="majorEastAsia"/>
                  </w:rPr>
                  <w:t>.</w:t>
                </w:r>
              </w:p>
            </w:tc>
          </w:sdtContent>
        </w:sdt>
      </w:tr>
      <w:tr w:rsidR="00E2603E" w:rsidRPr="00E727CA" w14:paraId="54F59587" w14:textId="58BFA7C8" w:rsidTr="00D52A26">
        <w:tc>
          <w:tcPr>
            <w:tcW w:w="1075" w:type="dxa"/>
          </w:tcPr>
          <w:p w14:paraId="79B5A597" w14:textId="77777777" w:rsidR="00E2603E" w:rsidRPr="00E727CA" w:rsidRDefault="00E2603E" w:rsidP="00E2603E">
            <w:pPr>
              <w:pStyle w:val="ListParagraph"/>
              <w:ind w:left="0"/>
              <w:jc w:val="both"/>
              <w:rPr>
                <w:sz w:val="24"/>
                <w:szCs w:val="24"/>
              </w:rPr>
            </w:pPr>
            <w:r>
              <w:rPr>
                <w:sz w:val="24"/>
                <w:szCs w:val="24"/>
              </w:rPr>
              <w:t>2</w:t>
            </w:r>
            <w:r w:rsidRPr="0096012E">
              <w:rPr>
                <w:sz w:val="24"/>
                <w:szCs w:val="24"/>
                <w:vertAlign w:val="superscript"/>
              </w:rPr>
              <w:t>nd</w:t>
            </w:r>
            <w:r>
              <w:rPr>
                <w:sz w:val="24"/>
                <w:szCs w:val="24"/>
              </w:rPr>
              <w:t xml:space="preserve"> </w:t>
            </w:r>
          </w:p>
        </w:tc>
        <w:sdt>
          <w:sdtPr>
            <w:rPr>
              <w:sz w:val="24"/>
              <w:szCs w:val="24"/>
            </w:rPr>
            <w:id w:val="1184867771"/>
            <w:placeholder>
              <w:docPart w:val="205A7EB9CF19463EBF554C4AD8003921"/>
            </w:placeholder>
            <w:showingPlcHdr/>
            <w:text/>
          </w:sdtPr>
          <w:sdtContent>
            <w:tc>
              <w:tcPr>
                <w:tcW w:w="1890" w:type="dxa"/>
              </w:tcPr>
              <w:p w14:paraId="489E937B" w14:textId="2D5B4452" w:rsidR="00E2603E" w:rsidRPr="00E727CA" w:rsidRDefault="00300B2B" w:rsidP="00E2603E">
                <w:pPr>
                  <w:pStyle w:val="ListParagraph"/>
                  <w:ind w:left="0"/>
                  <w:jc w:val="both"/>
                  <w:rPr>
                    <w:sz w:val="24"/>
                    <w:szCs w:val="24"/>
                  </w:rPr>
                </w:pPr>
                <w:r>
                  <w:rPr>
                    <w:rStyle w:val="PlaceholderText"/>
                    <w:rFonts w:eastAsiaTheme="majorEastAsia"/>
                  </w:rPr>
                  <w:t>Month/Year</w:t>
                </w:r>
                <w:r w:rsidRPr="00E727CA">
                  <w:rPr>
                    <w:rStyle w:val="PlaceholderText"/>
                    <w:rFonts w:eastAsiaTheme="majorEastAsia"/>
                  </w:rPr>
                  <w:t xml:space="preserve"> </w:t>
                </w:r>
              </w:p>
            </w:tc>
          </w:sdtContent>
        </w:sdt>
        <w:sdt>
          <w:sdtPr>
            <w:rPr>
              <w:sz w:val="24"/>
              <w:szCs w:val="24"/>
            </w:rPr>
            <w:id w:val="-484863558"/>
            <w:placeholder>
              <w:docPart w:val="EF854BF4EC2844F0A9BD9A071E57E1ED"/>
            </w:placeholder>
            <w:showingPlcHdr/>
            <w:text/>
          </w:sdtPr>
          <w:sdtContent>
            <w:tc>
              <w:tcPr>
                <w:tcW w:w="2340" w:type="dxa"/>
              </w:tcPr>
              <w:p w14:paraId="068CB8D1" w14:textId="77777777" w:rsidR="00E2603E" w:rsidRPr="00E727CA" w:rsidRDefault="00E2603E" w:rsidP="00E2603E">
                <w:pPr>
                  <w:pStyle w:val="ListParagraph"/>
                  <w:ind w:left="0"/>
                  <w:jc w:val="both"/>
                  <w:rPr>
                    <w:sz w:val="24"/>
                    <w:szCs w:val="24"/>
                  </w:rPr>
                </w:pPr>
                <w:r w:rsidRPr="00E727CA">
                  <w:rPr>
                    <w:rStyle w:val="PlaceholderText"/>
                    <w:rFonts w:eastAsiaTheme="majorEastAsia"/>
                  </w:rPr>
                  <w:t xml:space="preserve">Index No </w:t>
                </w:r>
              </w:p>
            </w:tc>
          </w:sdtContent>
        </w:sdt>
        <w:sdt>
          <w:sdtPr>
            <w:rPr>
              <w:sz w:val="24"/>
              <w:szCs w:val="24"/>
            </w:rPr>
            <w:id w:val="-398368292"/>
            <w:placeholder>
              <w:docPart w:val="9EF3104B434D43E8A1C68AC8FBAC7864"/>
            </w:placeholder>
            <w:showingPlcHdr/>
            <w:comboBox>
              <w:listItem w:displayText="Pass" w:value="Pass"/>
              <w:listItem w:displayText="Fail" w:value="Fail"/>
              <w:listItem w:displayText="Absent" w:value="Absent"/>
            </w:comboBox>
          </w:sdtPr>
          <w:sdtContent>
            <w:tc>
              <w:tcPr>
                <w:tcW w:w="1710" w:type="dxa"/>
              </w:tcPr>
              <w:p w14:paraId="5F9AE950" w14:textId="77777777" w:rsidR="00E2603E" w:rsidRPr="00E727CA" w:rsidRDefault="00E2603E" w:rsidP="00E2603E">
                <w:pPr>
                  <w:pStyle w:val="ListParagraph"/>
                  <w:ind w:left="0"/>
                  <w:jc w:val="both"/>
                  <w:rPr>
                    <w:sz w:val="24"/>
                    <w:szCs w:val="24"/>
                  </w:rPr>
                </w:pPr>
                <w:r w:rsidRPr="00E727CA">
                  <w:rPr>
                    <w:rStyle w:val="PlaceholderText"/>
                  </w:rPr>
                  <w:t>Choose an item.</w:t>
                </w:r>
              </w:p>
            </w:tc>
          </w:sdtContent>
        </w:sdt>
        <w:sdt>
          <w:sdtPr>
            <w:rPr>
              <w:sz w:val="24"/>
              <w:szCs w:val="24"/>
            </w:rPr>
            <w:id w:val="-1163008845"/>
            <w:placeholder>
              <w:docPart w:val="D4B35C4D096342DB99FC4AD16F2CE9CA"/>
            </w:placeholder>
            <w:showingPlcHdr/>
            <w:text/>
          </w:sdtPr>
          <w:sdtContent>
            <w:tc>
              <w:tcPr>
                <w:tcW w:w="2880" w:type="dxa"/>
              </w:tcPr>
              <w:p w14:paraId="4B948AC2" w14:textId="09284214" w:rsidR="00E2603E" w:rsidRPr="00E727CA" w:rsidRDefault="00E2603E" w:rsidP="00E2603E">
                <w:pPr>
                  <w:pStyle w:val="ListParagraph"/>
                  <w:ind w:left="0"/>
                  <w:jc w:val="both"/>
                  <w:rPr>
                    <w:sz w:val="24"/>
                    <w:szCs w:val="24"/>
                  </w:rPr>
                </w:pPr>
                <w:r>
                  <w:rPr>
                    <w:rStyle w:val="PlaceholderText"/>
                    <w:rFonts w:eastAsiaTheme="majorEastAsia"/>
                  </w:rPr>
                  <w:t>Remarks</w:t>
                </w:r>
                <w:r w:rsidRPr="00F052C5">
                  <w:rPr>
                    <w:rStyle w:val="PlaceholderText"/>
                    <w:rFonts w:eastAsiaTheme="majorEastAsia"/>
                  </w:rPr>
                  <w:t>.</w:t>
                </w:r>
              </w:p>
            </w:tc>
          </w:sdtContent>
        </w:sdt>
      </w:tr>
      <w:tr w:rsidR="00E2603E" w:rsidRPr="00E727CA" w14:paraId="508319C1" w14:textId="1C9C0BEC" w:rsidTr="00D52A26">
        <w:tc>
          <w:tcPr>
            <w:tcW w:w="1075" w:type="dxa"/>
          </w:tcPr>
          <w:p w14:paraId="6C76325C" w14:textId="77777777" w:rsidR="00E2603E" w:rsidRDefault="00E2603E" w:rsidP="00E2603E">
            <w:pPr>
              <w:pStyle w:val="ListParagraph"/>
              <w:ind w:left="0"/>
              <w:jc w:val="both"/>
              <w:rPr>
                <w:sz w:val="24"/>
                <w:szCs w:val="24"/>
              </w:rPr>
            </w:pPr>
            <w:r>
              <w:rPr>
                <w:sz w:val="24"/>
                <w:szCs w:val="24"/>
              </w:rPr>
              <w:t>3</w:t>
            </w:r>
            <w:r w:rsidRPr="0096012E">
              <w:rPr>
                <w:sz w:val="24"/>
                <w:szCs w:val="24"/>
                <w:vertAlign w:val="superscript"/>
              </w:rPr>
              <w:t>rd</w:t>
            </w:r>
            <w:r>
              <w:rPr>
                <w:sz w:val="24"/>
                <w:szCs w:val="24"/>
              </w:rPr>
              <w:t xml:space="preserve"> </w:t>
            </w:r>
          </w:p>
        </w:tc>
        <w:sdt>
          <w:sdtPr>
            <w:rPr>
              <w:sz w:val="24"/>
              <w:szCs w:val="24"/>
            </w:rPr>
            <w:id w:val="1179237711"/>
            <w:placeholder>
              <w:docPart w:val="DCC1896FBD1C41EB98892910DCE2C330"/>
            </w:placeholder>
            <w:showingPlcHdr/>
            <w:text/>
          </w:sdtPr>
          <w:sdtContent>
            <w:tc>
              <w:tcPr>
                <w:tcW w:w="1890" w:type="dxa"/>
              </w:tcPr>
              <w:p w14:paraId="0D76D6DB" w14:textId="7854AE21" w:rsidR="00E2603E" w:rsidRPr="00E727CA" w:rsidRDefault="00300B2B" w:rsidP="00E2603E">
                <w:pPr>
                  <w:pStyle w:val="ListParagraph"/>
                  <w:ind w:left="0"/>
                  <w:jc w:val="both"/>
                  <w:rPr>
                    <w:sz w:val="24"/>
                    <w:szCs w:val="24"/>
                  </w:rPr>
                </w:pPr>
                <w:r>
                  <w:rPr>
                    <w:rStyle w:val="PlaceholderText"/>
                    <w:rFonts w:eastAsiaTheme="majorEastAsia"/>
                  </w:rPr>
                  <w:t>Month/Year</w:t>
                </w:r>
                <w:r w:rsidRPr="00E727CA">
                  <w:rPr>
                    <w:rStyle w:val="PlaceholderText"/>
                    <w:rFonts w:eastAsiaTheme="majorEastAsia"/>
                  </w:rPr>
                  <w:t xml:space="preserve"> </w:t>
                </w:r>
              </w:p>
            </w:tc>
          </w:sdtContent>
        </w:sdt>
        <w:sdt>
          <w:sdtPr>
            <w:rPr>
              <w:sz w:val="24"/>
              <w:szCs w:val="24"/>
            </w:rPr>
            <w:id w:val="-969659986"/>
            <w:placeholder>
              <w:docPart w:val="19601133E3964D50B74D5E8307109DA7"/>
            </w:placeholder>
            <w:showingPlcHdr/>
            <w:text/>
          </w:sdtPr>
          <w:sdtContent>
            <w:tc>
              <w:tcPr>
                <w:tcW w:w="2340" w:type="dxa"/>
              </w:tcPr>
              <w:p w14:paraId="231D4489" w14:textId="77777777" w:rsidR="00E2603E" w:rsidRPr="00E727CA" w:rsidRDefault="00E2603E" w:rsidP="00E2603E">
                <w:pPr>
                  <w:pStyle w:val="ListParagraph"/>
                  <w:ind w:left="0"/>
                  <w:jc w:val="both"/>
                  <w:rPr>
                    <w:sz w:val="24"/>
                    <w:szCs w:val="24"/>
                  </w:rPr>
                </w:pPr>
                <w:r w:rsidRPr="00E727CA">
                  <w:rPr>
                    <w:rStyle w:val="PlaceholderText"/>
                    <w:rFonts w:eastAsiaTheme="majorEastAsia"/>
                  </w:rPr>
                  <w:t xml:space="preserve">Index No </w:t>
                </w:r>
              </w:p>
            </w:tc>
          </w:sdtContent>
        </w:sdt>
        <w:sdt>
          <w:sdtPr>
            <w:rPr>
              <w:sz w:val="24"/>
              <w:szCs w:val="24"/>
            </w:rPr>
            <w:id w:val="929542728"/>
            <w:placeholder>
              <w:docPart w:val="40B005D4E13E4A0ABA2228A510A3CCCD"/>
            </w:placeholder>
            <w:showingPlcHdr/>
            <w:comboBox>
              <w:listItem w:displayText="Pass" w:value="Pass"/>
              <w:listItem w:displayText="Fail" w:value="Fail"/>
              <w:listItem w:displayText="Absent" w:value="Absent"/>
            </w:comboBox>
          </w:sdtPr>
          <w:sdtContent>
            <w:tc>
              <w:tcPr>
                <w:tcW w:w="1710" w:type="dxa"/>
              </w:tcPr>
              <w:p w14:paraId="34DAFF5B" w14:textId="77777777" w:rsidR="00E2603E" w:rsidRPr="00E727CA" w:rsidRDefault="00E2603E" w:rsidP="00E2603E">
                <w:pPr>
                  <w:pStyle w:val="ListParagraph"/>
                  <w:ind w:left="0"/>
                  <w:jc w:val="both"/>
                  <w:rPr>
                    <w:sz w:val="24"/>
                    <w:szCs w:val="24"/>
                  </w:rPr>
                </w:pPr>
                <w:r w:rsidRPr="00E727CA">
                  <w:rPr>
                    <w:rStyle w:val="PlaceholderText"/>
                  </w:rPr>
                  <w:t>Choose an item.</w:t>
                </w:r>
              </w:p>
            </w:tc>
          </w:sdtContent>
        </w:sdt>
        <w:sdt>
          <w:sdtPr>
            <w:rPr>
              <w:sz w:val="24"/>
              <w:szCs w:val="24"/>
            </w:rPr>
            <w:id w:val="-1312939760"/>
            <w:placeholder>
              <w:docPart w:val="2AAA0958779E44C2AB9D30A1F99E2F0E"/>
            </w:placeholder>
            <w:showingPlcHdr/>
            <w:text/>
          </w:sdtPr>
          <w:sdtContent>
            <w:tc>
              <w:tcPr>
                <w:tcW w:w="2880" w:type="dxa"/>
              </w:tcPr>
              <w:p w14:paraId="29820F3D" w14:textId="5243B884" w:rsidR="00E2603E" w:rsidRPr="00E727CA" w:rsidRDefault="00E2603E" w:rsidP="00E2603E">
                <w:pPr>
                  <w:pStyle w:val="ListParagraph"/>
                  <w:ind w:left="0"/>
                  <w:jc w:val="both"/>
                  <w:rPr>
                    <w:sz w:val="24"/>
                    <w:szCs w:val="24"/>
                  </w:rPr>
                </w:pPr>
                <w:r>
                  <w:rPr>
                    <w:rStyle w:val="PlaceholderText"/>
                    <w:rFonts w:eastAsiaTheme="majorEastAsia"/>
                  </w:rPr>
                  <w:t>Remarks</w:t>
                </w:r>
                <w:r w:rsidRPr="00F052C5">
                  <w:rPr>
                    <w:rStyle w:val="PlaceholderText"/>
                    <w:rFonts w:eastAsiaTheme="majorEastAsia"/>
                  </w:rPr>
                  <w:t>.</w:t>
                </w:r>
              </w:p>
            </w:tc>
          </w:sdtContent>
        </w:sdt>
      </w:tr>
      <w:tr w:rsidR="00E2603E" w:rsidRPr="00E727CA" w14:paraId="15BFF69C" w14:textId="7D8F5AF8" w:rsidTr="00D52A26">
        <w:tc>
          <w:tcPr>
            <w:tcW w:w="1075" w:type="dxa"/>
          </w:tcPr>
          <w:p w14:paraId="507FD6D5" w14:textId="77777777" w:rsidR="00E2603E" w:rsidRDefault="00E2603E" w:rsidP="00E2603E">
            <w:pPr>
              <w:pStyle w:val="ListParagraph"/>
              <w:ind w:left="0"/>
              <w:jc w:val="both"/>
              <w:rPr>
                <w:sz w:val="24"/>
                <w:szCs w:val="24"/>
              </w:rPr>
            </w:pPr>
            <w:r>
              <w:rPr>
                <w:sz w:val="24"/>
                <w:szCs w:val="24"/>
              </w:rPr>
              <w:t>4</w:t>
            </w:r>
            <w:r w:rsidRPr="0096012E">
              <w:rPr>
                <w:sz w:val="24"/>
                <w:szCs w:val="24"/>
                <w:vertAlign w:val="superscript"/>
              </w:rPr>
              <w:t>th</w:t>
            </w:r>
            <w:r>
              <w:rPr>
                <w:sz w:val="24"/>
                <w:szCs w:val="24"/>
              </w:rPr>
              <w:t xml:space="preserve"> </w:t>
            </w:r>
          </w:p>
        </w:tc>
        <w:sdt>
          <w:sdtPr>
            <w:rPr>
              <w:sz w:val="24"/>
              <w:szCs w:val="24"/>
            </w:rPr>
            <w:id w:val="966311602"/>
            <w:placeholder>
              <w:docPart w:val="15CE3EDF83A1478CB138E7113C985AA9"/>
            </w:placeholder>
            <w:showingPlcHdr/>
            <w:text/>
          </w:sdtPr>
          <w:sdtContent>
            <w:tc>
              <w:tcPr>
                <w:tcW w:w="1890" w:type="dxa"/>
              </w:tcPr>
              <w:p w14:paraId="53617B6D" w14:textId="15DA016C" w:rsidR="00E2603E" w:rsidRPr="00E727CA" w:rsidRDefault="00300B2B" w:rsidP="00E2603E">
                <w:pPr>
                  <w:pStyle w:val="ListParagraph"/>
                  <w:ind w:left="0"/>
                  <w:jc w:val="both"/>
                  <w:rPr>
                    <w:sz w:val="24"/>
                    <w:szCs w:val="24"/>
                  </w:rPr>
                </w:pPr>
                <w:r>
                  <w:rPr>
                    <w:rStyle w:val="PlaceholderText"/>
                    <w:rFonts w:eastAsiaTheme="majorEastAsia"/>
                  </w:rPr>
                  <w:t>Month/Year</w:t>
                </w:r>
                <w:r w:rsidRPr="00E727CA">
                  <w:rPr>
                    <w:rStyle w:val="PlaceholderText"/>
                    <w:rFonts w:eastAsiaTheme="majorEastAsia"/>
                  </w:rPr>
                  <w:t xml:space="preserve"> </w:t>
                </w:r>
              </w:p>
            </w:tc>
          </w:sdtContent>
        </w:sdt>
        <w:sdt>
          <w:sdtPr>
            <w:rPr>
              <w:sz w:val="24"/>
              <w:szCs w:val="24"/>
            </w:rPr>
            <w:id w:val="1548035174"/>
            <w:placeholder>
              <w:docPart w:val="153747BADF524B998CE6FC04E9F1DFC3"/>
            </w:placeholder>
            <w:showingPlcHdr/>
            <w:text/>
          </w:sdtPr>
          <w:sdtContent>
            <w:tc>
              <w:tcPr>
                <w:tcW w:w="2340" w:type="dxa"/>
              </w:tcPr>
              <w:p w14:paraId="5DC8DA77" w14:textId="77777777" w:rsidR="00E2603E" w:rsidRPr="00E727CA" w:rsidRDefault="00E2603E" w:rsidP="00E2603E">
                <w:pPr>
                  <w:pStyle w:val="ListParagraph"/>
                  <w:ind w:left="0"/>
                  <w:jc w:val="both"/>
                  <w:rPr>
                    <w:sz w:val="24"/>
                    <w:szCs w:val="24"/>
                  </w:rPr>
                </w:pPr>
                <w:r w:rsidRPr="00E727CA">
                  <w:rPr>
                    <w:rStyle w:val="PlaceholderText"/>
                    <w:rFonts w:eastAsiaTheme="majorEastAsia"/>
                  </w:rPr>
                  <w:t xml:space="preserve">Index No </w:t>
                </w:r>
              </w:p>
            </w:tc>
          </w:sdtContent>
        </w:sdt>
        <w:sdt>
          <w:sdtPr>
            <w:rPr>
              <w:sz w:val="24"/>
              <w:szCs w:val="24"/>
            </w:rPr>
            <w:id w:val="-1732456575"/>
            <w:placeholder>
              <w:docPart w:val="DE6DFB06FD20458298A6CE7CE024071B"/>
            </w:placeholder>
            <w:showingPlcHdr/>
            <w:comboBox>
              <w:listItem w:displayText="Pass" w:value="Pass"/>
              <w:listItem w:displayText="Fail" w:value="Fail"/>
              <w:listItem w:displayText="Absent" w:value="Absent"/>
            </w:comboBox>
          </w:sdtPr>
          <w:sdtContent>
            <w:tc>
              <w:tcPr>
                <w:tcW w:w="1710" w:type="dxa"/>
              </w:tcPr>
              <w:p w14:paraId="7D71E736" w14:textId="77777777" w:rsidR="00E2603E" w:rsidRPr="00E727CA" w:rsidRDefault="00E2603E" w:rsidP="00E2603E">
                <w:pPr>
                  <w:pStyle w:val="ListParagraph"/>
                  <w:ind w:left="0"/>
                  <w:jc w:val="both"/>
                  <w:rPr>
                    <w:sz w:val="24"/>
                    <w:szCs w:val="24"/>
                  </w:rPr>
                </w:pPr>
                <w:r w:rsidRPr="00E727CA">
                  <w:rPr>
                    <w:rStyle w:val="PlaceholderText"/>
                  </w:rPr>
                  <w:t>Choose an item.</w:t>
                </w:r>
              </w:p>
            </w:tc>
          </w:sdtContent>
        </w:sdt>
        <w:sdt>
          <w:sdtPr>
            <w:rPr>
              <w:sz w:val="24"/>
              <w:szCs w:val="24"/>
            </w:rPr>
            <w:id w:val="334049301"/>
            <w:placeholder>
              <w:docPart w:val="568B3C4133B746F58DBD22D08B9BDF10"/>
            </w:placeholder>
            <w:showingPlcHdr/>
            <w:text/>
          </w:sdtPr>
          <w:sdtContent>
            <w:tc>
              <w:tcPr>
                <w:tcW w:w="2880" w:type="dxa"/>
              </w:tcPr>
              <w:p w14:paraId="7FA1C4B1" w14:textId="78D791FF" w:rsidR="00E2603E" w:rsidRPr="00E727CA" w:rsidRDefault="00E2603E" w:rsidP="00E2603E">
                <w:pPr>
                  <w:pStyle w:val="ListParagraph"/>
                  <w:ind w:left="0"/>
                  <w:jc w:val="both"/>
                  <w:rPr>
                    <w:sz w:val="24"/>
                    <w:szCs w:val="24"/>
                  </w:rPr>
                </w:pPr>
                <w:r>
                  <w:rPr>
                    <w:rStyle w:val="PlaceholderText"/>
                    <w:rFonts w:eastAsiaTheme="majorEastAsia"/>
                  </w:rPr>
                  <w:t>Remarks</w:t>
                </w:r>
                <w:r w:rsidRPr="00F052C5">
                  <w:rPr>
                    <w:rStyle w:val="PlaceholderText"/>
                    <w:rFonts w:eastAsiaTheme="majorEastAsia"/>
                  </w:rPr>
                  <w:t>.</w:t>
                </w:r>
              </w:p>
            </w:tc>
          </w:sdtContent>
        </w:sdt>
      </w:tr>
      <w:tr w:rsidR="00E2603E" w:rsidRPr="00E727CA" w14:paraId="27F816D7" w14:textId="7C03AA04" w:rsidTr="00D52A26">
        <w:tc>
          <w:tcPr>
            <w:tcW w:w="1075" w:type="dxa"/>
          </w:tcPr>
          <w:p w14:paraId="0064790C" w14:textId="77777777" w:rsidR="00E2603E" w:rsidRDefault="00E2603E" w:rsidP="00E2603E">
            <w:pPr>
              <w:pStyle w:val="ListParagraph"/>
              <w:ind w:left="0"/>
              <w:jc w:val="both"/>
              <w:rPr>
                <w:sz w:val="24"/>
                <w:szCs w:val="24"/>
              </w:rPr>
            </w:pPr>
            <w:r>
              <w:rPr>
                <w:sz w:val="24"/>
                <w:szCs w:val="24"/>
              </w:rPr>
              <w:t>5</w:t>
            </w:r>
            <w:r w:rsidRPr="0096012E">
              <w:rPr>
                <w:sz w:val="24"/>
                <w:szCs w:val="24"/>
                <w:vertAlign w:val="superscript"/>
              </w:rPr>
              <w:t>th</w:t>
            </w:r>
            <w:r>
              <w:rPr>
                <w:sz w:val="24"/>
                <w:szCs w:val="24"/>
              </w:rPr>
              <w:t xml:space="preserve"> </w:t>
            </w:r>
          </w:p>
        </w:tc>
        <w:sdt>
          <w:sdtPr>
            <w:rPr>
              <w:sz w:val="24"/>
              <w:szCs w:val="24"/>
            </w:rPr>
            <w:id w:val="-672110189"/>
            <w:placeholder>
              <w:docPart w:val="3A6D9D0DF23E4CEEBAFCE8800F9355A9"/>
            </w:placeholder>
            <w:showingPlcHdr/>
            <w:text/>
          </w:sdtPr>
          <w:sdtContent>
            <w:tc>
              <w:tcPr>
                <w:tcW w:w="1890" w:type="dxa"/>
              </w:tcPr>
              <w:p w14:paraId="29846195" w14:textId="478FC1A5" w:rsidR="00E2603E" w:rsidRPr="00E727CA" w:rsidRDefault="00300B2B" w:rsidP="00E2603E">
                <w:pPr>
                  <w:pStyle w:val="ListParagraph"/>
                  <w:ind w:left="0"/>
                  <w:jc w:val="both"/>
                  <w:rPr>
                    <w:sz w:val="24"/>
                    <w:szCs w:val="24"/>
                  </w:rPr>
                </w:pPr>
                <w:r>
                  <w:rPr>
                    <w:rStyle w:val="PlaceholderText"/>
                    <w:rFonts w:eastAsiaTheme="majorEastAsia"/>
                  </w:rPr>
                  <w:t>Month/Year</w:t>
                </w:r>
                <w:r w:rsidRPr="00E727CA">
                  <w:rPr>
                    <w:rStyle w:val="PlaceholderText"/>
                    <w:rFonts w:eastAsiaTheme="majorEastAsia"/>
                  </w:rPr>
                  <w:t xml:space="preserve"> </w:t>
                </w:r>
              </w:p>
            </w:tc>
          </w:sdtContent>
        </w:sdt>
        <w:sdt>
          <w:sdtPr>
            <w:rPr>
              <w:sz w:val="24"/>
              <w:szCs w:val="24"/>
            </w:rPr>
            <w:id w:val="878906725"/>
            <w:placeholder>
              <w:docPart w:val="89B5FF80093849ECAC13A1704C77E956"/>
            </w:placeholder>
            <w:showingPlcHdr/>
            <w:text/>
          </w:sdtPr>
          <w:sdtContent>
            <w:tc>
              <w:tcPr>
                <w:tcW w:w="2340" w:type="dxa"/>
              </w:tcPr>
              <w:p w14:paraId="56A048A7" w14:textId="77777777" w:rsidR="00E2603E" w:rsidRPr="00E727CA" w:rsidRDefault="00E2603E" w:rsidP="00E2603E">
                <w:pPr>
                  <w:pStyle w:val="ListParagraph"/>
                  <w:ind w:left="0"/>
                  <w:jc w:val="both"/>
                  <w:rPr>
                    <w:sz w:val="24"/>
                    <w:szCs w:val="24"/>
                  </w:rPr>
                </w:pPr>
                <w:r w:rsidRPr="00E727CA">
                  <w:rPr>
                    <w:rStyle w:val="PlaceholderText"/>
                    <w:rFonts w:eastAsiaTheme="majorEastAsia"/>
                  </w:rPr>
                  <w:t xml:space="preserve">Index No </w:t>
                </w:r>
              </w:p>
            </w:tc>
          </w:sdtContent>
        </w:sdt>
        <w:sdt>
          <w:sdtPr>
            <w:rPr>
              <w:sz w:val="24"/>
              <w:szCs w:val="24"/>
            </w:rPr>
            <w:id w:val="919759507"/>
            <w:placeholder>
              <w:docPart w:val="4158DC0E323049B4AC61ED8A7F68F12E"/>
            </w:placeholder>
            <w:showingPlcHdr/>
            <w:comboBox>
              <w:listItem w:displayText="Pass" w:value="Pass"/>
              <w:listItem w:displayText="Fail" w:value="Fail"/>
              <w:listItem w:displayText="Absent" w:value="Absent"/>
            </w:comboBox>
          </w:sdtPr>
          <w:sdtContent>
            <w:tc>
              <w:tcPr>
                <w:tcW w:w="1710" w:type="dxa"/>
              </w:tcPr>
              <w:p w14:paraId="5E100762" w14:textId="77777777" w:rsidR="00E2603E" w:rsidRPr="00E727CA" w:rsidRDefault="00E2603E" w:rsidP="00E2603E">
                <w:pPr>
                  <w:pStyle w:val="ListParagraph"/>
                  <w:ind w:left="0"/>
                  <w:jc w:val="both"/>
                  <w:rPr>
                    <w:sz w:val="24"/>
                    <w:szCs w:val="24"/>
                  </w:rPr>
                </w:pPr>
                <w:r w:rsidRPr="00E727CA">
                  <w:rPr>
                    <w:rStyle w:val="PlaceholderText"/>
                  </w:rPr>
                  <w:t>Choose an item.</w:t>
                </w:r>
              </w:p>
            </w:tc>
          </w:sdtContent>
        </w:sdt>
        <w:sdt>
          <w:sdtPr>
            <w:rPr>
              <w:sz w:val="24"/>
              <w:szCs w:val="24"/>
            </w:rPr>
            <w:id w:val="1583333272"/>
            <w:placeholder>
              <w:docPart w:val="9518EE5ADC7A4FB99E084684DC29E46C"/>
            </w:placeholder>
            <w:showingPlcHdr/>
            <w:text/>
          </w:sdtPr>
          <w:sdtContent>
            <w:tc>
              <w:tcPr>
                <w:tcW w:w="2880" w:type="dxa"/>
              </w:tcPr>
              <w:p w14:paraId="339E5510" w14:textId="46904058" w:rsidR="00E2603E" w:rsidRPr="00E727CA" w:rsidRDefault="00E2603E" w:rsidP="00E2603E">
                <w:pPr>
                  <w:pStyle w:val="ListParagraph"/>
                  <w:ind w:left="0"/>
                  <w:jc w:val="both"/>
                  <w:rPr>
                    <w:sz w:val="24"/>
                    <w:szCs w:val="24"/>
                  </w:rPr>
                </w:pPr>
                <w:r>
                  <w:rPr>
                    <w:rStyle w:val="PlaceholderText"/>
                    <w:rFonts w:eastAsiaTheme="majorEastAsia"/>
                  </w:rPr>
                  <w:t>Remarks</w:t>
                </w:r>
                <w:r w:rsidRPr="00F052C5">
                  <w:rPr>
                    <w:rStyle w:val="PlaceholderText"/>
                    <w:rFonts w:eastAsiaTheme="majorEastAsia"/>
                  </w:rPr>
                  <w:t>.</w:t>
                </w:r>
              </w:p>
            </w:tc>
          </w:sdtContent>
        </w:sdt>
      </w:tr>
      <w:tr w:rsidR="00E2603E" w:rsidRPr="00E727CA" w14:paraId="1DE6A484" w14:textId="5C321928" w:rsidTr="00D52A26">
        <w:tc>
          <w:tcPr>
            <w:tcW w:w="1075" w:type="dxa"/>
          </w:tcPr>
          <w:p w14:paraId="73910095" w14:textId="77777777" w:rsidR="00E2603E" w:rsidRDefault="00E2603E" w:rsidP="00E2603E">
            <w:pPr>
              <w:pStyle w:val="ListParagraph"/>
              <w:ind w:left="0"/>
              <w:jc w:val="both"/>
              <w:rPr>
                <w:sz w:val="24"/>
                <w:szCs w:val="24"/>
              </w:rPr>
            </w:pPr>
            <w:r>
              <w:rPr>
                <w:sz w:val="24"/>
                <w:szCs w:val="24"/>
              </w:rPr>
              <w:t>6</w:t>
            </w:r>
            <w:r w:rsidRPr="0096012E">
              <w:rPr>
                <w:sz w:val="24"/>
                <w:szCs w:val="24"/>
                <w:vertAlign w:val="superscript"/>
              </w:rPr>
              <w:t>th</w:t>
            </w:r>
            <w:r>
              <w:rPr>
                <w:sz w:val="24"/>
                <w:szCs w:val="24"/>
              </w:rPr>
              <w:t xml:space="preserve"> </w:t>
            </w:r>
          </w:p>
        </w:tc>
        <w:sdt>
          <w:sdtPr>
            <w:rPr>
              <w:sz w:val="24"/>
              <w:szCs w:val="24"/>
            </w:rPr>
            <w:id w:val="1140383760"/>
            <w:placeholder>
              <w:docPart w:val="09C9A6117A27406DB08B097F16F8B0A9"/>
            </w:placeholder>
            <w:showingPlcHdr/>
            <w:text/>
          </w:sdtPr>
          <w:sdtContent>
            <w:tc>
              <w:tcPr>
                <w:tcW w:w="1890" w:type="dxa"/>
              </w:tcPr>
              <w:p w14:paraId="1CD0431A" w14:textId="0F37C7A4" w:rsidR="00E2603E" w:rsidRPr="00E727CA" w:rsidRDefault="00300B2B" w:rsidP="00E2603E">
                <w:pPr>
                  <w:pStyle w:val="ListParagraph"/>
                  <w:ind w:left="0"/>
                  <w:jc w:val="both"/>
                  <w:rPr>
                    <w:sz w:val="24"/>
                    <w:szCs w:val="24"/>
                  </w:rPr>
                </w:pPr>
                <w:r>
                  <w:rPr>
                    <w:rStyle w:val="PlaceholderText"/>
                    <w:rFonts w:eastAsiaTheme="majorEastAsia"/>
                  </w:rPr>
                  <w:t>Month/Year</w:t>
                </w:r>
                <w:r w:rsidRPr="00E727CA">
                  <w:rPr>
                    <w:rStyle w:val="PlaceholderText"/>
                    <w:rFonts w:eastAsiaTheme="majorEastAsia"/>
                  </w:rPr>
                  <w:t xml:space="preserve"> </w:t>
                </w:r>
              </w:p>
            </w:tc>
          </w:sdtContent>
        </w:sdt>
        <w:sdt>
          <w:sdtPr>
            <w:rPr>
              <w:sz w:val="24"/>
              <w:szCs w:val="24"/>
            </w:rPr>
            <w:id w:val="638766685"/>
            <w:placeholder>
              <w:docPart w:val="5896DC3AC0F7452E80D8EC0E9E8E7394"/>
            </w:placeholder>
            <w:showingPlcHdr/>
            <w:text/>
          </w:sdtPr>
          <w:sdtContent>
            <w:tc>
              <w:tcPr>
                <w:tcW w:w="2340" w:type="dxa"/>
              </w:tcPr>
              <w:p w14:paraId="7CAAF05E" w14:textId="77777777" w:rsidR="00E2603E" w:rsidRPr="00E727CA" w:rsidRDefault="00E2603E" w:rsidP="00E2603E">
                <w:pPr>
                  <w:pStyle w:val="ListParagraph"/>
                  <w:ind w:left="0"/>
                  <w:jc w:val="both"/>
                  <w:rPr>
                    <w:sz w:val="24"/>
                    <w:szCs w:val="24"/>
                  </w:rPr>
                </w:pPr>
                <w:r w:rsidRPr="00E727CA">
                  <w:rPr>
                    <w:rStyle w:val="PlaceholderText"/>
                    <w:rFonts w:eastAsiaTheme="majorEastAsia"/>
                  </w:rPr>
                  <w:t xml:space="preserve">Index No </w:t>
                </w:r>
              </w:p>
            </w:tc>
          </w:sdtContent>
        </w:sdt>
        <w:sdt>
          <w:sdtPr>
            <w:rPr>
              <w:sz w:val="24"/>
              <w:szCs w:val="24"/>
            </w:rPr>
            <w:id w:val="534307244"/>
            <w:placeholder>
              <w:docPart w:val="7B4ECB1AC27A407195B055DCD39DBFEB"/>
            </w:placeholder>
            <w:showingPlcHdr/>
            <w:comboBox>
              <w:listItem w:displayText="Pass" w:value="Pass"/>
              <w:listItem w:displayText="Fail" w:value="Fail"/>
              <w:listItem w:displayText="Absent" w:value="Absent"/>
            </w:comboBox>
          </w:sdtPr>
          <w:sdtContent>
            <w:tc>
              <w:tcPr>
                <w:tcW w:w="1710" w:type="dxa"/>
              </w:tcPr>
              <w:p w14:paraId="44D441A1" w14:textId="77777777" w:rsidR="00E2603E" w:rsidRPr="00E727CA" w:rsidRDefault="00E2603E" w:rsidP="00E2603E">
                <w:pPr>
                  <w:pStyle w:val="ListParagraph"/>
                  <w:ind w:left="0"/>
                  <w:jc w:val="both"/>
                  <w:rPr>
                    <w:sz w:val="24"/>
                    <w:szCs w:val="24"/>
                  </w:rPr>
                </w:pPr>
                <w:r w:rsidRPr="00E727CA">
                  <w:rPr>
                    <w:rStyle w:val="PlaceholderText"/>
                  </w:rPr>
                  <w:t>Choose an item.</w:t>
                </w:r>
              </w:p>
            </w:tc>
          </w:sdtContent>
        </w:sdt>
        <w:sdt>
          <w:sdtPr>
            <w:rPr>
              <w:sz w:val="24"/>
              <w:szCs w:val="24"/>
            </w:rPr>
            <w:id w:val="263741640"/>
            <w:placeholder>
              <w:docPart w:val="94C803D886D94E6488A4AC462273CC84"/>
            </w:placeholder>
            <w:showingPlcHdr/>
            <w:text/>
          </w:sdtPr>
          <w:sdtContent>
            <w:tc>
              <w:tcPr>
                <w:tcW w:w="2880" w:type="dxa"/>
              </w:tcPr>
              <w:p w14:paraId="08FC0547" w14:textId="1B29E7A6" w:rsidR="00E2603E" w:rsidRPr="00E727CA" w:rsidRDefault="00E2603E" w:rsidP="00E2603E">
                <w:pPr>
                  <w:pStyle w:val="ListParagraph"/>
                  <w:ind w:left="0"/>
                  <w:jc w:val="both"/>
                  <w:rPr>
                    <w:sz w:val="24"/>
                    <w:szCs w:val="24"/>
                  </w:rPr>
                </w:pPr>
                <w:r>
                  <w:rPr>
                    <w:rStyle w:val="PlaceholderText"/>
                    <w:rFonts w:eastAsiaTheme="majorEastAsia"/>
                  </w:rPr>
                  <w:t>Remarks</w:t>
                </w:r>
                <w:r w:rsidRPr="00F052C5">
                  <w:rPr>
                    <w:rStyle w:val="PlaceholderText"/>
                    <w:rFonts w:eastAsiaTheme="majorEastAsia"/>
                  </w:rPr>
                  <w:t>.</w:t>
                </w:r>
              </w:p>
            </w:tc>
          </w:sdtContent>
        </w:sdt>
      </w:tr>
      <w:tr w:rsidR="00E2603E" w:rsidRPr="00E727CA" w14:paraId="585DBD4E" w14:textId="47631DEE" w:rsidTr="00D52A26">
        <w:tc>
          <w:tcPr>
            <w:tcW w:w="1075" w:type="dxa"/>
          </w:tcPr>
          <w:p w14:paraId="34422C6D" w14:textId="77777777" w:rsidR="00E2603E" w:rsidRDefault="00E2603E" w:rsidP="00E2603E">
            <w:pPr>
              <w:pStyle w:val="ListParagraph"/>
              <w:ind w:left="0"/>
              <w:jc w:val="both"/>
              <w:rPr>
                <w:sz w:val="24"/>
                <w:szCs w:val="24"/>
              </w:rPr>
            </w:pPr>
            <w:r>
              <w:rPr>
                <w:sz w:val="24"/>
                <w:szCs w:val="24"/>
              </w:rPr>
              <w:t>7</w:t>
            </w:r>
            <w:r w:rsidRPr="0096012E">
              <w:rPr>
                <w:sz w:val="24"/>
                <w:szCs w:val="24"/>
                <w:vertAlign w:val="superscript"/>
              </w:rPr>
              <w:t>th</w:t>
            </w:r>
            <w:r>
              <w:rPr>
                <w:sz w:val="24"/>
                <w:szCs w:val="24"/>
              </w:rPr>
              <w:t xml:space="preserve"> </w:t>
            </w:r>
          </w:p>
        </w:tc>
        <w:sdt>
          <w:sdtPr>
            <w:rPr>
              <w:sz w:val="24"/>
              <w:szCs w:val="24"/>
            </w:rPr>
            <w:id w:val="364188496"/>
            <w:placeholder>
              <w:docPart w:val="C9111568741B464893D97C92BE4DA374"/>
            </w:placeholder>
            <w:showingPlcHdr/>
            <w:text/>
          </w:sdtPr>
          <w:sdtContent>
            <w:tc>
              <w:tcPr>
                <w:tcW w:w="1890" w:type="dxa"/>
              </w:tcPr>
              <w:p w14:paraId="69AF2E95" w14:textId="1386A294" w:rsidR="00E2603E" w:rsidRPr="00E727CA" w:rsidRDefault="00300B2B" w:rsidP="00E2603E">
                <w:pPr>
                  <w:pStyle w:val="ListParagraph"/>
                  <w:ind w:left="0"/>
                  <w:jc w:val="both"/>
                  <w:rPr>
                    <w:sz w:val="24"/>
                    <w:szCs w:val="24"/>
                  </w:rPr>
                </w:pPr>
                <w:r>
                  <w:rPr>
                    <w:rStyle w:val="PlaceholderText"/>
                    <w:rFonts w:eastAsiaTheme="majorEastAsia"/>
                  </w:rPr>
                  <w:t>Month/Year</w:t>
                </w:r>
                <w:r w:rsidRPr="00E727CA">
                  <w:rPr>
                    <w:rStyle w:val="PlaceholderText"/>
                    <w:rFonts w:eastAsiaTheme="majorEastAsia"/>
                  </w:rPr>
                  <w:t xml:space="preserve"> </w:t>
                </w:r>
              </w:p>
            </w:tc>
          </w:sdtContent>
        </w:sdt>
        <w:sdt>
          <w:sdtPr>
            <w:rPr>
              <w:sz w:val="24"/>
              <w:szCs w:val="24"/>
            </w:rPr>
            <w:id w:val="-340016054"/>
            <w:placeholder>
              <w:docPart w:val="5FF548A7EA7440929A4B8CA643481297"/>
            </w:placeholder>
            <w:showingPlcHdr/>
            <w:text/>
          </w:sdtPr>
          <w:sdtContent>
            <w:tc>
              <w:tcPr>
                <w:tcW w:w="2340" w:type="dxa"/>
              </w:tcPr>
              <w:p w14:paraId="009AF3EF" w14:textId="77777777" w:rsidR="00E2603E" w:rsidRPr="00E727CA" w:rsidRDefault="00E2603E" w:rsidP="00E2603E">
                <w:pPr>
                  <w:pStyle w:val="ListParagraph"/>
                  <w:ind w:left="0"/>
                  <w:jc w:val="both"/>
                  <w:rPr>
                    <w:sz w:val="24"/>
                    <w:szCs w:val="24"/>
                  </w:rPr>
                </w:pPr>
                <w:r w:rsidRPr="00E727CA">
                  <w:rPr>
                    <w:rStyle w:val="PlaceholderText"/>
                    <w:rFonts w:eastAsiaTheme="majorEastAsia"/>
                  </w:rPr>
                  <w:t xml:space="preserve">Index No </w:t>
                </w:r>
              </w:p>
            </w:tc>
          </w:sdtContent>
        </w:sdt>
        <w:sdt>
          <w:sdtPr>
            <w:rPr>
              <w:sz w:val="24"/>
              <w:szCs w:val="24"/>
            </w:rPr>
            <w:id w:val="-1225446847"/>
            <w:placeholder>
              <w:docPart w:val="1426662345B94273BDB6BCCEC1CE0E3C"/>
            </w:placeholder>
            <w:showingPlcHdr/>
            <w:comboBox>
              <w:listItem w:displayText="Pass" w:value="Pass"/>
              <w:listItem w:displayText="Fail" w:value="Fail"/>
              <w:listItem w:displayText="Absent" w:value="Absent"/>
            </w:comboBox>
          </w:sdtPr>
          <w:sdtContent>
            <w:tc>
              <w:tcPr>
                <w:tcW w:w="1710" w:type="dxa"/>
              </w:tcPr>
              <w:p w14:paraId="538CB738" w14:textId="77777777" w:rsidR="00E2603E" w:rsidRPr="00E727CA" w:rsidRDefault="00E2603E" w:rsidP="00E2603E">
                <w:pPr>
                  <w:pStyle w:val="ListParagraph"/>
                  <w:ind w:left="0"/>
                  <w:jc w:val="both"/>
                  <w:rPr>
                    <w:sz w:val="24"/>
                    <w:szCs w:val="24"/>
                  </w:rPr>
                </w:pPr>
                <w:r w:rsidRPr="00E727CA">
                  <w:rPr>
                    <w:rStyle w:val="PlaceholderText"/>
                  </w:rPr>
                  <w:t>Choose an item.</w:t>
                </w:r>
              </w:p>
            </w:tc>
          </w:sdtContent>
        </w:sdt>
        <w:sdt>
          <w:sdtPr>
            <w:rPr>
              <w:sz w:val="24"/>
              <w:szCs w:val="24"/>
            </w:rPr>
            <w:id w:val="-180973773"/>
            <w:placeholder>
              <w:docPart w:val="433B1F32EDC64BE6BA1287DDABA64A49"/>
            </w:placeholder>
            <w:showingPlcHdr/>
            <w:text/>
          </w:sdtPr>
          <w:sdtContent>
            <w:tc>
              <w:tcPr>
                <w:tcW w:w="2880" w:type="dxa"/>
              </w:tcPr>
              <w:p w14:paraId="40800296" w14:textId="75ECAE58" w:rsidR="00E2603E" w:rsidRPr="00E727CA" w:rsidRDefault="00E2603E" w:rsidP="00E2603E">
                <w:pPr>
                  <w:pStyle w:val="ListParagraph"/>
                  <w:ind w:left="0"/>
                  <w:jc w:val="both"/>
                  <w:rPr>
                    <w:sz w:val="24"/>
                    <w:szCs w:val="24"/>
                  </w:rPr>
                </w:pPr>
                <w:r>
                  <w:rPr>
                    <w:rStyle w:val="PlaceholderText"/>
                    <w:rFonts w:eastAsiaTheme="majorEastAsia"/>
                  </w:rPr>
                  <w:t>Remarks</w:t>
                </w:r>
                <w:r w:rsidRPr="00F052C5">
                  <w:rPr>
                    <w:rStyle w:val="PlaceholderText"/>
                    <w:rFonts w:eastAsiaTheme="majorEastAsia"/>
                  </w:rPr>
                  <w:t>.</w:t>
                </w:r>
              </w:p>
            </w:tc>
          </w:sdtContent>
        </w:sdt>
      </w:tr>
      <w:tr w:rsidR="00E2603E" w:rsidRPr="00E727CA" w14:paraId="512A00D4" w14:textId="09F00724" w:rsidTr="00D52A26">
        <w:tc>
          <w:tcPr>
            <w:tcW w:w="1075" w:type="dxa"/>
          </w:tcPr>
          <w:p w14:paraId="1F343619" w14:textId="77777777" w:rsidR="00E2603E" w:rsidRDefault="00E2603E" w:rsidP="00E2603E">
            <w:pPr>
              <w:pStyle w:val="ListParagraph"/>
              <w:ind w:left="0"/>
              <w:jc w:val="both"/>
              <w:rPr>
                <w:sz w:val="24"/>
                <w:szCs w:val="24"/>
              </w:rPr>
            </w:pPr>
            <w:r>
              <w:rPr>
                <w:sz w:val="24"/>
                <w:szCs w:val="24"/>
              </w:rPr>
              <w:t>8</w:t>
            </w:r>
            <w:r w:rsidRPr="0096012E">
              <w:rPr>
                <w:sz w:val="24"/>
                <w:szCs w:val="24"/>
                <w:vertAlign w:val="superscript"/>
              </w:rPr>
              <w:t>th</w:t>
            </w:r>
            <w:r>
              <w:rPr>
                <w:sz w:val="24"/>
                <w:szCs w:val="24"/>
              </w:rPr>
              <w:t xml:space="preserve"> </w:t>
            </w:r>
          </w:p>
        </w:tc>
        <w:sdt>
          <w:sdtPr>
            <w:rPr>
              <w:sz w:val="24"/>
              <w:szCs w:val="24"/>
            </w:rPr>
            <w:id w:val="1035694829"/>
            <w:placeholder>
              <w:docPart w:val="089003A33D4E46AA9F87C004E3AE56FE"/>
            </w:placeholder>
            <w:showingPlcHdr/>
            <w:text/>
          </w:sdtPr>
          <w:sdtContent>
            <w:tc>
              <w:tcPr>
                <w:tcW w:w="1890" w:type="dxa"/>
              </w:tcPr>
              <w:p w14:paraId="310C31FA" w14:textId="21CCB63E" w:rsidR="00E2603E" w:rsidRPr="00E727CA" w:rsidRDefault="00300B2B" w:rsidP="00E2603E">
                <w:pPr>
                  <w:pStyle w:val="ListParagraph"/>
                  <w:ind w:left="0"/>
                  <w:jc w:val="both"/>
                  <w:rPr>
                    <w:sz w:val="24"/>
                    <w:szCs w:val="24"/>
                  </w:rPr>
                </w:pPr>
                <w:r>
                  <w:rPr>
                    <w:rStyle w:val="PlaceholderText"/>
                    <w:rFonts w:eastAsiaTheme="majorEastAsia"/>
                  </w:rPr>
                  <w:t>Month/Year</w:t>
                </w:r>
                <w:r w:rsidRPr="00E727CA">
                  <w:rPr>
                    <w:rStyle w:val="PlaceholderText"/>
                    <w:rFonts w:eastAsiaTheme="majorEastAsia"/>
                  </w:rPr>
                  <w:t xml:space="preserve"> </w:t>
                </w:r>
              </w:p>
            </w:tc>
          </w:sdtContent>
        </w:sdt>
        <w:sdt>
          <w:sdtPr>
            <w:rPr>
              <w:sz w:val="24"/>
              <w:szCs w:val="24"/>
            </w:rPr>
            <w:id w:val="681708551"/>
            <w:placeholder>
              <w:docPart w:val="49C95D7EA3CF46ADB27A724EB8D0AF14"/>
            </w:placeholder>
            <w:showingPlcHdr/>
            <w:text/>
          </w:sdtPr>
          <w:sdtContent>
            <w:tc>
              <w:tcPr>
                <w:tcW w:w="2340" w:type="dxa"/>
              </w:tcPr>
              <w:p w14:paraId="3BE615F1" w14:textId="77777777" w:rsidR="00E2603E" w:rsidRPr="00E727CA" w:rsidRDefault="00E2603E" w:rsidP="00E2603E">
                <w:pPr>
                  <w:pStyle w:val="ListParagraph"/>
                  <w:ind w:left="0"/>
                  <w:jc w:val="both"/>
                  <w:rPr>
                    <w:sz w:val="24"/>
                    <w:szCs w:val="24"/>
                  </w:rPr>
                </w:pPr>
                <w:r w:rsidRPr="00E727CA">
                  <w:rPr>
                    <w:rStyle w:val="PlaceholderText"/>
                    <w:rFonts w:eastAsiaTheme="majorEastAsia"/>
                  </w:rPr>
                  <w:t xml:space="preserve">Index No </w:t>
                </w:r>
              </w:p>
            </w:tc>
          </w:sdtContent>
        </w:sdt>
        <w:sdt>
          <w:sdtPr>
            <w:rPr>
              <w:sz w:val="24"/>
              <w:szCs w:val="24"/>
            </w:rPr>
            <w:id w:val="-1221974435"/>
            <w:placeholder>
              <w:docPart w:val="AA7FF073A3594462B64C33B24838C2D4"/>
            </w:placeholder>
            <w:showingPlcHdr/>
            <w:comboBox>
              <w:listItem w:displayText="Pass" w:value="Pass"/>
              <w:listItem w:displayText="Fail" w:value="Fail"/>
              <w:listItem w:displayText="Absent" w:value="Absent"/>
            </w:comboBox>
          </w:sdtPr>
          <w:sdtContent>
            <w:tc>
              <w:tcPr>
                <w:tcW w:w="1710" w:type="dxa"/>
              </w:tcPr>
              <w:p w14:paraId="04E49B64" w14:textId="77777777" w:rsidR="00E2603E" w:rsidRPr="00E727CA" w:rsidRDefault="00E2603E" w:rsidP="00E2603E">
                <w:pPr>
                  <w:pStyle w:val="ListParagraph"/>
                  <w:ind w:left="0"/>
                  <w:jc w:val="both"/>
                  <w:rPr>
                    <w:sz w:val="24"/>
                    <w:szCs w:val="24"/>
                  </w:rPr>
                </w:pPr>
                <w:r w:rsidRPr="00E727CA">
                  <w:rPr>
                    <w:rStyle w:val="PlaceholderText"/>
                  </w:rPr>
                  <w:t>Choose an item.</w:t>
                </w:r>
              </w:p>
            </w:tc>
          </w:sdtContent>
        </w:sdt>
        <w:sdt>
          <w:sdtPr>
            <w:rPr>
              <w:sz w:val="24"/>
              <w:szCs w:val="24"/>
            </w:rPr>
            <w:id w:val="802662139"/>
            <w:placeholder>
              <w:docPart w:val="0B9F4F43B90749E48C23E8095EA47342"/>
            </w:placeholder>
            <w:showingPlcHdr/>
            <w:text/>
          </w:sdtPr>
          <w:sdtContent>
            <w:tc>
              <w:tcPr>
                <w:tcW w:w="2880" w:type="dxa"/>
              </w:tcPr>
              <w:p w14:paraId="584EB0F7" w14:textId="292D325F" w:rsidR="00E2603E" w:rsidRPr="00E727CA" w:rsidRDefault="00E2603E" w:rsidP="00E2603E">
                <w:pPr>
                  <w:pStyle w:val="ListParagraph"/>
                  <w:ind w:left="0"/>
                  <w:jc w:val="both"/>
                  <w:rPr>
                    <w:sz w:val="24"/>
                    <w:szCs w:val="24"/>
                  </w:rPr>
                </w:pPr>
                <w:r>
                  <w:rPr>
                    <w:rStyle w:val="PlaceholderText"/>
                    <w:rFonts w:eastAsiaTheme="majorEastAsia"/>
                  </w:rPr>
                  <w:t>Remarks</w:t>
                </w:r>
                <w:r w:rsidRPr="00F052C5">
                  <w:rPr>
                    <w:rStyle w:val="PlaceholderText"/>
                    <w:rFonts w:eastAsiaTheme="majorEastAsia"/>
                  </w:rPr>
                  <w:t>.</w:t>
                </w:r>
              </w:p>
            </w:tc>
          </w:sdtContent>
        </w:sdt>
      </w:tr>
      <w:tr w:rsidR="00E2603E" w:rsidRPr="00E727CA" w14:paraId="79293030" w14:textId="5DE7D91B" w:rsidTr="00D52A26">
        <w:tc>
          <w:tcPr>
            <w:tcW w:w="1075" w:type="dxa"/>
          </w:tcPr>
          <w:p w14:paraId="536E9304" w14:textId="77777777" w:rsidR="00E2603E" w:rsidRDefault="00E2603E" w:rsidP="00E2603E">
            <w:pPr>
              <w:pStyle w:val="ListParagraph"/>
              <w:ind w:left="0"/>
              <w:jc w:val="both"/>
              <w:rPr>
                <w:sz w:val="24"/>
                <w:szCs w:val="24"/>
              </w:rPr>
            </w:pPr>
            <w:r>
              <w:rPr>
                <w:sz w:val="24"/>
                <w:szCs w:val="24"/>
              </w:rPr>
              <w:t>9</w:t>
            </w:r>
            <w:r w:rsidRPr="0096012E">
              <w:rPr>
                <w:sz w:val="24"/>
                <w:szCs w:val="24"/>
                <w:vertAlign w:val="superscript"/>
              </w:rPr>
              <w:t>th</w:t>
            </w:r>
            <w:r>
              <w:rPr>
                <w:sz w:val="24"/>
                <w:szCs w:val="24"/>
              </w:rPr>
              <w:t xml:space="preserve"> </w:t>
            </w:r>
          </w:p>
        </w:tc>
        <w:sdt>
          <w:sdtPr>
            <w:rPr>
              <w:sz w:val="24"/>
              <w:szCs w:val="24"/>
            </w:rPr>
            <w:id w:val="1661272067"/>
            <w:placeholder>
              <w:docPart w:val="BD628BE2902B46EEBB3B830574714BD3"/>
            </w:placeholder>
            <w:showingPlcHdr/>
            <w:text/>
          </w:sdtPr>
          <w:sdtContent>
            <w:tc>
              <w:tcPr>
                <w:tcW w:w="1890" w:type="dxa"/>
              </w:tcPr>
              <w:p w14:paraId="540ADDAA" w14:textId="55E9F896" w:rsidR="00E2603E" w:rsidRPr="00E727CA" w:rsidRDefault="00300B2B" w:rsidP="00E2603E">
                <w:pPr>
                  <w:pStyle w:val="ListParagraph"/>
                  <w:ind w:left="0"/>
                  <w:jc w:val="both"/>
                  <w:rPr>
                    <w:sz w:val="24"/>
                    <w:szCs w:val="24"/>
                  </w:rPr>
                </w:pPr>
                <w:r>
                  <w:rPr>
                    <w:rStyle w:val="PlaceholderText"/>
                    <w:rFonts w:eastAsiaTheme="majorEastAsia"/>
                  </w:rPr>
                  <w:t>Month/Year</w:t>
                </w:r>
                <w:r w:rsidRPr="00E727CA">
                  <w:rPr>
                    <w:rStyle w:val="PlaceholderText"/>
                    <w:rFonts w:eastAsiaTheme="majorEastAsia"/>
                  </w:rPr>
                  <w:t xml:space="preserve"> </w:t>
                </w:r>
              </w:p>
            </w:tc>
          </w:sdtContent>
        </w:sdt>
        <w:sdt>
          <w:sdtPr>
            <w:rPr>
              <w:sz w:val="24"/>
              <w:szCs w:val="24"/>
            </w:rPr>
            <w:id w:val="-1821032793"/>
            <w:placeholder>
              <w:docPart w:val="18B5161CB06E4C27A58C47BCEF1397AA"/>
            </w:placeholder>
            <w:showingPlcHdr/>
            <w:text/>
          </w:sdtPr>
          <w:sdtContent>
            <w:tc>
              <w:tcPr>
                <w:tcW w:w="2340" w:type="dxa"/>
              </w:tcPr>
              <w:p w14:paraId="3FE69B19" w14:textId="77777777" w:rsidR="00E2603E" w:rsidRPr="00E727CA" w:rsidRDefault="00E2603E" w:rsidP="00E2603E">
                <w:pPr>
                  <w:pStyle w:val="ListParagraph"/>
                  <w:ind w:left="0"/>
                  <w:jc w:val="both"/>
                  <w:rPr>
                    <w:sz w:val="24"/>
                    <w:szCs w:val="24"/>
                  </w:rPr>
                </w:pPr>
                <w:r w:rsidRPr="00E727CA">
                  <w:rPr>
                    <w:rStyle w:val="PlaceholderText"/>
                    <w:rFonts w:eastAsiaTheme="majorEastAsia"/>
                  </w:rPr>
                  <w:t xml:space="preserve">Index No </w:t>
                </w:r>
              </w:p>
            </w:tc>
          </w:sdtContent>
        </w:sdt>
        <w:sdt>
          <w:sdtPr>
            <w:rPr>
              <w:sz w:val="24"/>
              <w:szCs w:val="24"/>
            </w:rPr>
            <w:id w:val="-444469500"/>
            <w:placeholder>
              <w:docPart w:val="37D4728A1E0F4E598D69C3D7A327AE6C"/>
            </w:placeholder>
            <w:showingPlcHdr/>
            <w:comboBox>
              <w:listItem w:displayText="Pass" w:value="Pass"/>
              <w:listItem w:displayText="Fail" w:value="Fail"/>
              <w:listItem w:displayText="Absent" w:value="Absent"/>
            </w:comboBox>
          </w:sdtPr>
          <w:sdtContent>
            <w:tc>
              <w:tcPr>
                <w:tcW w:w="1710" w:type="dxa"/>
              </w:tcPr>
              <w:p w14:paraId="0CD8EDD8" w14:textId="77777777" w:rsidR="00E2603E" w:rsidRPr="00E727CA" w:rsidRDefault="00E2603E" w:rsidP="00E2603E">
                <w:pPr>
                  <w:pStyle w:val="ListParagraph"/>
                  <w:ind w:left="0"/>
                  <w:jc w:val="both"/>
                  <w:rPr>
                    <w:sz w:val="24"/>
                    <w:szCs w:val="24"/>
                  </w:rPr>
                </w:pPr>
                <w:r w:rsidRPr="00E727CA">
                  <w:rPr>
                    <w:rStyle w:val="PlaceholderText"/>
                  </w:rPr>
                  <w:t>Choose an item.</w:t>
                </w:r>
              </w:p>
            </w:tc>
          </w:sdtContent>
        </w:sdt>
        <w:sdt>
          <w:sdtPr>
            <w:rPr>
              <w:sz w:val="24"/>
              <w:szCs w:val="24"/>
            </w:rPr>
            <w:id w:val="806354510"/>
            <w:placeholder>
              <w:docPart w:val="DBD4811B9B204C609CE3A7D3B4FC9402"/>
            </w:placeholder>
            <w:showingPlcHdr/>
            <w:text/>
          </w:sdtPr>
          <w:sdtContent>
            <w:tc>
              <w:tcPr>
                <w:tcW w:w="2880" w:type="dxa"/>
              </w:tcPr>
              <w:p w14:paraId="2280D7CC" w14:textId="2980CDDC" w:rsidR="00E2603E" w:rsidRPr="00E727CA" w:rsidRDefault="00E2603E" w:rsidP="00E2603E">
                <w:pPr>
                  <w:pStyle w:val="ListParagraph"/>
                  <w:ind w:left="0"/>
                  <w:jc w:val="both"/>
                  <w:rPr>
                    <w:sz w:val="24"/>
                    <w:szCs w:val="24"/>
                  </w:rPr>
                </w:pPr>
                <w:r>
                  <w:rPr>
                    <w:rStyle w:val="PlaceholderText"/>
                    <w:rFonts w:eastAsiaTheme="majorEastAsia"/>
                  </w:rPr>
                  <w:t>Remarks</w:t>
                </w:r>
                <w:r w:rsidRPr="00F052C5">
                  <w:rPr>
                    <w:rStyle w:val="PlaceholderText"/>
                    <w:rFonts w:eastAsiaTheme="majorEastAsia"/>
                  </w:rPr>
                  <w:t>.</w:t>
                </w:r>
              </w:p>
            </w:tc>
          </w:sdtContent>
        </w:sdt>
      </w:tr>
      <w:tr w:rsidR="00E2603E" w:rsidRPr="00E727CA" w14:paraId="3274BA80" w14:textId="43E371AB" w:rsidTr="00D52A26">
        <w:tc>
          <w:tcPr>
            <w:tcW w:w="1075" w:type="dxa"/>
          </w:tcPr>
          <w:p w14:paraId="3C2A8E89" w14:textId="77777777" w:rsidR="00E2603E" w:rsidRDefault="00E2603E" w:rsidP="00E2603E">
            <w:pPr>
              <w:pStyle w:val="ListParagraph"/>
              <w:ind w:left="0"/>
              <w:jc w:val="both"/>
              <w:rPr>
                <w:sz w:val="24"/>
                <w:szCs w:val="24"/>
              </w:rPr>
            </w:pPr>
            <w:r>
              <w:rPr>
                <w:sz w:val="24"/>
                <w:szCs w:val="24"/>
              </w:rPr>
              <w:t>10</w:t>
            </w:r>
            <w:r w:rsidRPr="0096012E">
              <w:rPr>
                <w:sz w:val="24"/>
                <w:szCs w:val="24"/>
                <w:vertAlign w:val="superscript"/>
              </w:rPr>
              <w:t>th</w:t>
            </w:r>
            <w:r>
              <w:rPr>
                <w:sz w:val="24"/>
                <w:szCs w:val="24"/>
              </w:rPr>
              <w:t xml:space="preserve"> </w:t>
            </w:r>
          </w:p>
        </w:tc>
        <w:sdt>
          <w:sdtPr>
            <w:rPr>
              <w:sz w:val="24"/>
              <w:szCs w:val="24"/>
            </w:rPr>
            <w:id w:val="1492682066"/>
            <w:placeholder>
              <w:docPart w:val="2096FA4D526448768436C75315A28EBB"/>
            </w:placeholder>
            <w:showingPlcHdr/>
            <w:text/>
          </w:sdtPr>
          <w:sdtContent>
            <w:tc>
              <w:tcPr>
                <w:tcW w:w="1890" w:type="dxa"/>
              </w:tcPr>
              <w:p w14:paraId="47AAE33A" w14:textId="7866CBCB" w:rsidR="00E2603E" w:rsidRPr="00E727CA" w:rsidRDefault="00300B2B" w:rsidP="00E2603E">
                <w:pPr>
                  <w:pStyle w:val="ListParagraph"/>
                  <w:ind w:left="0"/>
                  <w:jc w:val="both"/>
                  <w:rPr>
                    <w:sz w:val="24"/>
                    <w:szCs w:val="24"/>
                  </w:rPr>
                </w:pPr>
                <w:r>
                  <w:rPr>
                    <w:rStyle w:val="PlaceholderText"/>
                    <w:rFonts w:eastAsiaTheme="majorEastAsia"/>
                  </w:rPr>
                  <w:t>Month/Year</w:t>
                </w:r>
                <w:r w:rsidRPr="00E727CA">
                  <w:rPr>
                    <w:rStyle w:val="PlaceholderText"/>
                    <w:rFonts w:eastAsiaTheme="majorEastAsia"/>
                  </w:rPr>
                  <w:t xml:space="preserve"> </w:t>
                </w:r>
              </w:p>
            </w:tc>
          </w:sdtContent>
        </w:sdt>
        <w:sdt>
          <w:sdtPr>
            <w:rPr>
              <w:sz w:val="24"/>
              <w:szCs w:val="24"/>
            </w:rPr>
            <w:id w:val="-692227398"/>
            <w:placeholder>
              <w:docPart w:val="F9C61466223D42C189A81D3F4BC2C72C"/>
            </w:placeholder>
            <w:showingPlcHdr/>
            <w:text/>
          </w:sdtPr>
          <w:sdtContent>
            <w:tc>
              <w:tcPr>
                <w:tcW w:w="2340" w:type="dxa"/>
              </w:tcPr>
              <w:p w14:paraId="01DC1086" w14:textId="77777777" w:rsidR="00E2603E" w:rsidRPr="00E727CA" w:rsidRDefault="00E2603E" w:rsidP="00E2603E">
                <w:pPr>
                  <w:pStyle w:val="ListParagraph"/>
                  <w:ind w:left="0"/>
                  <w:jc w:val="both"/>
                  <w:rPr>
                    <w:sz w:val="24"/>
                    <w:szCs w:val="24"/>
                  </w:rPr>
                </w:pPr>
                <w:r w:rsidRPr="00E727CA">
                  <w:rPr>
                    <w:rStyle w:val="PlaceholderText"/>
                    <w:rFonts w:eastAsiaTheme="majorEastAsia"/>
                  </w:rPr>
                  <w:t xml:space="preserve">Index No </w:t>
                </w:r>
              </w:p>
            </w:tc>
          </w:sdtContent>
        </w:sdt>
        <w:sdt>
          <w:sdtPr>
            <w:rPr>
              <w:sz w:val="24"/>
              <w:szCs w:val="24"/>
            </w:rPr>
            <w:id w:val="-1241239829"/>
            <w:placeholder>
              <w:docPart w:val="475EB12290114A23B26471413645D4C4"/>
            </w:placeholder>
            <w:showingPlcHdr/>
            <w:comboBox>
              <w:listItem w:displayText="Pass" w:value="Pass"/>
              <w:listItem w:displayText="Fail" w:value="Fail"/>
              <w:listItem w:displayText="Absent" w:value="Absent"/>
            </w:comboBox>
          </w:sdtPr>
          <w:sdtContent>
            <w:tc>
              <w:tcPr>
                <w:tcW w:w="1710" w:type="dxa"/>
              </w:tcPr>
              <w:p w14:paraId="7272A018" w14:textId="77777777" w:rsidR="00E2603E" w:rsidRPr="00E727CA" w:rsidRDefault="00E2603E" w:rsidP="00E2603E">
                <w:pPr>
                  <w:pStyle w:val="ListParagraph"/>
                  <w:ind w:left="0"/>
                  <w:jc w:val="both"/>
                  <w:rPr>
                    <w:sz w:val="24"/>
                    <w:szCs w:val="24"/>
                  </w:rPr>
                </w:pPr>
                <w:r w:rsidRPr="00E727CA">
                  <w:rPr>
                    <w:rStyle w:val="PlaceholderText"/>
                  </w:rPr>
                  <w:t>Choose an item.</w:t>
                </w:r>
              </w:p>
            </w:tc>
          </w:sdtContent>
        </w:sdt>
        <w:sdt>
          <w:sdtPr>
            <w:rPr>
              <w:sz w:val="24"/>
              <w:szCs w:val="24"/>
            </w:rPr>
            <w:id w:val="364026274"/>
            <w:placeholder>
              <w:docPart w:val="C02E8F45447946ADB3D725890BDB1A58"/>
            </w:placeholder>
            <w:showingPlcHdr/>
            <w:text/>
          </w:sdtPr>
          <w:sdtContent>
            <w:tc>
              <w:tcPr>
                <w:tcW w:w="2880" w:type="dxa"/>
              </w:tcPr>
              <w:p w14:paraId="078C8EAE" w14:textId="20448110" w:rsidR="00E2603E" w:rsidRPr="00E727CA" w:rsidRDefault="00E2603E" w:rsidP="00E2603E">
                <w:pPr>
                  <w:pStyle w:val="ListParagraph"/>
                  <w:ind w:left="0"/>
                  <w:jc w:val="both"/>
                  <w:rPr>
                    <w:sz w:val="24"/>
                    <w:szCs w:val="24"/>
                  </w:rPr>
                </w:pPr>
                <w:r>
                  <w:rPr>
                    <w:rStyle w:val="PlaceholderText"/>
                    <w:rFonts w:eastAsiaTheme="majorEastAsia"/>
                  </w:rPr>
                  <w:t>Remarks</w:t>
                </w:r>
                <w:r w:rsidRPr="00F052C5">
                  <w:rPr>
                    <w:rStyle w:val="PlaceholderText"/>
                    <w:rFonts w:eastAsiaTheme="majorEastAsia"/>
                  </w:rPr>
                  <w:t>.</w:t>
                </w:r>
              </w:p>
            </w:tc>
          </w:sdtContent>
        </w:sdt>
      </w:tr>
      <w:tr w:rsidR="008F7CB2" w:rsidRPr="00E727CA" w14:paraId="45FE6406" w14:textId="77777777" w:rsidTr="00D52A26">
        <w:tc>
          <w:tcPr>
            <w:tcW w:w="1075" w:type="dxa"/>
          </w:tcPr>
          <w:p w14:paraId="5C663EE1" w14:textId="6225DF15" w:rsidR="008F7CB2" w:rsidRDefault="008F7CB2" w:rsidP="008F7CB2">
            <w:pPr>
              <w:pStyle w:val="ListParagraph"/>
              <w:ind w:left="0"/>
              <w:jc w:val="both"/>
              <w:rPr>
                <w:sz w:val="24"/>
                <w:szCs w:val="24"/>
              </w:rPr>
            </w:pPr>
            <w:r>
              <w:rPr>
                <w:sz w:val="24"/>
                <w:szCs w:val="24"/>
              </w:rPr>
              <w:t>11</w:t>
            </w:r>
            <w:r w:rsidRPr="008F7CB2">
              <w:rPr>
                <w:sz w:val="24"/>
                <w:szCs w:val="24"/>
                <w:vertAlign w:val="superscript"/>
              </w:rPr>
              <w:t>th</w:t>
            </w:r>
            <w:r>
              <w:rPr>
                <w:sz w:val="24"/>
                <w:szCs w:val="24"/>
              </w:rPr>
              <w:t xml:space="preserve"> </w:t>
            </w:r>
          </w:p>
        </w:tc>
        <w:sdt>
          <w:sdtPr>
            <w:rPr>
              <w:sz w:val="24"/>
              <w:szCs w:val="24"/>
            </w:rPr>
            <w:id w:val="1097221171"/>
            <w:placeholder>
              <w:docPart w:val="42AF752FE945415882C97842D247180F"/>
            </w:placeholder>
            <w:showingPlcHdr/>
            <w:text/>
          </w:sdtPr>
          <w:sdtContent>
            <w:tc>
              <w:tcPr>
                <w:tcW w:w="1890" w:type="dxa"/>
              </w:tcPr>
              <w:p w14:paraId="59872C2F" w14:textId="55C59F9B" w:rsidR="008F7CB2" w:rsidRDefault="00300B2B" w:rsidP="008F7CB2">
                <w:pPr>
                  <w:pStyle w:val="ListParagraph"/>
                  <w:ind w:left="0"/>
                  <w:jc w:val="both"/>
                  <w:rPr>
                    <w:sz w:val="24"/>
                    <w:szCs w:val="24"/>
                  </w:rPr>
                </w:pPr>
                <w:r>
                  <w:rPr>
                    <w:rStyle w:val="PlaceholderText"/>
                    <w:rFonts w:eastAsiaTheme="majorEastAsia"/>
                  </w:rPr>
                  <w:t>Month/Year</w:t>
                </w:r>
                <w:r w:rsidRPr="00E727CA">
                  <w:rPr>
                    <w:rStyle w:val="PlaceholderText"/>
                    <w:rFonts w:eastAsiaTheme="majorEastAsia"/>
                  </w:rPr>
                  <w:t xml:space="preserve"> </w:t>
                </w:r>
              </w:p>
            </w:tc>
          </w:sdtContent>
        </w:sdt>
        <w:sdt>
          <w:sdtPr>
            <w:rPr>
              <w:sz w:val="24"/>
              <w:szCs w:val="24"/>
            </w:rPr>
            <w:id w:val="-558784948"/>
            <w:placeholder>
              <w:docPart w:val="23999A85AD8E458EB93804183C2EEF16"/>
            </w:placeholder>
            <w:showingPlcHdr/>
            <w:text/>
          </w:sdtPr>
          <w:sdtContent>
            <w:tc>
              <w:tcPr>
                <w:tcW w:w="2340" w:type="dxa"/>
              </w:tcPr>
              <w:p w14:paraId="31B6E257" w14:textId="41AC46CB" w:rsidR="008F7CB2" w:rsidRDefault="008F7CB2" w:rsidP="008F7CB2">
                <w:pPr>
                  <w:pStyle w:val="ListParagraph"/>
                  <w:ind w:left="0"/>
                  <w:jc w:val="both"/>
                  <w:rPr>
                    <w:sz w:val="24"/>
                    <w:szCs w:val="24"/>
                  </w:rPr>
                </w:pPr>
                <w:r w:rsidRPr="00E727CA">
                  <w:rPr>
                    <w:rStyle w:val="PlaceholderText"/>
                    <w:rFonts w:eastAsiaTheme="majorEastAsia"/>
                  </w:rPr>
                  <w:t xml:space="preserve">Index No </w:t>
                </w:r>
              </w:p>
            </w:tc>
          </w:sdtContent>
        </w:sdt>
        <w:sdt>
          <w:sdtPr>
            <w:rPr>
              <w:sz w:val="24"/>
              <w:szCs w:val="24"/>
            </w:rPr>
            <w:id w:val="427703157"/>
            <w:placeholder>
              <w:docPart w:val="E1FF1206723340AB84A0355C31A51DD3"/>
            </w:placeholder>
            <w:showingPlcHdr/>
            <w:comboBox>
              <w:listItem w:displayText="Pass" w:value="Pass"/>
              <w:listItem w:displayText="Fail" w:value="Fail"/>
              <w:listItem w:displayText="Absent" w:value="Absent"/>
            </w:comboBox>
          </w:sdtPr>
          <w:sdtContent>
            <w:tc>
              <w:tcPr>
                <w:tcW w:w="1710" w:type="dxa"/>
              </w:tcPr>
              <w:p w14:paraId="5015E039" w14:textId="3302993C" w:rsidR="008F7CB2" w:rsidRDefault="008F7CB2" w:rsidP="008F7CB2">
                <w:pPr>
                  <w:pStyle w:val="ListParagraph"/>
                  <w:ind w:left="0"/>
                  <w:jc w:val="both"/>
                  <w:rPr>
                    <w:sz w:val="24"/>
                    <w:szCs w:val="24"/>
                  </w:rPr>
                </w:pPr>
                <w:r w:rsidRPr="00E727CA">
                  <w:rPr>
                    <w:rStyle w:val="PlaceholderText"/>
                  </w:rPr>
                  <w:t>Choose an item.</w:t>
                </w:r>
              </w:p>
            </w:tc>
          </w:sdtContent>
        </w:sdt>
        <w:sdt>
          <w:sdtPr>
            <w:rPr>
              <w:sz w:val="24"/>
              <w:szCs w:val="24"/>
            </w:rPr>
            <w:id w:val="1409038333"/>
            <w:placeholder>
              <w:docPart w:val="4A0C77DEC0D54EFC9BD3D971EE96F907"/>
            </w:placeholder>
            <w:showingPlcHdr/>
            <w:text/>
          </w:sdtPr>
          <w:sdtContent>
            <w:tc>
              <w:tcPr>
                <w:tcW w:w="2880" w:type="dxa"/>
              </w:tcPr>
              <w:p w14:paraId="7247C285" w14:textId="3754F075" w:rsidR="008F7CB2" w:rsidRDefault="008F7CB2" w:rsidP="008F7CB2">
                <w:pPr>
                  <w:pStyle w:val="ListParagraph"/>
                  <w:ind w:left="0"/>
                  <w:jc w:val="both"/>
                  <w:rPr>
                    <w:sz w:val="24"/>
                    <w:szCs w:val="24"/>
                  </w:rPr>
                </w:pPr>
                <w:r>
                  <w:rPr>
                    <w:rStyle w:val="PlaceholderText"/>
                    <w:rFonts w:eastAsiaTheme="majorEastAsia"/>
                  </w:rPr>
                  <w:t>Remarks</w:t>
                </w:r>
                <w:r w:rsidRPr="00F052C5">
                  <w:rPr>
                    <w:rStyle w:val="PlaceholderText"/>
                    <w:rFonts w:eastAsiaTheme="majorEastAsia"/>
                  </w:rPr>
                  <w:t>.</w:t>
                </w:r>
              </w:p>
            </w:tc>
          </w:sdtContent>
        </w:sdt>
      </w:tr>
      <w:tr w:rsidR="008F7CB2" w:rsidRPr="00E727CA" w14:paraId="298517BF" w14:textId="77777777" w:rsidTr="00D52A26">
        <w:tc>
          <w:tcPr>
            <w:tcW w:w="1075" w:type="dxa"/>
          </w:tcPr>
          <w:p w14:paraId="6F3986DF" w14:textId="70EE45A7" w:rsidR="008F7CB2" w:rsidRDefault="008F7CB2" w:rsidP="008F7CB2">
            <w:pPr>
              <w:pStyle w:val="ListParagraph"/>
              <w:ind w:left="0"/>
              <w:jc w:val="both"/>
              <w:rPr>
                <w:sz w:val="24"/>
                <w:szCs w:val="24"/>
              </w:rPr>
            </w:pPr>
            <w:r>
              <w:rPr>
                <w:sz w:val="24"/>
                <w:szCs w:val="24"/>
              </w:rPr>
              <w:t>12</w:t>
            </w:r>
            <w:r w:rsidRPr="008F7CB2">
              <w:rPr>
                <w:sz w:val="24"/>
                <w:szCs w:val="24"/>
                <w:vertAlign w:val="superscript"/>
              </w:rPr>
              <w:t>th</w:t>
            </w:r>
            <w:r>
              <w:rPr>
                <w:sz w:val="24"/>
                <w:szCs w:val="24"/>
              </w:rPr>
              <w:t xml:space="preserve"> </w:t>
            </w:r>
          </w:p>
        </w:tc>
        <w:sdt>
          <w:sdtPr>
            <w:rPr>
              <w:sz w:val="24"/>
              <w:szCs w:val="24"/>
            </w:rPr>
            <w:id w:val="577796134"/>
            <w:placeholder>
              <w:docPart w:val="537D8F9A4A1145608859F46E0FD71798"/>
            </w:placeholder>
            <w:showingPlcHdr/>
            <w:text/>
          </w:sdtPr>
          <w:sdtContent>
            <w:tc>
              <w:tcPr>
                <w:tcW w:w="1890" w:type="dxa"/>
              </w:tcPr>
              <w:p w14:paraId="0CF80416" w14:textId="50FF136F" w:rsidR="008F7CB2" w:rsidRDefault="00300B2B" w:rsidP="008F7CB2">
                <w:pPr>
                  <w:pStyle w:val="ListParagraph"/>
                  <w:ind w:left="0"/>
                  <w:jc w:val="both"/>
                  <w:rPr>
                    <w:sz w:val="24"/>
                    <w:szCs w:val="24"/>
                  </w:rPr>
                </w:pPr>
                <w:r>
                  <w:rPr>
                    <w:rStyle w:val="PlaceholderText"/>
                    <w:rFonts w:eastAsiaTheme="majorEastAsia"/>
                  </w:rPr>
                  <w:t>Month/Year</w:t>
                </w:r>
                <w:r w:rsidRPr="00E727CA">
                  <w:rPr>
                    <w:rStyle w:val="PlaceholderText"/>
                    <w:rFonts w:eastAsiaTheme="majorEastAsia"/>
                  </w:rPr>
                  <w:t xml:space="preserve"> </w:t>
                </w:r>
              </w:p>
            </w:tc>
          </w:sdtContent>
        </w:sdt>
        <w:sdt>
          <w:sdtPr>
            <w:rPr>
              <w:sz w:val="24"/>
              <w:szCs w:val="24"/>
            </w:rPr>
            <w:id w:val="-496726877"/>
            <w:placeholder>
              <w:docPart w:val="D1F2F5572A674202ADC9B629A8C03100"/>
            </w:placeholder>
            <w:showingPlcHdr/>
            <w:text/>
          </w:sdtPr>
          <w:sdtContent>
            <w:tc>
              <w:tcPr>
                <w:tcW w:w="2340" w:type="dxa"/>
              </w:tcPr>
              <w:p w14:paraId="21C18933" w14:textId="3C63516C" w:rsidR="008F7CB2" w:rsidRDefault="008F7CB2" w:rsidP="008F7CB2">
                <w:pPr>
                  <w:pStyle w:val="ListParagraph"/>
                  <w:ind w:left="0"/>
                  <w:jc w:val="both"/>
                  <w:rPr>
                    <w:sz w:val="24"/>
                    <w:szCs w:val="24"/>
                  </w:rPr>
                </w:pPr>
                <w:r w:rsidRPr="00E727CA">
                  <w:rPr>
                    <w:rStyle w:val="PlaceholderText"/>
                    <w:rFonts w:eastAsiaTheme="majorEastAsia"/>
                  </w:rPr>
                  <w:t xml:space="preserve">Index No </w:t>
                </w:r>
              </w:p>
            </w:tc>
          </w:sdtContent>
        </w:sdt>
        <w:sdt>
          <w:sdtPr>
            <w:rPr>
              <w:sz w:val="24"/>
              <w:szCs w:val="24"/>
            </w:rPr>
            <w:id w:val="-1381087499"/>
            <w:placeholder>
              <w:docPart w:val="A1DFEA94DF964CD8A62630F92A0445CC"/>
            </w:placeholder>
            <w:showingPlcHdr/>
            <w:comboBox>
              <w:listItem w:displayText="Pass" w:value="Pass"/>
              <w:listItem w:displayText="Fail" w:value="Fail"/>
              <w:listItem w:displayText="Absent" w:value="Absent"/>
            </w:comboBox>
          </w:sdtPr>
          <w:sdtContent>
            <w:tc>
              <w:tcPr>
                <w:tcW w:w="1710" w:type="dxa"/>
              </w:tcPr>
              <w:p w14:paraId="18B92EC4" w14:textId="3A5A75CE" w:rsidR="008F7CB2" w:rsidRDefault="008F7CB2" w:rsidP="008F7CB2">
                <w:pPr>
                  <w:pStyle w:val="ListParagraph"/>
                  <w:ind w:left="0"/>
                  <w:jc w:val="both"/>
                  <w:rPr>
                    <w:sz w:val="24"/>
                    <w:szCs w:val="24"/>
                  </w:rPr>
                </w:pPr>
                <w:r w:rsidRPr="00E727CA">
                  <w:rPr>
                    <w:rStyle w:val="PlaceholderText"/>
                  </w:rPr>
                  <w:t>Choose an item.</w:t>
                </w:r>
              </w:p>
            </w:tc>
          </w:sdtContent>
        </w:sdt>
        <w:sdt>
          <w:sdtPr>
            <w:rPr>
              <w:sz w:val="24"/>
              <w:szCs w:val="24"/>
            </w:rPr>
            <w:id w:val="2003849804"/>
            <w:placeholder>
              <w:docPart w:val="7C8936B972D9472985426AB40E857466"/>
            </w:placeholder>
            <w:showingPlcHdr/>
            <w:text/>
          </w:sdtPr>
          <w:sdtContent>
            <w:tc>
              <w:tcPr>
                <w:tcW w:w="2880" w:type="dxa"/>
              </w:tcPr>
              <w:p w14:paraId="1343C263" w14:textId="132491D3" w:rsidR="008F7CB2" w:rsidRDefault="008F7CB2" w:rsidP="008F7CB2">
                <w:pPr>
                  <w:pStyle w:val="ListParagraph"/>
                  <w:ind w:left="0"/>
                  <w:jc w:val="both"/>
                  <w:rPr>
                    <w:sz w:val="24"/>
                    <w:szCs w:val="24"/>
                  </w:rPr>
                </w:pPr>
                <w:r>
                  <w:rPr>
                    <w:rStyle w:val="PlaceholderText"/>
                    <w:rFonts w:eastAsiaTheme="majorEastAsia"/>
                  </w:rPr>
                  <w:t>Remarks</w:t>
                </w:r>
                <w:r w:rsidRPr="00F052C5">
                  <w:rPr>
                    <w:rStyle w:val="PlaceholderText"/>
                    <w:rFonts w:eastAsiaTheme="majorEastAsia"/>
                  </w:rPr>
                  <w:t>.</w:t>
                </w:r>
              </w:p>
            </w:tc>
          </w:sdtContent>
        </w:sdt>
      </w:tr>
      <w:tr w:rsidR="008F7CB2" w:rsidRPr="00E727CA" w14:paraId="4B2F8A9B" w14:textId="77777777" w:rsidTr="00D52A26">
        <w:tc>
          <w:tcPr>
            <w:tcW w:w="1075" w:type="dxa"/>
          </w:tcPr>
          <w:p w14:paraId="6D489823" w14:textId="1901004D" w:rsidR="008F7CB2" w:rsidRDefault="008F7CB2" w:rsidP="008F7CB2">
            <w:pPr>
              <w:pStyle w:val="ListParagraph"/>
              <w:ind w:left="0"/>
              <w:jc w:val="both"/>
              <w:rPr>
                <w:sz w:val="24"/>
                <w:szCs w:val="24"/>
              </w:rPr>
            </w:pPr>
            <w:r>
              <w:rPr>
                <w:sz w:val="24"/>
                <w:szCs w:val="24"/>
              </w:rPr>
              <w:t>13</w:t>
            </w:r>
            <w:r w:rsidRPr="008F7CB2">
              <w:rPr>
                <w:sz w:val="24"/>
                <w:szCs w:val="24"/>
                <w:vertAlign w:val="superscript"/>
              </w:rPr>
              <w:t>th</w:t>
            </w:r>
            <w:r>
              <w:rPr>
                <w:sz w:val="24"/>
                <w:szCs w:val="24"/>
              </w:rPr>
              <w:t xml:space="preserve"> </w:t>
            </w:r>
          </w:p>
        </w:tc>
        <w:sdt>
          <w:sdtPr>
            <w:rPr>
              <w:sz w:val="24"/>
              <w:szCs w:val="24"/>
            </w:rPr>
            <w:id w:val="-1200395666"/>
            <w:placeholder>
              <w:docPart w:val="40666A930AD245D3B10859780068D8BA"/>
            </w:placeholder>
            <w:showingPlcHdr/>
            <w:text/>
          </w:sdtPr>
          <w:sdtContent>
            <w:tc>
              <w:tcPr>
                <w:tcW w:w="1890" w:type="dxa"/>
              </w:tcPr>
              <w:p w14:paraId="150162D7" w14:textId="3301C138" w:rsidR="008F7CB2" w:rsidRDefault="00300B2B" w:rsidP="008F7CB2">
                <w:pPr>
                  <w:pStyle w:val="ListParagraph"/>
                  <w:ind w:left="0"/>
                  <w:jc w:val="both"/>
                  <w:rPr>
                    <w:sz w:val="24"/>
                    <w:szCs w:val="24"/>
                  </w:rPr>
                </w:pPr>
                <w:r>
                  <w:rPr>
                    <w:rStyle w:val="PlaceholderText"/>
                    <w:rFonts w:eastAsiaTheme="majorEastAsia"/>
                  </w:rPr>
                  <w:t>Month/Year</w:t>
                </w:r>
                <w:r w:rsidRPr="00E727CA">
                  <w:rPr>
                    <w:rStyle w:val="PlaceholderText"/>
                    <w:rFonts w:eastAsiaTheme="majorEastAsia"/>
                  </w:rPr>
                  <w:t xml:space="preserve"> </w:t>
                </w:r>
              </w:p>
            </w:tc>
          </w:sdtContent>
        </w:sdt>
        <w:sdt>
          <w:sdtPr>
            <w:rPr>
              <w:sz w:val="24"/>
              <w:szCs w:val="24"/>
            </w:rPr>
            <w:id w:val="-1180422783"/>
            <w:placeholder>
              <w:docPart w:val="2DA2B4BBD0A7400BBE7991F03440C2F2"/>
            </w:placeholder>
            <w:showingPlcHdr/>
            <w:text/>
          </w:sdtPr>
          <w:sdtContent>
            <w:tc>
              <w:tcPr>
                <w:tcW w:w="2340" w:type="dxa"/>
              </w:tcPr>
              <w:p w14:paraId="713989C6" w14:textId="0310FCE8" w:rsidR="008F7CB2" w:rsidRDefault="008F7CB2" w:rsidP="008F7CB2">
                <w:pPr>
                  <w:pStyle w:val="ListParagraph"/>
                  <w:ind w:left="0"/>
                  <w:jc w:val="both"/>
                  <w:rPr>
                    <w:sz w:val="24"/>
                    <w:szCs w:val="24"/>
                  </w:rPr>
                </w:pPr>
                <w:r w:rsidRPr="00E727CA">
                  <w:rPr>
                    <w:rStyle w:val="PlaceholderText"/>
                    <w:rFonts w:eastAsiaTheme="majorEastAsia"/>
                  </w:rPr>
                  <w:t xml:space="preserve">Index No </w:t>
                </w:r>
              </w:p>
            </w:tc>
          </w:sdtContent>
        </w:sdt>
        <w:sdt>
          <w:sdtPr>
            <w:rPr>
              <w:sz w:val="24"/>
              <w:szCs w:val="24"/>
            </w:rPr>
            <w:id w:val="-206877266"/>
            <w:placeholder>
              <w:docPart w:val="A8F52F3AB98B46C0A7F6C8AD4F548DA7"/>
            </w:placeholder>
            <w:showingPlcHdr/>
            <w:comboBox>
              <w:listItem w:displayText="Pass" w:value="Pass"/>
              <w:listItem w:displayText="Fail" w:value="Fail"/>
              <w:listItem w:displayText="Absent" w:value="Absent"/>
            </w:comboBox>
          </w:sdtPr>
          <w:sdtContent>
            <w:tc>
              <w:tcPr>
                <w:tcW w:w="1710" w:type="dxa"/>
              </w:tcPr>
              <w:p w14:paraId="47676F8F" w14:textId="524253DB" w:rsidR="008F7CB2" w:rsidRDefault="008F7CB2" w:rsidP="008F7CB2">
                <w:pPr>
                  <w:pStyle w:val="ListParagraph"/>
                  <w:ind w:left="0"/>
                  <w:jc w:val="both"/>
                  <w:rPr>
                    <w:sz w:val="24"/>
                    <w:szCs w:val="24"/>
                  </w:rPr>
                </w:pPr>
                <w:r w:rsidRPr="00E727CA">
                  <w:rPr>
                    <w:rStyle w:val="PlaceholderText"/>
                  </w:rPr>
                  <w:t>Choose an item.</w:t>
                </w:r>
              </w:p>
            </w:tc>
          </w:sdtContent>
        </w:sdt>
        <w:sdt>
          <w:sdtPr>
            <w:rPr>
              <w:sz w:val="24"/>
              <w:szCs w:val="24"/>
            </w:rPr>
            <w:id w:val="1784619699"/>
            <w:placeholder>
              <w:docPart w:val="CF6D8D68D30643F5A7BCFCD9494ABFD5"/>
            </w:placeholder>
            <w:showingPlcHdr/>
            <w:text/>
          </w:sdtPr>
          <w:sdtContent>
            <w:tc>
              <w:tcPr>
                <w:tcW w:w="2880" w:type="dxa"/>
              </w:tcPr>
              <w:p w14:paraId="662F99E3" w14:textId="2DC5AD48" w:rsidR="008F7CB2" w:rsidRDefault="008F7CB2" w:rsidP="008F7CB2">
                <w:pPr>
                  <w:pStyle w:val="ListParagraph"/>
                  <w:ind w:left="0"/>
                  <w:jc w:val="both"/>
                  <w:rPr>
                    <w:sz w:val="24"/>
                    <w:szCs w:val="24"/>
                  </w:rPr>
                </w:pPr>
                <w:r>
                  <w:rPr>
                    <w:rStyle w:val="PlaceholderText"/>
                    <w:rFonts w:eastAsiaTheme="majorEastAsia"/>
                  </w:rPr>
                  <w:t>Remarks</w:t>
                </w:r>
                <w:r w:rsidRPr="00F052C5">
                  <w:rPr>
                    <w:rStyle w:val="PlaceholderText"/>
                    <w:rFonts w:eastAsiaTheme="majorEastAsia"/>
                  </w:rPr>
                  <w:t>.</w:t>
                </w:r>
              </w:p>
            </w:tc>
          </w:sdtContent>
        </w:sdt>
      </w:tr>
      <w:tr w:rsidR="008F7CB2" w:rsidRPr="00E727CA" w14:paraId="523AEDE2" w14:textId="77777777" w:rsidTr="00D52A26">
        <w:tc>
          <w:tcPr>
            <w:tcW w:w="1075" w:type="dxa"/>
          </w:tcPr>
          <w:p w14:paraId="152684CB" w14:textId="1A7B1006" w:rsidR="008F7CB2" w:rsidRDefault="008F7CB2" w:rsidP="008F7CB2">
            <w:pPr>
              <w:pStyle w:val="ListParagraph"/>
              <w:ind w:left="0"/>
              <w:jc w:val="both"/>
              <w:rPr>
                <w:sz w:val="24"/>
                <w:szCs w:val="24"/>
              </w:rPr>
            </w:pPr>
            <w:r>
              <w:rPr>
                <w:sz w:val="24"/>
                <w:szCs w:val="24"/>
              </w:rPr>
              <w:t>14</w:t>
            </w:r>
            <w:r w:rsidRPr="008F7CB2">
              <w:rPr>
                <w:sz w:val="24"/>
                <w:szCs w:val="24"/>
                <w:vertAlign w:val="superscript"/>
              </w:rPr>
              <w:t>th</w:t>
            </w:r>
            <w:r>
              <w:rPr>
                <w:sz w:val="24"/>
                <w:szCs w:val="24"/>
              </w:rPr>
              <w:t xml:space="preserve"> </w:t>
            </w:r>
          </w:p>
        </w:tc>
        <w:sdt>
          <w:sdtPr>
            <w:rPr>
              <w:sz w:val="24"/>
              <w:szCs w:val="24"/>
            </w:rPr>
            <w:id w:val="-1677729634"/>
            <w:placeholder>
              <w:docPart w:val="EC33327FBCB140EB8CE3750DD156B08F"/>
            </w:placeholder>
            <w:showingPlcHdr/>
            <w:text/>
          </w:sdtPr>
          <w:sdtContent>
            <w:tc>
              <w:tcPr>
                <w:tcW w:w="1890" w:type="dxa"/>
              </w:tcPr>
              <w:p w14:paraId="01C1182C" w14:textId="3B59067E" w:rsidR="008F7CB2" w:rsidRDefault="00300B2B" w:rsidP="008F7CB2">
                <w:pPr>
                  <w:pStyle w:val="ListParagraph"/>
                  <w:ind w:left="0"/>
                  <w:jc w:val="both"/>
                  <w:rPr>
                    <w:sz w:val="24"/>
                    <w:szCs w:val="24"/>
                  </w:rPr>
                </w:pPr>
                <w:r>
                  <w:rPr>
                    <w:rStyle w:val="PlaceholderText"/>
                    <w:rFonts w:eastAsiaTheme="majorEastAsia"/>
                  </w:rPr>
                  <w:t>Month/Year</w:t>
                </w:r>
                <w:r w:rsidRPr="00E727CA">
                  <w:rPr>
                    <w:rStyle w:val="PlaceholderText"/>
                    <w:rFonts w:eastAsiaTheme="majorEastAsia"/>
                  </w:rPr>
                  <w:t xml:space="preserve"> </w:t>
                </w:r>
              </w:p>
            </w:tc>
          </w:sdtContent>
        </w:sdt>
        <w:sdt>
          <w:sdtPr>
            <w:rPr>
              <w:sz w:val="24"/>
              <w:szCs w:val="24"/>
            </w:rPr>
            <w:id w:val="-1420247163"/>
            <w:placeholder>
              <w:docPart w:val="153C45E1297946D8BFB6D8353755B0EE"/>
            </w:placeholder>
            <w:showingPlcHdr/>
            <w:text/>
          </w:sdtPr>
          <w:sdtContent>
            <w:tc>
              <w:tcPr>
                <w:tcW w:w="2340" w:type="dxa"/>
              </w:tcPr>
              <w:p w14:paraId="67C8FAD7" w14:textId="60E769EC" w:rsidR="008F7CB2" w:rsidRDefault="008F7CB2" w:rsidP="008F7CB2">
                <w:pPr>
                  <w:pStyle w:val="ListParagraph"/>
                  <w:ind w:left="0"/>
                  <w:jc w:val="both"/>
                  <w:rPr>
                    <w:sz w:val="24"/>
                    <w:szCs w:val="24"/>
                  </w:rPr>
                </w:pPr>
                <w:r w:rsidRPr="00E727CA">
                  <w:rPr>
                    <w:rStyle w:val="PlaceholderText"/>
                    <w:rFonts w:eastAsiaTheme="majorEastAsia"/>
                  </w:rPr>
                  <w:t xml:space="preserve">Index No </w:t>
                </w:r>
              </w:p>
            </w:tc>
          </w:sdtContent>
        </w:sdt>
        <w:sdt>
          <w:sdtPr>
            <w:rPr>
              <w:sz w:val="24"/>
              <w:szCs w:val="24"/>
            </w:rPr>
            <w:id w:val="-1379473313"/>
            <w:placeholder>
              <w:docPart w:val="C6F03268E09E4F01930A0DB6884A2732"/>
            </w:placeholder>
            <w:showingPlcHdr/>
            <w:comboBox>
              <w:listItem w:displayText="Pass" w:value="Pass"/>
              <w:listItem w:displayText="Fail" w:value="Fail"/>
              <w:listItem w:displayText="Absent" w:value="Absent"/>
            </w:comboBox>
          </w:sdtPr>
          <w:sdtContent>
            <w:tc>
              <w:tcPr>
                <w:tcW w:w="1710" w:type="dxa"/>
              </w:tcPr>
              <w:p w14:paraId="244C066A" w14:textId="7F5CA359" w:rsidR="008F7CB2" w:rsidRDefault="008F7CB2" w:rsidP="008F7CB2">
                <w:pPr>
                  <w:pStyle w:val="ListParagraph"/>
                  <w:ind w:left="0"/>
                  <w:jc w:val="both"/>
                  <w:rPr>
                    <w:sz w:val="24"/>
                    <w:szCs w:val="24"/>
                  </w:rPr>
                </w:pPr>
                <w:r w:rsidRPr="00E727CA">
                  <w:rPr>
                    <w:rStyle w:val="PlaceholderText"/>
                  </w:rPr>
                  <w:t>Choose an item.</w:t>
                </w:r>
              </w:p>
            </w:tc>
          </w:sdtContent>
        </w:sdt>
        <w:sdt>
          <w:sdtPr>
            <w:rPr>
              <w:sz w:val="24"/>
              <w:szCs w:val="24"/>
            </w:rPr>
            <w:id w:val="-110136162"/>
            <w:placeholder>
              <w:docPart w:val="C309D72DF8284B2EADAE115EBB2BAF8F"/>
            </w:placeholder>
            <w:showingPlcHdr/>
            <w:text/>
          </w:sdtPr>
          <w:sdtContent>
            <w:tc>
              <w:tcPr>
                <w:tcW w:w="2880" w:type="dxa"/>
              </w:tcPr>
              <w:p w14:paraId="139EE81A" w14:textId="5A695C53" w:rsidR="008F7CB2" w:rsidRDefault="008F7CB2" w:rsidP="008F7CB2">
                <w:pPr>
                  <w:pStyle w:val="ListParagraph"/>
                  <w:ind w:left="0"/>
                  <w:jc w:val="both"/>
                  <w:rPr>
                    <w:sz w:val="24"/>
                    <w:szCs w:val="24"/>
                  </w:rPr>
                </w:pPr>
                <w:r>
                  <w:rPr>
                    <w:rStyle w:val="PlaceholderText"/>
                    <w:rFonts w:eastAsiaTheme="majorEastAsia"/>
                  </w:rPr>
                  <w:t>Remarks</w:t>
                </w:r>
                <w:r w:rsidRPr="00F052C5">
                  <w:rPr>
                    <w:rStyle w:val="PlaceholderText"/>
                    <w:rFonts w:eastAsiaTheme="majorEastAsia"/>
                  </w:rPr>
                  <w:t>.</w:t>
                </w:r>
              </w:p>
            </w:tc>
          </w:sdtContent>
        </w:sdt>
      </w:tr>
      <w:tr w:rsidR="008F7CB2" w:rsidRPr="00E727CA" w14:paraId="4DB4FC16" w14:textId="77777777" w:rsidTr="00D52A26">
        <w:tc>
          <w:tcPr>
            <w:tcW w:w="1075" w:type="dxa"/>
          </w:tcPr>
          <w:p w14:paraId="21F49A04" w14:textId="785D539C" w:rsidR="008F7CB2" w:rsidRDefault="008F7CB2" w:rsidP="008F7CB2">
            <w:pPr>
              <w:pStyle w:val="ListParagraph"/>
              <w:ind w:left="0"/>
              <w:jc w:val="both"/>
              <w:rPr>
                <w:sz w:val="24"/>
                <w:szCs w:val="24"/>
              </w:rPr>
            </w:pPr>
            <w:r>
              <w:rPr>
                <w:sz w:val="24"/>
                <w:szCs w:val="24"/>
              </w:rPr>
              <w:t>15</w:t>
            </w:r>
            <w:r w:rsidRPr="008F7CB2">
              <w:rPr>
                <w:sz w:val="24"/>
                <w:szCs w:val="24"/>
                <w:vertAlign w:val="superscript"/>
              </w:rPr>
              <w:t>th</w:t>
            </w:r>
            <w:r>
              <w:rPr>
                <w:sz w:val="24"/>
                <w:szCs w:val="24"/>
              </w:rPr>
              <w:t xml:space="preserve"> </w:t>
            </w:r>
          </w:p>
        </w:tc>
        <w:sdt>
          <w:sdtPr>
            <w:rPr>
              <w:sz w:val="24"/>
              <w:szCs w:val="24"/>
            </w:rPr>
            <w:id w:val="-799769482"/>
            <w:placeholder>
              <w:docPart w:val="59243DC19D5F4279AF962CCA16A0EDD9"/>
            </w:placeholder>
            <w:showingPlcHdr/>
            <w:text/>
          </w:sdtPr>
          <w:sdtContent>
            <w:tc>
              <w:tcPr>
                <w:tcW w:w="1890" w:type="dxa"/>
              </w:tcPr>
              <w:p w14:paraId="3FC5509D" w14:textId="0D4F24E3" w:rsidR="008F7CB2" w:rsidRDefault="00300B2B" w:rsidP="008F7CB2">
                <w:pPr>
                  <w:pStyle w:val="ListParagraph"/>
                  <w:ind w:left="0"/>
                  <w:jc w:val="both"/>
                  <w:rPr>
                    <w:sz w:val="24"/>
                    <w:szCs w:val="24"/>
                  </w:rPr>
                </w:pPr>
                <w:r>
                  <w:rPr>
                    <w:rStyle w:val="PlaceholderText"/>
                    <w:rFonts w:eastAsiaTheme="majorEastAsia"/>
                  </w:rPr>
                  <w:t>Month/Year</w:t>
                </w:r>
                <w:r w:rsidRPr="00E727CA">
                  <w:rPr>
                    <w:rStyle w:val="PlaceholderText"/>
                    <w:rFonts w:eastAsiaTheme="majorEastAsia"/>
                  </w:rPr>
                  <w:t xml:space="preserve"> </w:t>
                </w:r>
              </w:p>
            </w:tc>
          </w:sdtContent>
        </w:sdt>
        <w:sdt>
          <w:sdtPr>
            <w:rPr>
              <w:sz w:val="24"/>
              <w:szCs w:val="24"/>
            </w:rPr>
            <w:id w:val="-1285806624"/>
            <w:placeholder>
              <w:docPart w:val="FE5DB3AA572D4EE7BAE45EB085AD4B8E"/>
            </w:placeholder>
            <w:showingPlcHdr/>
            <w:text/>
          </w:sdtPr>
          <w:sdtContent>
            <w:tc>
              <w:tcPr>
                <w:tcW w:w="2340" w:type="dxa"/>
              </w:tcPr>
              <w:p w14:paraId="0FB2639D" w14:textId="5E87DAE6" w:rsidR="008F7CB2" w:rsidRDefault="008F7CB2" w:rsidP="008F7CB2">
                <w:pPr>
                  <w:pStyle w:val="ListParagraph"/>
                  <w:ind w:left="0"/>
                  <w:jc w:val="both"/>
                  <w:rPr>
                    <w:sz w:val="24"/>
                    <w:szCs w:val="24"/>
                  </w:rPr>
                </w:pPr>
                <w:r w:rsidRPr="00E727CA">
                  <w:rPr>
                    <w:rStyle w:val="PlaceholderText"/>
                    <w:rFonts w:eastAsiaTheme="majorEastAsia"/>
                  </w:rPr>
                  <w:t xml:space="preserve">Index No </w:t>
                </w:r>
              </w:p>
            </w:tc>
          </w:sdtContent>
        </w:sdt>
        <w:sdt>
          <w:sdtPr>
            <w:rPr>
              <w:sz w:val="24"/>
              <w:szCs w:val="24"/>
            </w:rPr>
            <w:id w:val="1671444566"/>
            <w:placeholder>
              <w:docPart w:val="96AF8CFDB6374CBAA5BEB792FC56A9A7"/>
            </w:placeholder>
            <w:showingPlcHdr/>
            <w:comboBox>
              <w:listItem w:displayText="Pass" w:value="Pass"/>
              <w:listItem w:displayText="Fail" w:value="Fail"/>
              <w:listItem w:displayText="Absent" w:value="Absent"/>
            </w:comboBox>
          </w:sdtPr>
          <w:sdtContent>
            <w:tc>
              <w:tcPr>
                <w:tcW w:w="1710" w:type="dxa"/>
              </w:tcPr>
              <w:p w14:paraId="49A449F0" w14:textId="6908D06F" w:rsidR="008F7CB2" w:rsidRDefault="008F7CB2" w:rsidP="008F7CB2">
                <w:pPr>
                  <w:pStyle w:val="ListParagraph"/>
                  <w:ind w:left="0"/>
                  <w:jc w:val="both"/>
                  <w:rPr>
                    <w:sz w:val="24"/>
                    <w:szCs w:val="24"/>
                  </w:rPr>
                </w:pPr>
                <w:r w:rsidRPr="00E727CA">
                  <w:rPr>
                    <w:rStyle w:val="PlaceholderText"/>
                  </w:rPr>
                  <w:t>Choose an item.</w:t>
                </w:r>
              </w:p>
            </w:tc>
          </w:sdtContent>
        </w:sdt>
        <w:sdt>
          <w:sdtPr>
            <w:rPr>
              <w:sz w:val="24"/>
              <w:szCs w:val="24"/>
            </w:rPr>
            <w:id w:val="2134361786"/>
            <w:placeholder>
              <w:docPart w:val="AE4E7ACBE93E4C1B970D42E2626C1E2F"/>
            </w:placeholder>
            <w:showingPlcHdr/>
            <w:text/>
          </w:sdtPr>
          <w:sdtContent>
            <w:tc>
              <w:tcPr>
                <w:tcW w:w="2880" w:type="dxa"/>
              </w:tcPr>
              <w:p w14:paraId="3EB5561A" w14:textId="31870826" w:rsidR="008F7CB2" w:rsidRDefault="008F7CB2" w:rsidP="008F7CB2">
                <w:pPr>
                  <w:pStyle w:val="ListParagraph"/>
                  <w:ind w:left="0"/>
                  <w:jc w:val="both"/>
                  <w:rPr>
                    <w:sz w:val="24"/>
                    <w:szCs w:val="24"/>
                  </w:rPr>
                </w:pPr>
                <w:r>
                  <w:rPr>
                    <w:rStyle w:val="PlaceholderText"/>
                    <w:rFonts w:eastAsiaTheme="majorEastAsia"/>
                  </w:rPr>
                  <w:t>Remarks</w:t>
                </w:r>
                <w:r w:rsidRPr="00F052C5">
                  <w:rPr>
                    <w:rStyle w:val="PlaceholderText"/>
                    <w:rFonts w:eastAsiaTheme="majorEastAsia"/>
                  </w:rPr>
                  <w:t>.</w:t>
                </w:r>
              </w:p>
            </w:tc>
          </w:sdtContent>
        </w:sdt>
      </w:tr>
    </w:tbl>
    <w:p w14:paraId="76B7A638" w14:textId="77777777" w:rsidR="00E2603E" w:rsidRDefault="00E2603E" w:rsidP="0096012E">
      <w:pPr>
        <w:rPr>
          <w:sz w:val="24"/>
          <w:szCs w:val="24"/>
        </w:rPr>
      </w:pPr>
    </w:p>
    <w:p w14:paraId="52C92091" w14:textId="3D4FD5A4" w:rsidR="0096012E" w:rsidRPr="00E727CA" w:rsidRDefault="0096012E" w:rsidP="0096012E">
      <w:pPr>
        <w:rPr>
          <w:sz w:val="24"/>
          <w:szCs w:val="24"/>
        </w:rPr>
        <w:sectPr w:rsidR="0096012E" w:rsidRPr="00E727CA">
          <w:pgSz w:w="11920" w:h="16840"/>
          <w:pgMar w:top="1100" w:right="960" w:bottom="280" w:left="1040" w:header="720" w:footer="720" w:gutter="0"/>
          <w:cols w:space="720"/>
        </w:sectPr>
      </w:pPr>
    </w:p>
    <w:p w14:paraId="105FEF76" w14:textId="17A0134E" w:rsidR="00685600" w:rsidRDefault="00685600">
      <w:pPr>
        <w:rPr>
          <w:b/>
          <w:color w:val="333333"/>
          <w:sz w:val="24"/>
          <w:szCs w:val="24"/>
          <w:u w:val="thick" w:color="333333"/>
        </w:rPr>
      </w:pPr>
    </w:p>
    <w:p w14:paraId="05EC831A" w14:textId="77777777" w:rsidR="008F5EBF" w:rsidRPr="008F5EBF" w:rsidRDefault="008F5EBF" w:rsidP="008F5EBF">
      <w:pPr>
        <w:spacing w:before="29"/>
        <w:ind w:right="6360"/>
        <w:jc w:val="both"/>
        <w:rPr>
          <w:b/>
          <w:bCs/>
          <w:sz w:val="24"/>
          <w:szCs w:val="24"/>
        </w:rPr>
      </w:pPr>
      <w:r w:rsidRPr="008F5EBF">
        <w:rPr>
          <w:b/>
          <w:bCs/>
          <w:sz w:val="24"/>
          <w:szCs w:val="24"/>
        </w:rPr>
        <w:t>PART B</w:t>
      </w:r>
    </w:p>
    <w:p w14:paraId="5D6E4101" w14:textId="77777777" w:rsidR="008F5EBF" w:rsidRPr="008F5EBF" w:rsidRDefault="008F5EBF" w:rsidP="008F5EBF">
      <w:pPr>
        <w:spacing w:before="29"/>
        <w:ind w:right="6360"/>
        <w:jc w:val="both"/>
        <w:rPr>
          <w:sz w:val="24"/>
          <w:szCs w:val="24"/>
        </w:rPr>
      </w:pPr>
      <w:r w:rsidRPr="008F5EBF">
        <w:rPr>
          <w:sz w:val="24"/>
          <w:szCs w:val="24"/>
        </w:rPr>
        <w:t xml:space="preserve"> </w:t>
      </w:r>
    </w:p>
    <w:p w14:paraId="5C8323EC" w14:textId="3E3FF971" w:rsidR="008F5EBF" w:rsidRDefault="008F5EBF" w:rsidP="008F5EBF">
      <w:pPr>
        <w:spacing w:before="29"/>
        <w:ind w:right="20"/>
        <w:jc w:val="both"/>
        <w:rPr>
          <w:sz w:val="24"/>
          <w:szCs w:val="24"/>
        </w:rPr>
      </w:pPr>
      <w:r w:rsidRPr="008F5EBF">
        <w:rPr>
          <w:sz w:val="24"/>
          <w:szCs w:val="24"/>
        </w:rPr>
        <w:t>Recommendation of application by the Consultant / Head of the Institute</w:t>
      </w:r>
    </w:p>
    <w:p w14:paraId="3783EDB5" w14:textId="77777777" w:rsidR="008F5EBF" w:rsidRDefault="008F5EBF" w:rsidP="008F5EBF">
      <w:pPr>
        <w:spacing w:before="29"/>
        <w:ind w:right="6360"/>
        <w:jc w:val="both"/>
        <w:rPr>
          <w:sz w:val="24"/>
          <w:szCs w:val="24"/>
        </w:rPr>
      </w:pPr>
    </w:p>
    <w:p w14:paraId="70ADEA49" w14:textId="2E0601E8" w:rsidR="003623C0" w:rsidRPr="00E727CA" w:rsidRDefault="00C4126A" w:rsidP="008F5EBF">
      <w:pPr>
        <w:spacing w:before="29"/>
        <w:ind w:right="6360"/>
        <w:rPr>
          <w:sz w:val="24"/>
          <w:szCs w:val="24"/>
        </w:rPr>
      </w:pPr>
      <w:r w:rsidRPr="00E727CA">
        <w:rPr>
          <w:sz w:val="24"/>
          <w:szCs w:val="24"/>
        </w:rPr>
        <w:t>To; Director General of Health Services</w:t>
      </w:r>
    </w:p>
    <w:p w14:paraId="5B01D4C0" w14:textId="77777777" w:rsidR="003623C0" w:rsidRPr="00E727CA" w:rsidRDefault="003623C0">
      <w:pPr>
        <w:spacing w:before="16" w:line="260" w:lineRule="exact"/>
        <w:rPr>
          <w:sz w:val="26"/>
          <w:szCs w:val="26"/>
        </w:rPr>
      </w:pPr>
    </w:p>
    <w:p w14:paraId="704BA8AE" w14:textId="47FE28F2" w:rsidR="003623C0" w:rsidRDefault="00C4126A">
      <w:pPr>
        <w:ind w:left="372" w:right="516"/>
        <w:jc w:val="both"/>
        <w:rPr>
          <w:b/>
          <w:color w:val="333333"/>
          <w:sz w:val="24"/>
          <w:szCs w:val="24"/>
        </w:rPr>
      </w:pPr>
      <w:r w:rsidRPr="00E727CA">
        <w:rPr>
          <w:color w:val="333333"/>
          <w:sz w:val="24"/>
          <w:szCs w:val="24"/>
        </w:rPr>
        <w:t xml:space="preserve">I certify that the details given above by the candidate are true and accurate.  </w:t>
      </w:r>
      <w:proofErr w:type="gramStart"/>
      <w:r w:rsidRPr="00E727CA">
        <w:rPr>
          <w:color w:val="333333"/>
          <w:sz w:val="24"/>
          <w:szCs w:val="24"/>
        </w:rPr>
        <w:t>In the event that</w:t>
      </w:r>
      <w:proofErr w:type="gramEnd"/>
      <w:r w:rsidRPr="00E727CA">
        <w:rPr>
          <w:color w:val="333333"/>
          <w:sz w:val="24"/>
          <w:szCs w:val="24"/>
        </w:rPr>
        <w:t xml:space="preserve"> the candidate is selected for training by the Postgraduate Institute of Medicine, </w:t>
      </w:r>
      <w:sdt>
        <w:sdtPr>
          <w:rPr>
            <w:color w:val="333333"/>
            <w:sz w:val="24"/>
            <w:szCs w:val="24"/>
          </w:rPr>
          <w:id w:val="1407186268"/>
          <w:placeholder>
            <w:docPart w:val="DefaultPlaceholder_-1854013438"/>
          </w:placeholder>
          <w:comboBox>
            <w:listItem w:displayText="he" w:value="he"/>
            <w:listItem w:displayText="she" w:value="she"/>
          </w:comboBox>
        </w:sdtPr>
        <w:sdtContent>
          <w:r w:rsidRPr="00E727CA">
            <w:rPr>
              <w:color w:val="333333"/>
              <w:sz w:val="24"/>
              <w:szCs w:val="24"/>
            </w:rPr>
            <w:t>he/she</w:t>
          </w:r>
        </w:sdtContent>
      </w:sdt>
      <w:r w:rsidRPr="00E727CA">
        <w:rPr>
          <w:color w:val="333333"/>
          <w:sz w:val="24"/>
          <w:szCs w:val="24"/>
        </w:rPr>
        <w:t xml:space="preserve"> </w:t>
      </w:r>
      <w:r w:rsidRPr="00E727CA">
        <w:rPr>
          <w:b/>
          <w:color w:val="333333"/>
          <w:sz w:val="24"/>
          <w:szCs w:val="24"/>
        </w:rPr>
        <w:t>can be released for such training.</w:t>
      </w:r>
    </w:p>
    <w:p w14:paraId="7C7595DD" w14:textId="77777777" w:rsidR="00F00225" w:rsidRPr="00E727CA" w:rsidRDefault="00F00225">
      <w:pPr>
        <w:ind w:left="372" w:right="516"/>
        <w:jc w:val="both"/>
        <w:rPr>
          <w:sz w:val="24"/>
          <w:szCs w:val="24"/>
        </w:rPr>
      </w:pPr>
    </w:p>
    <w:tbl>
      <w:tblPr>
        <w:tblStyle w:val="TableGrid"/>
        <w:tblW w:w="0" w:type="auto"/>
        <w:tblInd w:w="445" w:type="dxa"/>
        <w:tblLook w:val="04A0" w:firstRow="1" w:lastRow="0" w:firstColumn="1" w:lastColumn="0" w:noHBand="0" w:noVBand="1"/>
      </w:tblPr>
      <w:tblGrid>
        <w:gridCol w:w="4510"/>
        <w:gridCol w:w="4955"/>
      </w:tblGrid>
      <w:tr w:rsidR="00F00225" w14:paraId="2231D3E6" w14:textId="77777777" w:rsidTr="00F00225">
        <w:trPr>
          <w:trHeight w:val="880"/>
        </w:trPr>
        <w:tc>
          <w:tcPr>
            <w:tcW w:w="4510" w:type="dxa"/>
          </w:tcPr>
          <w:p w14:paraId="221920AE" w14:textId="77777777" w:rsidR="00F00225" w:rsidRDefault="00F00225" w:rsidP="00C83279">
            <w:pPr>
              <w:spacing w:before="16" w:line="260" w:lineRule="exact"/>
              <w:rPr>
                <w:sz w:val="24"/>
                <w:szCs w:val="24"/>
              </w:rPr>
            </w:pPr>
            <w:r w:rsidRPr="00E727CA">
              <w:rPr>
                <w:sz w:val="24"/>
                <w:szCs w:val="24"/>
              </w:rPr>
              <w:t>Name of the Supervising Consultant</w:t>
            </w:r>
          </w:p>
          <w:p w14:paraId="390786C2" w14:textId="77777777" w:rsidR="00F00225" w:rsidRPr="00E727CA" w:rsidRDefault="00F00225" w:rsidP="00C83279">
            <w:pPr>
              <w:ind w:right="-110"/>
              <w:rPr>
                <w:sz w:val="24"/>
                <w:szCs w:val="24"/>
              </w:rPr>
            </w:pPr>
            <w:r w:rsidRPr="00E727CA">
              <w:rPr>
                <w:i/>
                <w:sz w:val="24"/>
                <w:szCs w:val="24"/>
              </w:rPr>
              <w:t>(only if applicable)</w:t>
            </w:r>
          </w:p>
          <w:p w14:paraId="70C98841" w14:textId="77777777" w:rsidR="00F00225" w:rsidRDefault="00C83279" w:rsidP="00C83279">
            <w:pPr>
              <w:ind w:right="1184"/>
              <w:rPr>
                <w:sz w:val="24"/>
                <w:szCs w:val="24"/>
              </w:rPr>
            </w:pPr>
            <w:sdt>
              <w:sdtPr>
                <w:rPr>
                  <w:sz w:val="24"/>
                  <w:szCs w:val="24"/>
                </w:rPr>
                <w:id w:val="-752351714"/>
                <w:placeholder>
                  <w:docPart w:val="58907DD4E77C44FBAFA98A63FBFC49B1"/>
                </w:placeholder>
                <w:showingPlcHdr/>
              </w:sdtPr>
              <w:sdtContent>
                <w:r w:rsidR="00F00225">
                  <w:rPr>
                    <w:rStyle w:val="PlaceholderText"/>
                    <w:rFonts w:eastAsiaTheme="majorEastAsia"/>
                  </w:rPr>
                  <w:t>Enter name here</w:t>
                </w:r>
                <w:r w:rsidR="00F00225" w:rsidRPr="00F052C5">
                  <w:rPr>
                    <w:rStyle w:val="PlaceholderText"/>
                    <w:rFonts w:eastAsiaTheme="majorEastAsia"/>
                  </w:rPr>
                  <w:t>.</w:t>
                </w:r>
              </w:sdtContent>
            </w:sdt>
          </w:p>
        </w:tc>
        <w:sdt>
          <w:sdtPr>
            <w:rPr>
              <w:sz w:val="24"/>
              <w:szCs w:val="24"/>
            </w:rPr>
            <w:alias w:val="Insert Signature Here"/>
            <w:tag w:val="Insert Signature Here"/>
            <w:id w:val="25073792"/>
            <w:showingPlcHdr/>
            <w:picture/>
          </w:sdtPr>
          <w:sdtContent>
            <w:tc>
              <w:tcPr>
                <w:tcW w:w="4955" w:type="dxa"/>
                <w:vMerge w:val="restart"/>
                <w:vAlign w:val="center"/>
              </w:tcPr>
              <w:p w14:paraId="7E7D2643" w14:textId="77777777" w:rsidR="00F00225" w:rsidRDefault="00F00225" w:rsidP="00C83279">
                <w:pPr>
                  <w:ind w:right="1184"/>
                  <w:jc w:val="center"/>
                  <w:rPr>
                    <w:sz w:val="24"/>
                    <w:szCs w:val="24"/>
                  </w:rPr>
                </w:pPr>
                <w:r>
                  <w:rPr>
                    <w:noProof/>
                    <w:sz w:val="24"/>
                    <w:szCs w:val="24"/>
                  </w:rPr>
                  <w:drawing>
                    <wp:inline distT="0" distB="0" distL="0" distR="0" wp14:anchorId="7FFC414C" wp14:editId="0B61F8DF">
                      <wp:extent cx="1904365" cy="925899"/>
                      <wp:effectExtent l="0" t="0" r="635" b="762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3615" cy="954706"/>
                              </a:xfrm>
                              <a:prstGeom prst="rect">
                                <a:avLst/>
                              </a:prstGeom>
                              <a:noFill/>
                              <a:ln>
                                <a:noFill/>
                              </a:ln>
                            </pic:spPr>
                          </pic:pic>
                        </a:graphicData>
                      </a:graphic>
                    </wp:inline>
                  </w:drawing>
                </w:r>
              </w:p>
            </w:tc>
          </w:sdtContent>
        </w:sdt>
      </w:tr>
      <w:tr w:rsidR="00F00225" w14:paraId="12AF0BA3" w14:textId="77777777" w:rsidTr="00F00225">
        <w:trPr>
          <w:trHeight w:val="385"/>
        </w:trPr>
        <w:tc>
          <w:tcPr>
            <w:tcW w:w="4510" w:type="dxa"/>
          </w:tcPr>
          <w:p w14:paraId="6C9AE642" w14:textId="77777777" w:rsidR="00F00225" w:rsidRDefault="00F00225" w:rsidP="00C83279">
            <w:pPr>
              <w:ind w:right="1184"/>
              <w:rPr>
                <w:sz w:val="24"/>
                <w:szCs w:val="24"/>
              </w:rPr>
            </w:pPr>
            <w:proofErr w:type="gramStart"/>
            <w:r>
              <w:rPr>
                <w:color w:val="333333"/>
                <w:sz w:val="24"/>
                <w:szCs w:val="24"/>
              </w:rPr>
              <w:t>Date :</w:t>
            </w:r>
            <w:proofErr w:type="gramEnd"/>
            <w:r>
              <w:rPr>
                <w:color w:val="333333"/>
                <w:sz w:val="24"/>
                <w:szCs w:val="24"/>
              </w:rPr>
              <w:t xml:space="preserve"> </w:t>
            </w:r>
            <w:sdt>
              <w:sdtPr>
                <w:rPr>
                  <w:color w:val="333333"/>
                  <w:sz w:val="24"/>
                  <w:szCs w:val="24"/>
                </w:rPr>
                <w:id w:val="-1182739403"/>
                <w:placeholder>
                  <w:docPart w:val="3746292ECA84453AAEF8B7E51E4B6613"/>
                </w:placeholder>
                <w:showingPlcHdr/>
                <w:date>
                  <w:dateFormat w:val="yyyy-MM-dd"/>
                  <w:lid w:val="en-US"/>
                  <w:storeMappedDataAs w:val="dateTime"/>
                  <w:calendar w:val="gregorian"/>
                </w:date>
              </w:sdtPr>
              <w:sdtContent>
                <w:r w:rsidRPr="00E727CA">
                  <w:rPr>
                    <w:color w:val="A6A6A6" w:themeColor="background1" w:themeShade="A6"/>
                    <w:sz w:val="24"/>
                    <w:szCs w:val="24"/>
                  </w:rPr>
                  <w:t>yyyy-</w:t>
                </w:r>
                <w:r>
                  <w:rPr>
                    <w:color w:val="A6A6A6" w:themeColor="background1" w:themeShade="A6"/>
                    <w:sz w:val="24"/>
                    <w:szCs w:val="24"/>
                  </w:rPr>
                  <w:t>mm</w:t>
                </w:r>
                <w:r w:rsidRPr="00E727CA">
                  <w:rPr>
                    <w:color w:val="A6A6A6" w:themeColor="background1" w:themeShade="A6"/>
                    <w:sz w:val="24"/>
                    <w:szCs w:val="24"/>
                  </w:rPr>
                  <w:t>-</w:t>
                </w:r>
                <w:r>
                  <w:rPr>
                    <w:color w:val="A6A6A6" w:themeColor="background1" w:themeShade="A6"/>
                    <w:sz w:val="24"/>
                    <w:szCs w:val="24"/>
                  </w:rPr>
                  <w:t>dd</w:t>
                </w:r>
                <w:r w:rsidRPr="00E727CA">
                  <w:rPr>
                    <w:rStyle w:val="PlaceholderText"/>
                  </w:rPr>
                  <w:t>.</w:t>
                </w:r>
              </w:sdtContent>
            </w:sdt>
            <w:r>
              <w:rPr>
                <w:color w:val="333333"/>
                <w:sz w:val="24"/>
                <w:szCs w:val="24"/>
              </w:rPr>
              <w:tab/>
            </w:r>
          </w:p>
        </w:tc>
        <w:tc>
          <w:tcPr>
            <w:tcW w:w="4955" w:type="dxa"/>
            <w:vMerge/>
            <w:vAlign w:val="center"/>
          </w:tcPr>
          <w:p w14:paraId="0D806BAA" w14:textId="77777777" w:rsidR="00F00225" w:rsidRDefault="00F00225" w:rsidP="00C83279">
            <w:pPr>
              <w:ind w:right="1184"/>
              <w:jc w:val="center"/>
              <w:rPr>
                <w:sz w:val="24"/>
                <w:szCs w:val="24"/>
              </w:rPr>
            </w:pPr>
          </w:p>
        </w:tc>
      </w:tr>
      <w:tr w:rsidR="00F00225" w14:paraId="5FA2B4BB" w14:textId="77777777" w:rsidTr="00F00225">
        <w:trPr>
          <w:trHeight w:val="302"/>
        </w:trPr>
        <w:tc>
          <w:tcPr>
            <w:tcW w:w="4510" w:type="dxa"/>
          </w:tcPr>
          <w:p w14:paraId="605E2C80" w14:textId="77777777" w:rsidR="00F00225" w:rsidRPr="00E727CA" w:rsidRDefault="00F00225" w:rsidP="00C83279">
            <w:pPr>
              <w:spacing w:before="5"/>
              <w:rPr>
                <w:sz w:val="24"/>
                <w:szCs w:val="24"/>
              </w:rPr>
            </w:pPr>
            <w:r w:rsidRPr="00E727CA">
              <w:rPr>
                <w:color w:val="333333"/>
                <w:sz w:val="24"/>
                <w:szCs w:val="24"/>
              </w:rPr>
              <w:t>Designation:</w:t>
            </w:r>
            <w:r w:rsidRPr="00662085">
              <w:rPr>
                <w:sz w:val="24"/>
                <w:szCs w:val="24"/>
              </w:rPr>
              <w:t xml:space="preserve"> </w:t>
            </w:r>
            <w:sdt>
              <w:sdtPr>
                <w:rPr>
                  <w:sz w:val="24"/>
                  <w:szCs w:val="24"/>
                </w:rPr>
                <w:id w:val="1516731885"/>
                <w:placeholder>
                  <w:docPart w:val="B09E100AD7F14582A636759DF2D32BCA"/>
                </w:placeholder>
                <w:showingPlcHdr/>
              </w:sdtPr>
              <w:sdtContent>
                <w:r>
                  <w:rPr>
                    <w:rStyle w:val="PlaceholderText"/>
                    <w:rFonts w:eastAsiaTheme="majorEastAsia"/>
                  </w:rPr>
                  <w:t>Designation</w:t>
                </w:r>
                <w:r w:rsidRPr="00F052C5">
                  <w:rPr>
                    <w:rStyle w:val="PlaceholderText"/>
                    <w:rFonts w:eastAsiaTheme="majorEastAsia"/>
                  </w:rPr>
                  <w:t>.</w:t>
                </w:r>
              </w:sdtContent>
            </w:sdt>
          </w:p>
          <w:p w14:paraId="17DE24DC" w14:textId="77777777" w:rsidR="00F00225" w:rsidRDefault="00F00225" w:rsidP="00C83279">
            <w:pPr>
              <w:ind w:right="1184"/>
              <w:rPr>
                <w:sz w:val="24"/>
                <w:szCs w:val="24"/>
              </w:rPr>
            </w:pPr>
          </w:p>
        </w:tc>
        <w:tc>
          <w:tcPr>
            <w:tcW w:w="4955" w:type="dxa"/>
            <w:vMerge/>
            <w:vAlign w:val="center"/>
          </w:tcPr>
          <w:p w14:paraId="4038D726" w14:textId="77777777" w:rsidR="00F00225" w:rsidRDefault="00F00225" w:rsidP="00C83279">
            <w:pPr>
              <w:ind w:right="1184"/>
              <w:jc w:val="center"/>
              <w:rPr>
                <w:sz w:val="24"/>
                <w:szCs w:val="24"/>
              </w:rPr>
            </w:pPr>
          </w:p>
        </w:tc>
      </w:tr>
      <w:tr w:rsidR="00F00225" w14:paraId="602D54C0" w14:textId="77777777" w:rsidTr="00F00225">
        <w:trPr>
          <w:trHeight w:val="302"/>
        </w:trPr>
        <w:tc>
          <w:tcPr>
            <w:tcW w:w="4510" w:type="dxa"/>
            <w:vAlign w:val="center"/>
          </w:tcPr>
          <w:p w14:paraId="4F6E32E5" w14:textId="77777777" w:rsidR="00F00225" w:rsidRDefault="00F00225" w:rsidP="00F00225">
            <w:pPr>
              <w:ind w:left="372"/>
              <w:jc w:val="center"/>
              <w:rPr>
                <w:b/>
                <w:color w:val="333333"/>
                <w:sz w:val="24"/>
                <w:szCs w:val="24"/>
              </w:rPr>
            </w:pPr>
            <w:r w:rsidRPr="00E727CA">
              <w:rPr>
                <w:b/>
                <w:color w:val="333333"/>
                <w:sz w:val="24"/>
                <w:szCs w:val="24"/>
              </w:rPr>
              <w:t>Official Stamp:</w:t>
            </w:r>
          </w:p>
          <w:p w14:paraId="194D534A" w14:textId="77777777" w:rsidR="00F00225" w:rsidRPr="00E727CA" w:rsidRDefault="00F00225" w:rsidP="00F00225">
            <w:pPr>
              <w:spacing w:before="5"/>
              <w:jc w:val="center"/>
              <w:rPr>
                <w:color w:val="333333"/>
                <w:sz w:val="24"/>
                <w:szCs w:val="24"/>
              </w:rPr>
            </w:pPr>
          </w:p>
        </w:tc>
        <w:sdt>
          <w:sdtPr>
            <w:rPr>
              <w:sz w:val="24"/>
              <w:szCs w:val="24"/>
            </w:rPr>
            <w:alias w:val="Insert Official Stamp Here"/>
            <w:tag w:val="Insert Signature Here"/>
            <w:id w:val="2090650536"/>
            <w:showingPlcHdr/>
            <w:picture/>
          </w:sdtPr>
          <w:sdtContent>
            <w:tc>
              <w:tcPr>
                <w:tcW w:w="4955" w:type="dxa"/>
                <w:vAlign w:val="center"/>
              </w:tcPr>
              <w:p w14:paraId="46810F1B" w14:textId="29A55FA2" w:rsidR="00F00225" w:rsidRDefault="00F00225" w:rsidP="00C83279">
                <w:pPr>
                  <w:ind w:right="1184"/>
                  <w:jc w:val="center"/>
                  <w:rPr>
                    <w:sz w:val="24"/>
                    <w:szCs w:val="24"/>
                  </w:rPr>
                </w:pPr>
                <w:r>
                  <w:rPr>
                    <w:noProof/>
                    <w:sz w:val="24"/>
                    <w:szCs w:val="24"/>
                  </w:rPr>
                  <w:drawing>
                    <wp:inline distT="0" distB="0" distL="0" distR="0" wp14:anchorId="4852A171" wp14:editId="250852DB">
                      <wp:extent cx="1904365" cy="925899"/>
                      <wp:effectExtent l="0" t="0" r="635" b="7620"/>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3615" cy="954706"/>
                              </a:xfrm>
                              <a:prstGeom prst="rect">
                                <a:avLst/>
                              </a:prstGeom>
                              <a:noFill/>
                              <a:ln>
                                <a:noFill/>
                              </a:ln>
                            </pic:spPr>
                          </pic:pic>
                        </a:graphicData>
                      </a:graphic>
                    </wp:inline>
                  </w:drawing>
                </w:r>
              </w:p>
            </w:tc>
          </w:sdtContent>
        </w:sdt>
      </w:tr>
    </w:tbl>
    <w:p w14:paraId="219320BC" w14:textId="3311BDDB" w:rsidR="003623C0" w:rsidRDefault="003623C0">
      <w:pPr>
        <w:spacing w:before="16" w:line="260" w:lineRule="exact"/>
        <w:rPr>
          <w:sz w:val="26"/>
          <w:szCs w:val="26"/>
        </w:rPr>
      </w:pPr>
    </w:p>
    <w:p w14:paraId="6316A660" w14:textId="77777777" w:rsidR="003623C0" w:rsidRPr="00E727CA" w:rsidRDefault="003623C0">
      <w:pPr>
        <w:spacing w:before="16" w:line="260" w:lineRule="exact"/>
        <w:rPr>
          <w:sz w:val="26"/>
          <w:szCs w:val="26"/>
        </w:rPr>
      </w:pPr>
    </w:p>
    <w:p w14:paraId="071D7271" w14:textId="5965E39D" w:rsidR="00560D16" w:rsidRDefault="00560D16">
      <w:pPr>
        <w:ind w:left="372"/>
        <w:rPr>
          <w:b/>
          <w:color w:val="333333"/>
          <w:sz w:val="24"/>
          <w:szCs w:val="24"/>
        </w:rPr>
      </w:pPr>
    </w:p>
    <w:tbl>
      <w:tblPr>
        <w:tblStyle w:val="TableGrid"/>
        <w:tblW w:w="0" w:type="auto"/>
        <w:tblInd w:w="445" w:type="dxa"/>
        <w:tblLook w:val="04A0" w:firstRow="1" w:lastRow="0" w:firstColumn="1" w:lastColumn="0" w:noHBand="0" w:noVBand="1"/>
      </w:tblPr>
      <w:tblGrid>
        <w:gridCol w:w="4510"/>
        <w:gridCol w:w="4955"/>
      </w:tblGrid>
      <w:tr w:rsidR="00F00225" w14:paraId="3E5C056B" w14:textId="77777777" w:rsidTr="00F00225">
        <w:trPr>
          <w:trHeight w:val="1022"/>
        </w:trPr>
        <w:tc>
          <w:tcPr>
            <w:tcW w:w="4510" w:type="dxa"/>
          </w:tcPr>
          <w:p w14:paraId="136D0621" w14:textId="5890ECB7" w:rsidR="00F00225" w:rsidRDefault="00F00225" w:rsidP="00F00225">
            <w:pPr>
              <w:ind w:right="-110"/>
              <w:rPr>
                <w:sz w:val="24"/>
                <w:szCs w:val="24"/>
              </w:rPr>
            </w:pPr>
            <w:r w:rsidRPr="00E727CA">
              <w:rPr>
                <w:sz w:val="24"/>
                <w:szCs w:val="24"/>
              </w:rPr>
              <w:t>Name of the Head of the Institution</w:t>
            </w:r>
            <w:r>
              <w:rPr>
                <w:sz w:val="24"/>
                <w:szCs w:val="24"/>
              </w:rPr>
              <w:t xml:space="preserve"> </w:t>
            </w:r>
          </w:p>
          <w:p w14:paraId="4AD60252" w14:textId="77777777" w:rsidR="00F00225" w:rsidRDefault="00F00225" w:rsidP="00F00225">
            <w:pPr>
              <w:ind w:right="-110"/>
              <w:rPr>
                <w:sz w:val="24"/>
                <w:szCs w:val="24"/>
              </w:rPr>
            </w:pPr>
          </w:p>
          <w:p w14:paraId="03C6323B" w14:textId="77777777" w:rsidR="00F00225" w:rsidRDefault="00C83279" w:rsidP="00C83279">
            <w:pPr>
              <w:ind w:right="1184"/>
              <w:rPr>
                <w:sz w:val="24"/>
                <w:szCs w:val="24"/>
              </w:rPr>
            </w:pPr>
            <w:sdt>
              <w:sdtPr>
                <w:rPr>
                  <w:sz w:val="24"/>
                  <w:szCs w:val="24"/>
                </w:rPr>
                <w:id w:val="1244455164"/>
                <w:placeholder>
                  <w:docPart w:val="1E182C3BDF324D92B3674B47C59D0690"/>
                </w:placeholder>
                <w:showingPlcHdr/>
              </w:sdtPr>
              <w:sdtContent>
                <w:r w:rsidR="00F00225">
                  <w:rPr>
                    <w:rStyle w:val="PlaceholderText"/>
                    <w:rFonts w:eastAsiaTheme="majorEastAsia"/>
                  </w:rPr>
                  <w:t>Enter name here</w:t>
                </w:r>
                <w:r w:rsidR="00F00225" w:rsidRPr="00F052C5">
                  <w:rPr>
                    <w:rStyle w:val="PlaceholderText"/>
                    <w:rFonts w:eastAsiaTheme="majorEastAsia"/>
                  </w:rPr>
                  <w:t>.</w:t>
                </w:r>
              </w:sdtContent>
            </w:sdt>
          </w:p>
        </w:tc>
        <w:sdt>
          <w:sdtPr>
            <w:rPr>
              <w:sz w:val="24"/>
              <w:szCs w:val="24"/>
            </w:rPr>
            <w:alias w:val="Insert Signature Here"/>
            <w:tag w:val="Insert Signature Here"/>
            <w:id w:val="-1689601727"/>
            <w:showingPlcHdr/>
            <w:picture/>
          </w:sdtPr>
          <w:sdtContent>
            <w:tc>
              <w:tcPr>
                <w:tcW w:w="4955" w:type="dxa"/>
                <w:vMerge w:val="restart"/>
                <w:vAlign w:val="center"/>
              </w:tcPr>
              <w:p w14:paraId="6581C47E" w14:textId="77777777" w:rsidR="00F00225" w:rsidRDefault="00F00225" w:rsidP="00C83279">
                <w:pPr>
                  <w:ind w:right="1184"/>
                  <w:jc w:val="center"/>
                  <w:rPr>
                    <w:sz w:val="24"/>
                    <w:szCs w:val="24"/>
                  </w:rPr>
                </w:pPr>
                <w:r>
                  <w:rPr>
                    <w:noProof/>
                    <w:sz w:val="24"/>
                    <w:szCs w:val="24"/>
                  </w:rPr>
                  <w:drawing>
                    <wp:inline distT="0" distB="0" distL="0" distR="0" wp14:anchorId="40CFC5D0" wp14:editId="7DE4895C">
                      <wp:extent cx="1904365" cy="925899"/>
                      <wp:effectExtent l="0" t="0" r="635" b="762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3615" cy="954706"/>
                              </a:xfrm>
                              <a:prstGeom prst="rect">
                                <a:avLst/>
                              </a:prstGeom>
                              <a:noFill/>
                              <a:ln>
                                <a:noFill/>
                              </a:ln>
                            </pic:spPr>
                          </pic:pic>
                        </a:graphicData>
                      </a:graphic>
                    </wp:inline>
                  </w:drawing>
                </w:r>
              </w:p>
            </w:tc>
          </w:sdtContent>
        </w:sdt>
      </w:tr>
      <w:tr w:rsidR="00F00225" w14:paraId="7B51BCAB" w14:textId="77777777" w:rsidTr="00F00225">
        <w:trPr>
          <w:trHeight w:val="707"/>
        </w:trPr>
        <w:tc>
          <w:tcPr>
            <w:tcW w:w="4510" w:type="dxa"/>
          </w:tcPr>
          <w:p w14:paraId="6B48A612" w14:textId="77777777" w:rsidR="00F00225" w:rsidRDefault="00F00225" w:rsidP="00C83279">
            <w:pPr>
              <w:ind w:right="1184"/>
              <w:rPr>
                <w:sz w:val="24"/>
                <w:szCs w:val="24"/>
              </w:rPr>
            </w:pPr>
            <w:proofErr w:type="gramStart"/>
            <w:r>
              <w:rPr>
                <w:color w:val="333333"/>
                <w:sz w:val="24"/>
                <w:szCs w:val="24"/>
              </w:rPr>
              <w:t>Date :</w:t>
            </w:r>
            <w:proofErr w:type="gramEnd"/>
            <w:r>
              <w:rPr>
                <w:color w:val="333333"/>
                <w:sz w:val="24"/>
                <w:szCs w:val="24"/>
              </w:rPr>
              <w:t xml:space="preserve"> </w:t>
            </w:r>
            <w:sdt>
              <w:sdtPr>
                <w:rPr>
                  <w:color w:val="333333"/>
                  <w:sz w:val="24"/>
                  <w:szCs w:val="24"/>
                </w:rPr>
                <w:id w:val="1348216057"/>
                <w:placeholder>
                  <w:docPart w:val="B0FE9C95258649A28615015FFDEEDF6E"/>
                </w:placeholder>
                <w:showingPlcHdr/>
                <w:date>
                  <w:dateFormat w:val="yyyy-MM-dd"/>
                  <w:lid w:val="en-US"/>
                  <w:storeMappedDataAs w:val="dateTime"/>
                  <w:calendar w:val="gregorian"/>
                </w:date>
              </w:sdtPr>
              <w:sdtContent>
                <w:r w:rsidRPr="00E727CA">
                  <w:rPr>
                    <w:color w:val="A6A6A6" w:themeColor="background1" w:themeShade="A6"/>
                    <w:sz w:val="24"/>
                    <w:szCs w:val="24"/>
                  </w:rPr>
                  <w:t>yyyy-</w:t>
                </w:r>
                <w:r>
                  <w:rPr>
                    <w:color w:val="A6A6A6" w:themeColor="background1" w:themeShade="A6"/>
                    <w:sz w:val="24"/>
                    <w:szCs w:val="24"/>
                  </w:rPr>
                  <w:t>mm</w:t>
                </w:r>
                <w:r w:rsidRPr="00E727CA">
                  <w:rPr>
                    <w:color w:val="A6A6A6" w:themeColor="background1" w:themeShade="A6"/>
                    <w:sz w:val="24"/>
                    <w:szCs w:val="24"/>
                  </w:rPr>
                  <w:t>-</w:t>
                </w:r>
                <w:r>
                  <w:rPr>
                    <w:color w:val="A6A6A6" w:themeColor="background1" w:themeShade="A6"/>
                    <w:sz w:val="24"/>
                    <w:szCs w:val="24"/>
                  </w:rPr>
                  <w:t>dd</w:t>
                </w:r>
                <w:r w:rsidRPr="00E727CA">
                  <w:rPr>
                    <w:rStyle w:val="PlaceholderText"/>
                  </w:rPr>
                  <w:t>.</w:t>
                </w:r>
              </w:sdtContent>
            </w:sdt>
            <w:r>
              <w:rPr>
                <w:color w:val="333333"/>
                <w:sz w:val="24"/>
                <w:szCs w:val="24"/>
              </w:rPr>
              <w:tab/>
            </w:r>
          </w:p>
        </w:tc>
        <w:tc>
          <w:tcPr>
            <w:tcW w:w="4955" w:type="dxa"/>
            <w:vMerge/>
            <w:vAlign w:val="center"/>
          </w:tcPr>
          <w:p w14:paraId="5D17F653" w14:textId="77777777" w:rsidR="00F00225" w:rsidRDefault="00F00225" w:rsidP="00C83279">
            <w:pPr>
              <w:ind w:right="1184"/>
              <w:jc w:val="center"/>
              <w:rPr>
                <w:sz w:val="24"/>
                <w:szCs w:val="24"/>
              </w:rPr>
            </w:pPr>
          </w:p>
        </w:tc>
      </w:tr>
      <w:tr w:rsidR="00F00225" w14:paraId="794AACB0" w14:textId="77777777" w:rsidTr="00F00225">
        <w:trPr>
          <w:trHeight w:val="302"/>
        </w:trPr>
        <w:tc>
          <w:tcPr>
            <w:tcW w:w="4510" w:type="dxa"/>
          </w:tcPr>
          <w:p w14:paraId="09BFE941" w14:textId="77777777" w:rsidR="00F00225" w:rsidRPr="00E727CA" w:rsidRDefault="00F00225" w:rsidP="00C83279">
            <w:pPr>
              <w:spacing w:before="5"/>
              <w:rPr>
                <w:sz w:val="24"/>
                <w:szCs w:val="24"/>
              </w:rPr>
            </w:pPr>
            <w:r w:rsidRPr="00E727CA">
              <w:rPr>
                <w:color w:val="333333"/>
                <w:sz w:val="24"/>
                <w:szCs w:val="24"/>
              </w:rPr>
              <w:t>Designation:</w:t>
            </w:r>
            <w:r w:rsidRPr="00662085">
              <w:rPr>
                <w:sz w:val="24"/>
                <w:szCs w:val="24"/>
              </w:rPr>
              <w:t xml:space="preserve"> </w:t>
            </w:r>
            <w:sdt>
              <w:sdtPr>
                <w:rPr>
                  <w:sz w:val="24"/>
                  <w:szCs w:val="24"/>
                </w:rPr>
                <w:id w:val="-1454696811"/>
                <w:placeholder>
                  <w:docPart w:val="02296702A4BE419DB9BF16E7FA847F8D"/>
                </w:placeholder>
                <w:showingPlcHdr/>
              </w:sdtPr>
              <w:sdtContent>
                <w:r>
                  <w:rPr>
                    <w:rStyle w:val="PlaceholderText"/>
                    <w:rFonts w:eastAsiaTheme="majorEastAsia"/>
                  </w:rPr>
                  <w:t>Designation</w:t>
                </w:r>
                <w:r w:rsidRPr="00F052C5">
                  <w:rPr>
                    <w:rStyle w:val="PlaceholderText"/>
                    <w:rFonts w:eastAsiaTheme="majorEastAsia"/>
                  </w:rPr>
                  <w:t>.</w:t>
                </w:r>
              </w:sdtContent>
            </w:sdt>
          </w:p>
          <w:p w14:paraId="22642347" w14:textId="77777777" w:rsidR="00F00225" w:rsidRDefault="00F00225" w:rsidP="00C83279">
            <w:pPr>
              <w:ind w:right="1184"/>
              <w:rPr>
                <w:sz w:val="24"/>
                <w:szCs w:val="24"/>
              </w:rPr>
            </w:pPr>
          </w:p>
        </w:tc>
        <w:tc>
          <w:tcPr>
            <w:tcW w:w="4955" w:type="dxa"/>
            <w:vMerge/>
            <w:vAlign w:val="center"/>
          </w:tcPr>
          <w:p w14:paraId="76AA2B43" w14:textId="77777777" w:rsidR="00F00225" w:rsidRDefault="00F00225" w:rsidP="00C83279">
            <w:pPr>
              <w:ind w:right="1184"/>
              <w:jc w:val="center"/>
              <w:rPr>
                <w:sz w:val="24"/>
                <w:szCs w:val="24"/>
              </w:rPr>
            </w:pPr>
          </w:p>
        </w:tc>
      </w:tr>
      <w:tr w:rsidR="00F00225" w14:paraId="34EC52EB" w14:textId="77777777" w:rsidTr="001E571E">
        <w:trPr>
          <w:trHeight w:val="302"/>
        </w:trPr>
        <w:tc>
          <w:tcPr>
            <w:tcW w:w="4510" w:type="dxa"/>
            <w:vAlign w:val="center"/>
          </w:tcPr>
          <w:p w14:paraId="300DCABE" w14:textId="77777777" w:rsidR="001E571E" w:rsidRDefault="001E571E" w:rsidP="001E571E">
            <w:pPr>
              <w:ind w:left="372"/>
              <w:jc w:val="center"/>
              <w:rPr>
                <w:b/>
                <w:color w:val="333333"/>
                <w:sz w:val="24"/>
                <w:szCs w:val="24"/>
              </w:rPr>
            </w:pPr>
            <w:r w:rsidRPr="00E727CA">
              <w:rPr>
                <w:b/>
                <w:color w:val="333333"/>
                <w:sz w:val="24"/>
                <w:szCs w:val="24"/>
              </w:rPr>
              <w:t>Official Stamp:</w:t>
            </w:r>
          </w:p>
          <w:p w14:paraId="3FC15734" w14:textId="77777777" w:rsidR="00F00225" w:rsidRPr="00E727CA" w:rsidRDefault="00F00225" w:rsidP="001E571E">
            <w:pPr>
              <w:spacing w:before="5"/>
              <w:jc w:val="center"/>
              <w:rPr>
                <w:color w:val="333333"/>
                <w:sz w:val="24"/>
                <w:szCs w:val="24"/>
              </w:rPr>
            </w:pPr>
          </w:p>
        </w:tc>
        <w:sdt>
          <w:sdtPr>
            <w:rPr>
              <w:sz w:val="24"/>
              <w:szCs w:val="24"/>
            </w:rPr>
            <w:alias w:val="Official Stamp Here"/>
            <w:tag w:val="Official Stamp Here"/>
            <w:id w:val="-1151748120"/>
            <w:showingPlcHdr/>
            <w:picture/>
          </w:sdtPr>
          <w:sdtContent>
            <w:tc>
              <w:tcPr>
                <w:tcW w:w="4955" w:type="dxa"/>
                <w:vAlign w:val="center"/>
              </w:tcPr>
              <w:p w14:paraId="773B31A4" w14:textId="1BC9EDE7" w:rsidR="00F00225" w:rsidRDefault="001E571E" w:rsidP="00C83279">
                <w:pPr>
                  <w:ind w:right="1184"/>
                  <w:jc w:val="center"/>
                  <w:rPr>
                    <w:sz w:val="24"/>
                    <w:szCs w:val="24"/>
                  </w:rPr>
                </w:pPr>
                <w:r>
                  <w:rPr>
                    <w:noProof/>
                    <w:sz w:val="24"/>
                    <w:szCs w:val="24"/>
                  </w:rPr>
                  <w:drawing>
                    <wp:inline distT="0" distB="0" distL="0" distR="0" wp14:anchorId="710EA414" wp14:editId="0A885B1E">
                      <wp:extent cx="1903865" cy="966818"/>
                      <wp:effectExtent l="0" t="0" r="1270" b="5080"/>
                      <wp:docPr id="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2919" cy="986650"/>
                              </a:xfrm>
                              <a:prstGeom prst="rect">
                                <a:avLst/>
                              </a:prstGeom>
                              <a:noFill/>
                              <a:ln>
                                <a:noFill/>
                              </a:ln>
                            </pic:spPr>
                          </pic:pic>
                        </a:graphicData>
                      </a:graphic>
                    </wp:inline>
                  </w:drawing>
                </w:r>
              </w:p>
            </w:tc>
          </w:sdtContent>
        </w:sdt>
      </w:tr>
    </w:tbl>
    <w:p w14:paraId="34D9F4F3" w14:textId="2896CBDF" w:rsidR="00F00225" w:rsidRDefault="00F00225">
      <w:pPr>
        <w:ind w:left="372"/>
        <w:rPr>
          <w:b/>
          <w:color w:val="333333"/>
          <w:sz w:val="24"/>
          <w:szCs w:val="24"/>
        </w:rPr>
      </w:pPr>
    </w:p>
    <w:p w14:paraId="3C17E954" w14:textId="7C5F01A5" w:rsidR="00F00225" w:rsidRDefault="00F00225">
      <w:pPr>
        <w:ind w:left="372"/>
        <w:rPr>
          <w:b/>
          <w:color w:val="333333"/>
          <w:sz w:val="24"/>
          <w:szCs w:val="24"/>
        </w:rPr>
      </w:pPr>
    </w:p>
    <w:p w14:paraId="63CF17BE" w14:textId="1ACEB728" w:rsidR="00F00225" w:rsidRDefault="00F00225">
      <w:pPr>
        <w:ind w:left="372"/>
        <w:rPr>
          <w:b/>
          <w:color w:val="333333"/>
          <w:sz w:val="24"/>
          <w:szCs w:val="24"/>
        </w:rPr>
      </w:pPr>
    </w:p>
    <w:p w14:paraId="075538ED" w14:textId="6B7582D5" w:rsidR="00F00225" w:rsidRDefault="00F00225">
      <w:pPr>
        <w:ind w:left="372"/>
        <w:rPr>
          <w:b/>
          <w:color w:val="333333"/>
          <w:sz w:val="24"/>
          <w:szCs w:val="24"/>
        </w:rPr>
      </w:pPr>
    </w:p>
    <w:p w14:paraId="16292210" w14:textId="430C7CE1" w:rsidR="00F00225" w:rsidRDefault="00F00225">
      <w:pPr>
        <w:ind w:left="372"/>
        <w:rPr>
          <w:b/>
          <w:color w:val="333333"/>
          <w:sz w:val="24"/>
          <w:szCs w:val="24"/>
        </w:rPr>
      </w:pPr>
    </w:p>
    <w:p w14:paraId="511F9F00" w14:textId="4523A5FB" w:rsidR="00F00225" w:rsidRDefault="00F00225">
      <w:pPr>
        <w:ind w:left="372"/>
        <w:rPr>
          <w:b/>
          <w:color w:val="333333"/>
          <w:sz w:val="24"/>
          <w:szCs w:val="24"/>
        </w:rPr>
      </w:pPr>
    </w:p>
    <w:p w14:paraId="03A36601" w14:textId="2E8CE358" w:rsidR="00F00225" w:rsidRDefault="00F00225">
      <w:pPr>
        <w:ind w:left="372"/>
        <w:rPr>
          <w:b/>
          <w:color w:val="333333"/>
          <w:sz w:val="24"/>
          <w:szCs w:val="24"/>
        </w:rPr>
      </w:pPr>
    </w:p>
    <w:p w14:paraId="6DFA7C89" w14:textId="3D887E3E" w:rsidR="00F00225" w:rsidRDefault="00F00225">
      <w:pPr>
        <w:ind w:left="372"/>
        <w:rPr>
          <w:b/>
          <w:color w:val="333333"/>
          <w:sz w:val="24"/>
          <w:szCs w:val="24"/>
        </w:rPr>
      </w:pPr>
    </w:p>
    <w:p w14:paraId="385FEEB6" w14:textId="53557BF5" w:rsidR="00F00225" w:rsidRDefault="00F00225">
      <w:pPr>
        <w:ind w:left="372"/>
        <w:rPr>
          <w:b/>
          <w:color w:val="333333"/>
          <w:sz w:val="24"/>
          <w:szCs w:val="24"/>
        </w:rPr>
      </w:pPr>
    </w:p>
    <w:p w14:paraId="1181368E" w14:textId="77777777" w:rsidR="00F00225" w:rsidRDefault="00F00225">
      <w:pPr>
        <w:ind w:left="372"/>
        <w:rPr>
          <w:b/>
          <w:color w:val="333333"/>
          <w:sz w:val="24"/>
          <w:szCs w:val="24"/>
        </w:rPr>
      </w:pPr>
    </w:p>
    <w:p w14:paraId="199D4C09" w14:textId="4C2BD21E" w:rsidR="003623C0" w:rsidRPr="00E727CA" w:rsidRDefault="003623C0">
      <w:pPr>
        <w:spacing w:line="200" w:lineRule="exact"/>
      </w:pPr>
    </w:p>
    <w:p w14:paraId="0C2EEBE4" w14:textId="7BB76F2F" w:rsidR="00560D16" w:rsidRDefault="00560D16">
      <w:pPr>
        <w:spacing w:line="260" w:lineRule="exact"/>
        <w:ind w:left="372"/>
        <w:rPr>
          <w:b/>
          <w:position w:val="-1"/>
          <w:sz w:val="24"/>
          <w:szCs w:val="24"/>
        </w:rPr>
      </w:pPr>
    </w:p>
    <w:p w14:paraId="77FE7B4D" w14:textId="511C2788" w:rsidR="00560D16" w:rsidRDefault="00560D16">
      <w:pPr>
        <w:spacing w:line="260" w:lineRule="exact"/>
        <w:ind w:left="372"/>
        <w:rPr>
          <w:sz w:val="24"/>
          <w:szCs w:val="24"/>
        </w:rPr>
      </w:pPr>
    </w:p>
    <w:p w14:paraId="40256FD6" w14:textId="2EDE8CDC" w:rsidR="001E571E" w:rsidRDefault="001E571E">
      <w:pPr>
        <w:spacing w:line="260" w:lineRule="exact"/>
        <w:ind w:left="372"/>
        <w:rPr>
          <w:sz w:val="24"/>
          <w:szCs w:val="24"/>
        </w:rPr>
      </w:pPr>
    </w:p>
    <w:p w14:paraId="2ACEB04F" w14:textId="564E9F1D" w:rsidR="001E571E" w:rsidRDefault="001E571E">
      <w:pPr>
        <w:spacing w:line="260" w:lineRule="exact"/>
        <w:ind w:left="372"/>
        <w:rPr>
          <w:sz w:val="24"/>
          <w:szCs w:val="24"/>
        </w:rPr>
      </w:pPr>
    </w:p>
    <w:p w14:paraId="213B0244" w14:textId="6FD29F4D" w:rsidR="001E571E" w:rsidRDefault="001E571E">
      <w:pPr>
        <w:spacing w:line="260" w:lineRule="exact"/>
        <w:ind w:left="372"/>
        <w:rPr>
          <w:sz w:val="24"/>
          <w:szCs w:val="24"/>
        </w:rPr>
      </w:pPr>
    </w:p>
    <w:p w14:paraId="7E363A70" w14:textId="016CE96E" w:rsidR="001E571E" w:rsidRDefault="001E571E">
      <w:pPr>
        <w:spacing w:line="260" w:lineRule="exact"/>
        <w:ind w:left="372"/>
        <w:rPr>
          <w:sz w:val="24"/>
          <w:szCs w:val="24"/>
        </w:rPr>
      </w:pPr>
    </w:p>
    <w:p w14:paraId="4A43D57C" w14:textId="2761DC8D" w:rsidR="001E571E" w:rsidRDefault="001E571E">
      <w:pPr>
        <w:spacing w:line="260" w:lineRule="exact"/>
        <w:ind w:left="372"/>
        <w:rPr>
          <w:sz w:val="24"/>
          <w:szCs w:val="24"/>
        </w:rPr>
      </w:pPr>
    </w:p>
    <w:p w14:paraId="7056DEBE" w14:textId="4FAC10D7" w:rsidR="001E571E" w:rsidRDefault="001E571E">
      <w:pPr>
        <w:spacing w:line="260" w:lineRule="exact"/>
        <w:ind w:left="372"/>
        <w:rPr>
          <w:sz w:val="24"/>
          <w:szCs w:val="24"/>
        </w:rPr>
      </w:pPr>
    </w:p>
    <w:p w14:paraId="170EDEA7" w14:textId="77777777" w:rsidR="001E571E" w:rsidRPr="00E727CA" w:rsidRDefault="001E571E">
      <w:pPr>
        <w:spacing w:line="260" w:lineRule="exact"/>
        <w:ind w:left="372"/>
        <w:rPr>
          <w:sz w:val="24"/>
          <w:szCs w:val="24"/>
        </w:rPr>
      </w:pPr>
    </w:p>
    <w:p w14:paraId="786BC4C0" w14:textId="0249346B" w:rsidR="003623C0" w:rsidRPr="00E727CA" w:rsidRDefault="003623C0">
      <w:pPr>
        <w:spacing w:before="3" w:line="160" w:lineRule="exact"/>
        <w:rPr>
          <w:sz w:val="16"/>
          <w:szCs w:val="16"/>
        </w:rPr>
      </w:pPr>
    </w:p>
    <w:tbl>
      <w:tblPr>
        <w:tblStyle w:val="TableGrid"/>
        <w:tblW w:w="0" w:type="auto"/>
        <w:tblLook w:val="04A0" w:firstRow="1" w:lastRow="0" w:firstColumn="1" w:lastColumn="0" w:noHBand="0" w:noVBand="1"/>
      </w:tblPr>
      <w:tblGrid>
        <w:gridCol w:w="9910"/>
      </w:tblGrid>
      <w:tr w:rsidR="007A52F0" w14:paraId="25D54943" w14:textId="77777777" w:rsidTr="007A52F0">
        <w:trPr>
          <w:trHeight w:val="349"/>
        </w:trPr>
        <w:tc>
          <w:tcPr>
            <w:tcW w:w="10610" w:type="dxa"/>
            <w:vAlign w:val="bottom"/>
          </w:tcPr>
          <w:p w14:paraId="17DD74C4" w14:textId="662BA3D0" w:rsidR="007A52F0" w:rsidRPr="007A52F0" w:rsidRDefault="007A52F0" w:rsidP="007A52F0">
            <w:pPr>
              <w:spacing w:line="200" w:lineRule="exact"/>
              <w:jc w:val="center"/>
              <w:rPr>
                <w:sz w:val="22"/>
                <w:szCs w:val="22"/>
              </w:rPr>
            </w:pPr>
            <w:r w:rsidRPr="007A52F0">
              <w:rPr>
                <w:b/>
                <w:position w:val="-1"/>
                <w:sz w:val="22"/>
                <w:szCs w:val="22"/>
              </w:rPr>
              <w:t xml:space="preserve">NOT RELEVANT FOR </w:t>
            </w:r>
            <w:proofErr w:type="gramStart"/>
            <w:r w:rsidRPr="007A52F0">
              <w:rPr>
                <w:b/>
                <w:position w:val="-1"/>
                <w:sz w:val="22"/>
                <w:szCs w:val="22"/>
              </w:rPr>
              <w:t>MD(</w:t>
            </w:r>
            <w:proofErr w:type="gramEnd"/>
            <w:r w:rsidRPr="007A52F0">
              <w:rPr>
                <w:b/>
                <w:position w:val="-1"/>
                <w:sz w:val="22"/>
                <w:szCs w:val="22"/>
              </w:rPr>
              <w:t>PART II) EXAMINATIONS AND PRIVATE SECTOR CANDIDATES</w:t>
            </w:r>
          </w:p>
        </w:tc>
      </w:tr>
    </w:tbl>
    <w:p w14:paraId="3D624E9A" w14:textId="77777777" w:rsidR="007A52F0" w:rsidRPr="00E727CA" w:rsidRDefault="007A52F0" w:rsidP="00560D16">
      <w:pPr>
        <w:spacing w:line="200" w:lineRule="exact"/>
        <w:rPr>
          <w:sz w:val="24"/>
          <w:szCs w:val="24"/>
        </w:rPr>
      </w:pPr>
    </w:p>
    <w:p w14:paraId="3471B1BD" w14:textId="1510F9E3" w:rsidR="003623C0" w:rsidRPr="00E727CA" w:rsidRDefault="00C4126A" w:rsidP="00C854B9">
      <w:pPr>
        <w:spacing w:before="29" w:line="260" w:lineRule="exact"/>
        <w:rPr>
          <w:sz w:val="24"/>
          <w:szCs w:val="24"/>
        </w:rPr>
      </w:pPr>
      <w:r w:rsidRPr="00E727CA">
        <w:rPr>
          <w:b/>
          <w:position w:val="-1"/>
          <w:sz w:val="24"/>
          <w:szCs w:val="24"/>
          <w:u w:val="thick" w:color="000000"/>
        </w:rPr>
        <w:t>PART C</w:t>
      </w:r>
    </w:p>
    <w:p w14:paraId="08BC809F" w14:textId="6DDA8BAF" w:rsidR="003623C0" w:rsidRPr="00E727CA" w:rsidRDefault="003623C0">
      <w:pPr>
        <w:spacing w:before="12" w:line="240" w:lineRule="exact"/>
        <w:rPr>
          <w:sz w:val="24"/>
          <w:szCs w:val="24"/>
        </w:rPr>
      </w:pPr>
    </w:p>
    <w:p w14:paraId="429F08E3" w14:textId="34F6AF58" w:rsidR="003623C0" w:rsidRPr="00E727CA" w:rsidRDefault="00C4126A">
      <w:pPr>
        <w:spacing w:before="29"/>
        <w:ind w:left="372" w:right="3343"/>
        <w:jc w:val="both"/>
        <w:rPr>
          <w:sz w:val="24"/>
          <w:szCs w:val="24"/>
        </w:rPr>
      </w:pPr>
      <w:r w:rsidRPr="00E727CA">
        <w:rPr>
          <w:b/>
          <w:sz w:val="24"/>
          <w:szCs w:val="24"/>
        </w:rPr>
        <w:t>Approval of application by the Director General of Health Services</w:t>
      </w:r>
    </w:p>
    <w:p w14:paraId="6A24BDFC" w14:textId="13B04F9D" w:rsidR="003623C0" w:rsidRPr="00E727CA" w:rsidRDefault="003623C0">
      <w:pPr>
        <w:spacing w:before="17" w:line="260" w:lineRule="exact"/>
        <w:rPr>
          <w:sz w:val="26"/>
          <w:szCs w:val="26"/>
        </w:rPr>
      </w:pPr>
    </w:p>
    <w:p w14:paraId="1E995E5E" w14:textId="77777777" w:rsidR="003623C0" w:rsidRPr="00E727CA" w:rsidRDefault="00C4126A" w:rsidP="00C854B9">
      <w:pPr>
        <w:ind w:left="372" w:right="20"/>
        <w:jc w:val="both"/>
        <w:rPr>
          <w:sz w:val="24"/>
          <w:szCs w:val="24"/>
        </w:rPr>
      </w:pPr>
      <w:r w:rsidRPr="00E727CA">
        <w:rPr>
          <w:sz w:val="24"/>
          <w:szCs w:val="24"/>
        </w:rPr>
        <w:t>To; Director,</w:t>
      </w:r>
    </w:p>
    <w:p w14:paraId="7CC5EC40" w14:textId="4B1693D9" w:rsidR="003623C0" w:rsidRPr="00E727CA" w:rsidRDefault="00C4126A" w:rsidP="00C854B9">
      <w:pPr>
        <w:ind w:left="372" w:right="4430"/>
        <w:jc w:val="both"/>
        <w:rPr>
          <w:sz w:val="24"/>
          <w:szCs w:val="24"/>
        </w:rPr>
      </w:pPr>
      <w:r w:rsidRPr="00E727CA">
        <w:rPr>
          <w:sz w:val="24"/>
          <w:szCs w:val="24"/>
        </w:rPr>
        <w:t>Postgraduate Institute of Medicine</w:t>
      </w:r>
    </w:p>
    <w:p w14:paraId="5005449E" w14:textId="77777777" w:rsidR="003623C0" w:rsidRPr="00E727CA" w:rsidRDefault="003623C0">
      <w:pPr>
        <w:spacing w:before="16" w:line="260" w:lineRule="exact"/>
        <w:rPr>
          <w:sz w:val="26"/>
          <w:szCs w:val="26"/>
        </w:rPr>
      </w:pPr>
    </w:p>
    <w:p w14:paraId="7526347E" w14:textId="36F95A3C" w:rsidR="003623C0" w:rsidRPr="00E727CA" w:rsidRDefault="00C4126A">
      <w:pPr>
        <w:ind w:left="372" w:right="516"/>
        <w:jc w:val="both"/>
        <w:rPr>
          <w:sz w:val="24"/>
          <w:szCs w:val="24"/>
        </w:rPr>
      </w:pPr>
      <w:proofErr w:type="gramStart"/>
      <w:r w:rsidRPr="00E727CA">
        <w:rPr>
          <w:color w:val="333333"/>
          <w:sz w:val="24"/>
          <w:szCs w:val="24"/>
        </w:rPr>
        <w:t>I  certify</w:t>
      </w:r>
      <w:proofErr w:type="gramEnd"/>
      <w:r w:rsidRPr="00E727CA">
        <w:rPr>
          <w:color w:val="333333"/>
          <w:sz w:val="24"/>
          <w:szCs w:val="24"/>
        </w:rPr>
        <w:t xml:space="preserve">  that  the  details  given  above  by  the  candidate  are  true  and  accurate.  </w:t>
      </w:r>
      <w:r w:rsidR="00BD37A2" w:rsidRPr="00E727CA">
        <w:rPr>
          <w:b/>
          <w:color w:val="000000"/>
          <w:sz w:val="24"/>
          <w:szCs w:val="24"/>
        </w:rPr>
        <w:t xml:space="preserve">I approve </w:t>
      </w:r>
      <w:r w:rsidRPr="00E727CA">
        <w:rPr>
          <w:b/>
          <w:color w:val="000000"/>
          <w:sz w:val="24"/>
          <w:szCs w:val="24"/>
        </w:rPr>
        <w:t xml:space="preserve">this application for the relevant examination. </w:t>
      </w:r>
      <w:proofErr w:type="gramStart"/>
      <w:r w:rsidRPr="00E727CA">
        <w:rPr>
          <w:color w:val="333333"/>
          <w:sz w:val="24"/>
          <w:szCs w:val="24"/>
        </w:rPr>
        <w:t>In the event that</w:t>
      </w:r>
      <w:proofErr w:type="gramEnd"/>
      <w:r w:rsidRPr="00E727CA">
        <w:rPr>
          <w:color w:val="333333"/>
          <w:sz w:val="24"/>
          <w:szCs w:val="24"/>
        </w:rPr>
        <w:t xml:space="preserve"> the candidate is selected for training by the Postgraduate Institute of Medicine, </w:t>
      </w:r>
      <w:sdt>
        <w:sdtPr>
          <w:rPr>
            <w:color w:val="A6A6A6" w:themeColor="background1" w:themeShade="A6"/>
            <w:sz w:val="24"/>
            <w:szCs w:val="24"/>
          </w:rPr>
          <w:id w:val="772681965"/>
          <w:placeholder>
            <w:docPart w:val="DefaultPlaceholder_-1854013438"/>
          </w:placeholder>
          <w:comboBox>
            <w:listItem w:displayText="he" w:value="he"/>
            <w:listItem w:displayText="she" w:value="she"/>
          </w:comboBox>
        </w:sdtPr>
        <w:sdtContent>
          <w:r w:rsidRPr="001E571E">
            <w:rPr>
              <w:color w:val="A6A6A6" w:themeColor="background1" w:themeShade="A6"/>
              <w:sz w:val="24"/>
              <w:szCs w:val="24"/>
            </w:rPr>
            <w:t>he/she</w:t>
          </w:r>
        </w:sdtContent>
      </w:sdt>
      <w:r w:rsidRPr="00E727CA">
        <w:rPr>
          <w:color w:val="333333"/>
          <w:sz w:val="24"/>
          <w:szCs w:val="24"/>
        </w:rPr>
        <w:t xml:space="preserve"> </w:t>
      </w:r>
      <w:r w:rsidRPr="00E727CA">
        <w:rPr>
          <w:b/>
          <w:color w:val="333333"/>
          <w:sz w:val="24"/>
          <w:szCs w:val="24"/>
        </w:rPr>
        <w:t>can be released for such training.</w:t>
      </w:r>
    </w:p>
    <w:p w14:paraId="55B8B078" w14:textId="77777777" w:rsidR="003623C0" w:rsidRPr="00E727CA" w:rsidRDefault="003623C0">
      <w:pPr>
        <w:spacing w:before="2" w:line="140" w:lineRule="exact"/>
        <w:rPr>
          <w:sz w:val="15"/>
          <w:szCs w:val="15"/>
        </w:rPr>
      </w:pPr>
    </w:p>
    <w:tbl>
      <w:tblPr>
        <w:tblStyle w:val="TableGrid"/>
        <w:tblW w:w="0" w:type="auto"/>
        <w:tblInd w:w="445" w:type="dxa"/>
        <w:tblLook w:val="04A0" w:firstRow="1" w:lastRow="0" w:firstColumn="1" w:lastColumn="0" w:noHBand="0" w:noVBand="1"/>
      </w:tblPr>
      <w:tblGrid>
        <w:gridCol w:w="5194"/>
        <w:gridCol w:w="4271"/>
      </w:tblGrid>
      <w:tr w:rsidR="00C854B9" w14:paraId="71E8B5AC" w14:textId="77777777" w:rsidTr="00C854B9">
        <w:trPr>
          <w:trHeight w:val="1661"/>
        </w:trPr>
        <w:tc>
          <w:tcPr>
            <w:tcW w:w="5353" w:type="dxa"/>
            <w:vAlign w:val="center"/>
          </w:tcPr>
          <w:p w14:paraId="10CBFC51" w14:textId="1C0EF68B" w:rsidR="00C854B9" w:rsidRDefault="00C854B9" w:rsidP="00C854B9">
            <w:pPr>
              <w:ind w:right="1184"/>
              <w:rPr>
                <w:sz w:val="24"/>
                <w:szCs w:val="24"/>
              </w:rPr>
            </w:pPr>
            <w:proofErr w:type="gramStart"/>
            <w:r>
              <w:rPr>
                <w:color w:val="333333"/>
                <w:sz w:val="24"/>
                <w:szCs w:val="24"/>
              </w:rPr>
              <w:t>Date :</w:t>
            </w:r>
            <w:proofErr w:type="gramEnd"/>
            <w:r>
              <w:rPr>
                <w:color w:val="333333"/>
                <w:sz w:val="24"/>
                <w:szCs w:val="24"/>
              </w:rPr>
              <w:t xml:space="preserve"> </w:t>
            </w:r>
            <w:sdt>
              <w:sdtPr>
                <w:rPr>
                  <w:color w:val="333333"/>
                  <w:sz w:val="24"/>
                  <w:szCs w:val="24"/>
                </w:rPr>
                <w:id w:val="-517003025"/>
                <w:placeholder>
                  <w:docPart w:val="87078F689C1147B08BAAF13B44D6C7AA"/>
                </w:placeholder>
                <w:showingPlcHdr/>
                <w:date>
                  <w:dateFormat w:val="yyyy-MM-dd"/>
                  <w:lid w:val="en-US"/>
                  <w:storeMappedDataAs w:val="dateTime"/>
                  <w:calendar w:val="gregorian"/>
                </w:date>
              </w:sdtPr>
              <w:sdtContent>
                <w:r w:rsidRPr="00E727CA">
                  <w:rPr>
                    <w:color w:val="A6A6A6" w:themeColor="background1" w:themeShade="A6"/>
                    <w:sz w:val="24"/>
                    <w:szCs w:val="24"/>
                  </w:rPr>
                  <w:t>yyyy-</w:t>
                </w:r>
                <w:r>
                  <w:rPr>
                    <w:color w:val="A6A6A6" w:themeColor="background1" w:themeShade="A6"/>
                    <w:sz w:val="24"/>
                    <w:szCs w:val="24"/>
                  </w:rPr>
                  <w:t>mm</w:t>
                </w:r>
                <w:r w:rsidRPr="00E727CA">
                  <w:rPr>
                    <w:color w:val="A6A6A6" w:themeColor="background1" w:themeShade="A6"/>
                    <w:sz w:val="24"/>
                    <w:szCs w:val="24"/>
                  </w:rPr>
                  <w:t>-</w:t>
                </w:r>
                <w:r>
                  <w:rPr>
                    <w:color w:val="A6A6A6" w:themeColor="background1" w:themeShade="A6"/>
                    <w:sz w:val="24"/>
                    <w:szCs w:val="24"/>
                  </w:rPr>
                  <w:t>dd</w:t>
                </w:r>
                <w:r w:rsidRPr="00E727CA">
                  <w:rPr>
                    <w:rStyle w:val="PlaceholderText"/>
                  </w:rPr>
                  <w:t>.</w:t>
                </w:r>
              </w:sdtContent>
            </w:sdt>
            <w:r>
              <w:rPr>
                <w:color w:val="333333"/>
                <w:sz w:val="24"/>
                <w:szCs w:val="24"/>
              </w:rPr>
              <w:tab/>
            </w:r>
          </w:p>
        </w:tc>
        <w:sdt>
          <w:sdtPr>
            <w:rPr>
              <w:sz w:val="24"/>
              <w:szCs w:val="24"/>
            </w:rPr>
            <w:alias w:val="Insert Signature Here"/>
            <w:tag w:val="Insert Signature Here"/>
            <w:id w:val="-143355002"/>
            <w:showingPlcHdr/>
            <w:picture/>
          </w:sdtPr>
          <w:sdtContent>
            <w:tc>
              <w:tcPr>
                <w:tcW w:w="4812" w:type="dxa"/>
                <w:vAlign w:val="center"/>
              </w:tcPr>
              <w:p w14:paraId="7C9B6E70" w14:textId="77777777" w:rsidR="00C854B9" w:rsidRDefault="00C854B9" w:rsidP="00C854B9">
                <w:pPr>
                  <w:ind w:right="1184"/>
                  <w:jc w:val="center"/>
                  <w:rPr>
                    <w:sz w:val="24"/>
                    <w:szCs w:val="24"/>
                  </w:rPr>
                </w:pPr>
                <w:r>
                  <w:rPr>
                    <w:noProof/>
                    <w:sz w:val="24"/>
                    <w:szCs w:val="24"/>
                  </w:rPr>
                  <w:drawing>
                    <wp:inline distT="0" distB="0" distL="0" distR="0" wp14:anchorId="01AF9C8A" wp14:editId="49150C8F">
                      <wp:extent cx="1904365" cy="925899"/>
                      <wp:effectExtent l="0" t="0" r="635" b="7620"/>
                      <wp:docPr id="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3615" cy="954706"/>
                              </a:xfrm>
                              <a:prstGeom prst="rect">
                                <a:avLst/>
                              </a:prstGeom>
                              <a:noFill/>
                              <a:ln>
                                <a:noFill/>
                              </a:ln>
                            </pic:spPr>
                          </pic:pic>
                        </a:graphicData>
                      </a:graphic>
                    </wp:inline>
                  </w:drawing>
                </w:r>
              </w:p>
            </w:tc>
          </w:sdtContent>
        </w:sdt>
      </w:tr>
      <w:tr w:rsidR="001E571E" w14:paraId="1CDA670A" w14:textId="77777777" w:rsidTr="00C854B9">
        <w:trPr>
          <w:trHeight w:val="1661"/>
        </w:trPr>
        <w:tc>
          <w:tcPr>
            <w:tcW w:w="5353" w:type="dxa"/>
            <w:vAlign w:val="center"/>
          </w:tcPr>
          <w:p w14:paraId="756AA40C" w14:textId="6D6B6F75" w:rsidR="001E571E" w:rsidRPr="00E727CA" w:rsidRDefault="001E571E" w:rsidP="00C854B9">
            <w:pPr>
              <w:ind w:left="372" w:right="4764"/>
              <w:rPr>
                <w:sz w:val="24"/>
                <w:szCs w:val="24"/>
              </w:rPr>
            </w:pPr>
          </w:p>
          <w:p w14:paraId="4227F545" w14:textId="0E2A3EDD" w:rsidR="001E571E" w:rsidRPr="00E727CA" w:rsidRDefault="001E571E" w:rsidP="00C854B9">
            <w:pPr>
              <w:spacing w:before="5"/>
              <w:rPr>
                <w:color w:val="333333"/>
                <w:sz w:val="24"/>
                <w:szCs w:val="24"/>
              </w:rPr>
            </w:pPr>
            <w:r>
              <w:rPr>
                <w:sz w:val="24"/>
                <w:szCs w:val="24"/>
              </w:rPr>
              <w:t>*</w:t>
            </w:r>
            <w:r w:rsidRPr="00E727CA">
              <w:rPr>
                <w:sz w:val="24"/>
                <w:szCs w:val="24"/>
              </w:rPr>
              <w:t>Official Stamp of the DGHS or his delegated authority</w:t>
            </w:r>
            <w:r w:rsidRPr="00E727CA">
              <w:rPr>
                <w:color w:val="333333"/>
                <w:sz w:val="24"/>
                <w:szCs w:val="24"/>
              </w:rPr>
              <w:t xml:space="preserve"> </w:t>
            </w:r>
          </w:p>
        </w:tc>
        <w:sdt>
          <w:sdtPr>
            <w:rPr>
              <w:sz w:val="24"/>
              <w:szCs w:val="24"/>
            </w:rPr>
            <w:alias w:val="Official Stamp"/>
            <w:tag w:val="Official Stamp"/>
            <w:id w:val="1089197998"/>
            <w:showingPlcHdr/>
            <w:picture/>
          </w:sdtPr>
          <w:sdtContent>
            <w:tc>
              <w:tcPr>
                <w:tcW w:w="4812" w:type="dxa"/>
                <w:vAlign w:val="center"/>
              </w:tcPr>
              <w:p w14:paraId="11F91D01" w14:textId="77777777" w:rsidR="001E571E" w:rsidRDefault="001E571E" w:rsidP="00C83279">
                <w:pPr>
                  <w:ind w:right="1184"/>
                  <w:jc w:val="center"/>
                  <w:rPr>
                    <w:sz w:val="24"/>
                    <w:szCs w:val="24"/>
                  </w:rPr>
                </w:pPr>
                <w:r>
                  <w:rPr>
                    <w:noProof/>
                    <w:sz w:val="24"/>
                    <w:szCs w:val="24"/>
                  </w:rPr>
                  <w:drawing>
                    <wp:inline distT="0" distB="0" distL="0" distR="0" wp14:anchorId="478FAD28" wp14:editId="6DF2B4E4">
                      <wp:extent cx="1903865" cy="966818"/>
                      <wp:effectExtent l="0" t="0" r="1270" b="5080"/>
                      <wp:docPr id="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2919" cy="986650"/>
                              </a:xfrm>
                              <a:prstGeom prst="rect">
                                <a:avLst/>
                              </a:prstGeom>
                              <a:noFill/>
                              <a:ln>
                                <a:noFill/>
                              </a:ln>
                            </pic:spPr>
                          </pic:pic>
                        </a:graphicData>
                      </a:graphic>
                    </wp:inline>
                  </w:drawing>
                </w:r>
              </w:p>
            </w:tc>
          </w:sdtContent>
        </w:sdt>
      </w:tr>
    </w:tbl>
    <w:p w14:paraId="2956DE9C" w14:textId="0F438E46" w:rsidR="003623C0" w:rsidRDefault="003623C0">
      <w:pPr>
        <w:spacing w:line="200" w:lineRule="exact"/>
      </w:pPr>
    </w:p>
    <w:p w14:paraId="44D45BBC" w14:textId="77777777" w:rsidR="003623C0" w:rsidRDefault="00C4126A">
      <w:pPr>
        <w:ind w:left="372" w:right="521"/>
        <w:jc w:val="both"/>
        <w:rPr>
          <w:sz w:val="24"/>
          <w:szCs w:val="24"/>
        </w:rPr>
      </w:pPr>
      <w:r w:rsidRPr="00E727CA">
        <w:rPr>
          <w:sz w:val="24"/>
          <w:szCs w:val="24"/>
        </w:rPr>
        <w:t>*</w:t>
      </w:r>
      <w:proofErr w:type="gramStart"/>
      <w:r w:rsidRPr="00E727CA">
        <w:rPr>
          <w:sz w:val="24"/>
          <w:szCs w:val="24"/>
        </w:rPr>
        <w:t>Note :</w:t>
      </w:r>
      <w:proofErr w:type="gramEnd"/>
      <w:r w:rsidRPr="00E727CA">
        <w:rPr>
          <w:sz w:val="24"/>
          <w:szCs w:val="24"/>
        </w:rPr>
        <w:t>- Instead of the Director General of Health Services, authority is de</w:t>
      </w:r>
      <w:r w:rsidR="0006521E" w:rsidRPr="00E727CA">
        <w:rPr>
          <w:sz w:val="24"/>
          <w:szCs w:val="24"/>
        </w:rPr>
        <w:t>legated to the head of the line</w:t>
      </w:r>
      <w:r w:rsidRPr="00E727CA">
        <w:rPr>
          <w:sz w:val="24"/>
          <w:szCs w:val="24"/>
        </w:rPr>
        <w:t xml:space="preserve"> ministry institutio</w:t>
      </w:r>
      <w:r w:rsidR="0006521E" w:rsidRPr="00E727CA">
        <w:rPr>
          <w:sz w:val="24"/>
          <w:szCs w:val="24"/>
        </w:rPr>
        <w:t xml:space="preserve">ns or the Regional Director </w:t>
      </w:r>
      <w:r w:rsidRPr="00E727CA">
        <w:rPr>
          <w:sz w:val="24"/>
          <w:szCs w:val="24"/>
        </w:rPr>
        <w:t>o</w:t>
      </w:r>
      <w:r w:rsidR="0006521E" w:rsidRPr="00E727CA">
        <w:rPr>
          <w:sz w:val="24"/>
          <w:szCs w:val="24"/>
        </w:rPr>
        <w:t xml:space="preserve">f Health Services (RDHS) to recommend  and forwarded the </w:t>
      </w:r>
      <w:r w:rsidRPr="00E727CA">
        <w:rPr>
          <w:sz w:val="24"/>
          <w:szCs w:val="24"/>
        </w:rPr>
        <w:t>application to the Director/PGI</w:t>
      </w:r>
      <w:r w:rsidR="00C854B9">
        <w:rPr>
          <w:sz w:val="24"/>
          <w:szCs w:val="24"/>
        </w:rPr>
        <w:t>M.</w:t>
      </w:r>
    </w:p>
    <w:p w14:paraId="48659EC3" w14:textId="77777777" w:rsidR="00C854B9" w:rsidRDefault="00C854B9">
      <w:pPr>
        <w:ind w:left="372" w:right="521"/>
        <w:jc w:val="both"/>
        <w:rPr>
          <w:sz w:val="24"/>
          <w:szCs w:val="24"/>
        </w:rPr>
      </w:pPr>
    </w:p>
    <w:p w14:paraId="3938039D" w14:textId="77777777" w:rsidR="003623C0" w:rsidRPr="00E727CA" w:rsidRDefault="00C4126A" w:rsidP="00C854B9">
      <w:pPr>
        <w:spacing w:line="260" w:lineRule="exact"/>
        <w:rPr>
          <w:sz w:val="24"/>
          <w:szCs w:val="24"/>
        </w:rPr>
      </w:pPr>
      <w:r w:rsidRPr="00E727CA">
        <w:rPr>
          <w:b/>
          <w:color w:val="333333"/>
          <w:position w:val="-1"/>
          <w:sz w:val="24"/>
          <w:szCs w:val="24"/>
          <w:u w:val="thick" w:color="333333"/>
        </w:rPr>
        <w:t>PART D</w:t>
      </w:r>
    </w:p>
    <w:p w14:paraId="34EF746E" w14:textId="77777777" w:rsidR="003623C0" w:rsidRPr="00E727CA" w:rsidRDefault="003623C0">
      <w:pPr>
        <w:spacing w:before="12" w:line="240" w:lineRule="exact"/>
        <w:rPr>
          <w:sz w:val="24"/>
          <w:szCs w:val="24"/>
        </w:rPr>
      </w:pPr>
    </w:p>
    <w:p w14:paraId="615263FE" w14:textId="77777777" w:rsidR="003623C0" w:rsidRPr="00E727CA" w:rsidRDefault="00C4126A" w:rsidP="00C854B9">
      <w:pPr>
        <w:spacing w:before="29"/>
        <w:ind w:left="360"/>
        <w:rPr>
          <w:sz w:val="24"/>
          <w:szCs w:val="24"/>
        </w:rPr>
      </w:pPr>
      <w:r w:rsidRPr="00E727CA">
        <w:rPr>
          <w:b/>
          <w:color w:val="333333"/>
          <w:sz w:val="24"/>
          <w:szCs w:val="24"/>
        </w:rPr>
        <w:t>(To be filled by the Academic Branch, Postgraduate Institute of Medicine)</w:t>
      </w:r>
    </w:p>
    <w:p w14:paraId="6C299999" w14:textId="77777777" w:rsidR="003623C0" w:rsidRPr="00E727CA" w:rsidRDefault="003623C0" w:rsidP="00C854B9">
      <w:pPr>
        <w:spacing w:line="200" w:lineRule="exact"/>
        <w:ind w:left="360"/>
      </w:pPr>
    </w:p>
    <w:p w14:paraId="12413605" w14:textId="7131E53B" w:rsidR="003623C0" w:rsidRPr="00E727CA" w:rsidRDefault="00C4126A" w:rsidP="00C854B9">
      <w:pPr>
        <w:ind w:left="360"/>
        <w:rPr>
          <w:sz w:val="24"/>
          <w:szCs w:val="24"/>
        </w:rPr>
      </w:pPr>
      <w:r w:rsidRPr="00E727CA">
        <w:rPr>
          <w:color w:val="333333"/>
          <w:sz w:val="24"/>
          <w:szCs w:val="24"/>
        </w:rPr>
        <w:t xml:space="preserve">Dr. </w:t>
      </w:r>
      <w:sdt>
        <w:sdtPr>
          <w:rPr>
            <w:color w:val="333333"/>
            <w:sz w:val="24"/>
            <w:szCs w:val="24"/>
          </w:rPr>
          <w:id w:val="-485161152"/>
          <w:placeholder>
            <w:docPart w:val="3C037C7D866D466DA7B7657045D630AD"/>
          </w:placeholder>
          <w:showingPlcHdr/>
        </w:sdtPr>
        <w:sdtContent>
          <w:r w:rsidR="00E128E0">
            <w:rPr>
              <w:rStyle w:val="PlaceholderText"/>
              <w:rFonts w:eastAsiaTheme="majorEastAsia"/>
            </w:rPr>
            <w:t>Enter name</w:t>
          </w:r>
        </w:sdtContent>
      </w:sdt>
      <w:r w:rsidR="00E128E0">
        <w:rPr>
          <w:color w:val="333333"/>
          <w:sz w:val="24"/>
          <w:szCs w:val="24"/>
        </w:rPr>
        <w:t xml:space="preserve"> </w:t>
      </w:r>
      <w:r w:rsidRPr="00E727CA">
        <w:rPr>
          <w:color w:val="333333"/>
          <w:sz w:val="24"/>
          <w:szCs w:val="24"/>
        </w:rPr>
        <w:t xml:space="preserve"> </w:t>
      </w:r>
      <w:r w:rsidR="00C83279">
        <w:rPr>
          <w:color w:val="333333"/>
          <w:sz w:val="24"/>
          <w:szCs w:val="24"/>
        </w:rPr>
        <w:t xml:space="preserve">has </w:t>
      </w:r>
      <w:sdt>
        <w:sdtPr>
          <w:rPr>
            <w:color w:val="A6A6A6" w:themeColor="background1" w:themeShade="A6"/>
            <w:sz w:val="24"/>
            <w:szCs w:val="24"/>
          </w:rPr>
          <w:id w:val="375819000"/>
          <w:placeholder>
            <w:docPart w:val="DefaultPlaceholder_-1854013438"/>
          </w:placeholder>
          <w:comboBox>
            <w:listItem w:displayText="Paid" w:value="Paid"/>
            <w:listItem w:displayText="Not paid" w:value="Not paid"/>
          </w:comboBox>
        </w:sdtPr>
        <w:sdtContent>
          <w:r w:rsidR="00C83279" w:rsidRPr="00C83279">
            <w:rPr>
              <w:color w:val="A6A6A6" w:themeColor="background1" w:themeShade="A6"/>
              <w:sz w:val="24"/>
              <w:szCs w:val="24"/>
            </w:rPr>
            <w:t xml:space="preserve"> </w:t>
          </w:r>
          <w:r w:rsidRPr="00C83279">
            <w:rPr>
              <w:color w:val="A6A6A6" w:themeColor="background1" w:themeShade="A6"/>
              <w:sz w:val="24"/>
              <w:szCs w:val="24"/>
            </w:rPr>
            <w:t>paid / not paid</w:t>
          </w:r>
        </w:sdtContent>
      </w:sdt>
      <w:r w:rsidRPr="00E727CA">
        <w:rPr>
          <w:color w:val="333333"/>
          <w:sz w:val="24"/>
          <w:szCs w:val="24"/>
        </w:rPr>
        <w:t xml:space="preserve"> all course fees to </w:t>
      </w:r>
      <w:proofErr w:type="gramStart"/>
      <w:r w:rsidRPr="00E727CA">
        <w:rPr>
          <w:color w:val="333333"/>
          <w:sz w:val="24"/>
          <w:szCs w:val="24"/>
        </w:rPr>
        <w:t>the</w:t>
      </w:r>
      <w:r w:rsidR="00E128E0">
        <w:rPr>
          <w:color w:val="333333"/>
          <w:sz w:val="24"/>
          <w:szCs w:val="24"/>
        </w:rPr>
        <w:t xml:space="preserve">  </w:t>
      </w:r>
      <w:r w:rsidRPr="00E727CA">
        <w:rPr>
          <w:color w:val="333333"/>
          <w:position w:val="-1"/>
          <w:sz w:val="24"/>
          <w:szCs w:val="24"/>
        </w:rPr>
        <w:t>PGIM</w:t>
      </w:r>
      <w:proofErr w:type="gramEnd"/>
      <w:r w:rsidRPr="00E727CA">
        <w:rPr>
          <w:color w:val="333333"/>
          <w:position w:val="-1"/>
          <w:sz w:val="24"/>
          <w:szCs w:val="24"/>
        </w:rPr>
        <w:t>.</w:t>
      </w:r>
    </w:p>
    <w:p w14:paraId="5ACB9300" w14:textId="66B43735" w:rsidR="00287FDD" w:rsidRPr="00C854B9" w:rsidRDefault="00E128E0" w:rsidP="00C854B9">
      <w:pPr>
        <w:spacing w:before="12" w:line="240" w:lineRule="exact"/>
        <w:ind w:left="360"/>
        <w:rPr>
          <w:sz w:val="24"/>
          <w:szCs w:val="24"/>
        </w:rPr>
      </w:pPr>
      <w:proofErr w:type="gramStart"/>
      <w:r>
        <w:rPr>
          <w:sz w:val="24"/>
          <w:szCs w:val="24"/>
        </w:rPr>
        <w:t>Date :</w:t>
      </w:r>
      <w:proofErr w:type="gramEnd"/>
      <w:r>
        <w:rPr>
          <w:sz w:val="24"/>
          <w:szCs w:val="24"/>
        </w:rPr>
        <w:t xml:space="preserve"> </w:t>
      </w:r>
      <w:sdt>
        <w:sdtPr>
          <w:rPr>
            <w:sz w:val="24"/>
            <w:szCs w:val="24"/>
          </w:rPr>
          <w:id w:val="-333460568"/>
          <w:placeholder>
            <w:docPart w:val="EC8BEDDD2A98456D811F15F4B786EF69"/>
          </w:placeholder>
          <w:showingPlcHdr/>
          <w:date>
            <w:dateFormat w:val="yyyy-MM-dd"/>
            <w:lid w:val="en-US"/>
            <w:storeMappedDataAs w:val="dateTime"/>
            <w:calendar w:val="gregorian"/>
          </w:date>
        </w:sdtPr>
        <w:sdtContent>
          <w:r>
            <w:rPr>
              <w:rStyle w:val="PlaceholderText"/>
              <w:rFonts w:eastAsiaTheme="majorEastAsia"/>
            </w:rPr>
            <w:t>yyyy-mm-dd</w:t>
          </w:r>
          <w:r w:rsidRPr="00480D40">
            <w:rPr>
              <w:rStyle w:val="PlaceholderText"/>
              <w:rFonts w:eastAsiaTheme="majorEastAsia"/>
            </w:rPr>
            <w:t>.</w:t>
          </w:r>
        </w:sdtContent>
      </w:sdt>
    </w:p>
    <w:p w14:paraId="1BA1904D" w14:textId="2029AD25" w:rsidR="00287FDD" w:rsidRDefault="00287FDD" w:rsidP="005F3541">
      <w:pPr>
        <w:ind w:left="810" w:right="1184"/>
        <w:rPr>
          <w:color w:val="333333"/>
          <w:sz w:val="24"/>
          <w:szCs w:val="24"/>
        </w:rPr>
      </w:pPr>
    </w:p>
    <w:tbl>
      <w:tblPr>
        <w:tblStyle w:val="TableGrid"/>
        <w:tblW w:w="0" w:type="auto"/>
        <w:tblInd w:w="445" w:type="dxa"/>
        <w:tblLook w:val="04A0" w:firstRow="1" w:lastRow="0" w:firstColumn="1" w:lastColumn="0" w:noHBand="0" w:noVBand="1"/>
      </w:tblPr>
      <w:tblGrid>
        <w:gridCol w:w="4510"/>
        <w:gridCol w:w="4955"/>
      </w:tblGrid>
      <w:tr w:rsidR="00C854B9" w14:paraId="79A1D778" w14:textId="77777777" w:rsidTr="00C854B9">
        <w:trPr>
          <w:trHeight w:val="1391"/>
        </w:trPr>
        <w:tc>
          <w:tcPr>
            <w:tcW w:w="4510" w:type="dxa"/>
            <w:vAlign w:val="center"/>
          </w:tcPr>
          <w:p w14:paraId="189DCBD9" w14:textId="2DC14294" w:rsidR="00C854B9" w:rsidRDefault="00C83279" w:rsidP="00C854B9">
            <w:pPr>
              <w:ind w:right="1184"/>
              <w:rPr>
                <w:sz w:val="24"/>
                <w:szCs w:val="24"/>
              </w:rPr>
            </w:pPr>
            <w:sdt>
              <w:sdtPr>
                <w:rPr>
                  <w:sz w:val="24"/>
                  <w:szCs w:val="24"/>
                </w:rPr>
                <w:id w:val="170926216"/>
                <w:placeholder>
                  <w:docPart w:val="16107B26C9F64718981715DBB87329BF"/>
                </w:placeholder>
                <w:showingPlcHdr/>
              </w:sdtPr>
              <w:sdtContent>
                <w:bookmarkStart w:id="0" w:name="_GoBack"/>
                <w:r w:rsidR="00C854B9">
                  <w:rPr>
                    <w:rStyle w:val="PlaceholderText"/>
                    <w:rFonts w:eastAsiaTheme="majorEastAsia"/>
                  </w:rPr>
                  <w:t>Enter name here</w:t>
                </w:r>
                <w:r w:rsidR="00C854B9" w:rsidRPr="00F052C5">
                  <w:rPr>
                    <w:rStyle w:val="PlaceholderText"/>
                    <w:rFonts w:eastAsiaTheme="majorEastAsia"/>
                  </w:rPr>
                  <w:t>.</w:t>
                </w:r>
                <w:bookmarkEnd w:id="0"/>
              </w:sdtContent>
            </w:sdt>
          </w:p>
        </w:tc>
        <w:sdt>
          <w:sdtPr>
            <w:rPr>
              <w:sz w:val="24"/>
              <w:szCs w:val="24"/>
            </w:rPr>
            <w:alias w:val="Insert Signature Here"/>
            <w:tag w:val="Insert Signature Here"/>
            <w:id w:val="-1857032877"/>
            <w:showingPlcHdr/>
            <w:picture/>
          </w:sdtPr>
          <w:sdtContent>
            <w:tc>
              <w:tcPr>
                <w:tcW w:w="4955" w:type="dxa"/>
                <w:vAlign w:val="center"/>
              </w:tcPr>
              <w:p w14:paraId="78A1FE33" w14:textId="27EB0980" w:rsidR="00C854B9" w:rsidRDefault="00C854B9" w:rsidP="00F00225">
                <w:pPr>
                  <w:ind w:right="1184"/>
                  <w:jc w:val="center"/>
                  <w:rPr>
                    <w:sz w:val="24"/>
                    <w:szCs w:val="24"/>
                  </w:rPr>
                </w:pPr>
                <w:r>
                  <w:rPr>
                    <w:noProof/>
                    <w:sz w:val="24"/>
                    <w:szCs w:val="24"/>
                  </w:rPr>
                  <w:drawing>
                    <wp:inline distT="0" distB="0" distL="0" distR="0" wp14:anchorId="776F9300" wp14:editId="0F7BC57B">
                      <wp:extent cx="1904365" cy="925899"/>
                      <wp:effectExtent l="0" t="0" r="635" b="762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3615" cy="954706"/>
                              </a:xfrm>
                              <a:prstGeom prst="rect">
                                <a:avLst/>
                              </a:prstGeom>
                              <a:noFill/>
                              <a:ln>
                                <a:noFill/>
                              </a:ln>
                            </pic:spPr>
                          </pic:pic>
                        </a:graphicData>
                      </a:graphic>
                    </wp:inline>
                  </w:drawing>
                </w:r>
              </w:p>
            </w:tc>
          </w:sdtContent>
        </w:sdt>
      </w:tr>
    </w:tbl>
    <w:p w14:paraId="22D56137" w14:textId="77777777" w:rsidR="00C854B9" w:rsidRDefault="00C854B9" w:rsidP="00C854B9">
      <w:pPr>
        <w:ind w:left="810" w:right="1184"/>
        <w:rPr>
          <w:color w:val="333333"/>
          <w:sz w:val="24"/>
          <w:szCs w:val="24"/>
        </w:rPr>
      </w:pPr>
      <w:r w:rsidRPr="00E727CA">
        <w:rPr>
          <w:color w:val="333333"/>
          <w:sz w:val="24"/>
          <w:szCs w:val="24"/>
        </w:rPr>
        <w:t xml:space="preserve">Staff Officer’s Name </w:t>
      </w:r>
      <w:r>
        <w:rPr>
          <w:color w:val="333333"/>
          <w:sz w:val="24"/>
          <w:szCs w:val="24"/>
        </w:rPr>
        <w:tab/>
      </w:r>
      <w:r>
        <w:rPr>
          <w:color w:val="333333"/>
          <w:sz w:val="24"/>
          <w:szCs w:val="24"/>
        </w:rPr>
        <w:tab/>
      </w:r>
      <w:r>
        <w:rPr>
          <w:color w:val="333333"/>
          <w:sz w:val="24"/>
          <w:szCs w:val="24"/>
        </w:rPr>
        <w:tab/>
      </w:r>
      <w:r>
        <w:rPr>
          <w:color w:val="333333"/>
          <w:sz w:val="24"/>
          <w:szCs w:val="24"/>
        </w:rPr>
        <w:tab/>
      </w:r>
      <w:r>
        <w:rPr>
          <w:color w:val="333333"/>
          <w:sz w:val="24"/>
          <w:szCs w:val="24"/>
        </w:rPr>
        <w:tab/>
      </w:r>
      <w:r w:rsidRPr="00E727CA">
        <w:rPr>
          <w:color w:val="333333"/>
          <w:sz w:val="24"/>
          <w:szCs w:val="24"/>
        </w:rPr>
        <w:t>Signature of DR/AR</w:t>
      </w:r>
    </w:p>
    <w:p w14:paraId="79E42FBE" w14:textId="1A7C41F8" w:rsidR="00287FDD" w:rsidRPr="00E727CA" w:rsidRDefault="00287FDD" w:rsidP="00287FDD">
      <w:pPr>
        <w:ind w:right="1184"/>
        <w:rPr>
          <w:sz w:val="24"/>
          <w:szCs w:val="24"/>
        </w:rPr>
      </w:pPr>
    </w:p>
    <w:p w14:paraId="41B94964" w14:textId="77777777" w:rsidR="00E128E0" w:rsidRDefault="00E128E0">
      <w:pPr>
        <w:spacing w:before="12" w:line="240" w:lineRule="exact"/>
        <w:rPr>
          <w:sz w:val="24"/>
          <w:szCs w:val="24"/>
        </w:rPr>
      </w:pPr>
    </w:p>
    <w:p w14:paraId="045E6763" w14:textId="77777777" w:rsidR="00E128E0" w:rsidRDefault="00E128E0">
      <w:pPr>
        <w:spacing w:before="12" w:line="240" w:lineRule="exact"/>
        <w:rPr>
          <w:sz w:val="24"/>
          <w:szCs w:val="24"/>
        </w:rPr>
      </w:pPr>
    </w:p>
    <w:p w14:paraId="6AC21051" w14:textId="33FCCD58" w:rsidR="00E128E0" w:rsidRPr="00E727CA" w:rsidRDefault="00E128E0">
      <w:pPr>
        <w:spacing w:before="12" w:line="240" w:lineRule="exact"/>
        <w:rPr>
          <w:sz w:val="24"/>
          <w:szCs w:val="24"/>
        </w:rPr>
        <w:sectPr w:rsidR="00E128E0" w:rsidRPr="00E727CA" w:rsidSect="00685600">
          <w:pgSz w:w="11920" w:h="16840"/>
          <w:pgMar w:top="1080" w:right="960" w:bottom="280" w:left="1040" w:header="720" w:footer="720" w:gutter="0"/>
          <w:cols w:space="720"/>
        </w:sectPr>
      </w:pPr>
    </w:p>
    <w:p w14:paraId="31F8DD9A" w14:textId="77777777" w:rsidR="003623C0" w:rsidRPr="00E727CA" w:rsidRDefault="003623C0">
      <w:pPr>
        <w:spacing w:before="1" w:line="180" w:lineRule="exact"/>
        <w:rPr>
          <w:sz w:val="18"/>
          <w:szCs w:val="18"/>
        </w:rPr>
      </w:pPr>
    </w:p>
    <w:p w14:paraId="2C0A4139" w14:textId="5A32B363" w:rsidR="003623C0" w:rsidRPr="00E727CA" w:rsidRDefault="00C4126A" w:rsidP="00FD7939">
      <w:pPr>
        <w:spacing w:before="29"/>
        <w:ind w:left="1342" w:right="157"/>
        <w:jc w:val="center"/>
        <w:rPr>
          <w:sz w:val="24"/>
          <w:szCs w:val="24"/>
        </w:rPr>
      </w:pPr>
      <w:r w:rsidRPr="00E727CA">
        <w:br w:type="column"/>
      </w:r>
    </w:p>
    <w:sectPr w:rsidR="003623C0" w:rsidRPr="00E727CA">
      <w:type w:val="continuous"/>
      <w:pgSz w:w="11920" w:h="16840"/>
      <w:pgMar w:top="280" w:right="960" w:bottom="280" w:left="1040" w:header="720" w:footer="720" w:gutter="0"/>
      <w:cols w:num="2" w:space="720" w:equalWidth="0">
        <w:col w:w="3693" w:space="680"/>
        <w:col w:w="554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006C4C"/>
    <w:multiLevelType w:val="hybridMultilevel"/>
    <w:tmpl w:val="25C08E22"/>
    <w:lvl w:ilvl="0" w:tplc="17349DAA">
      <w:start w:val="1"/>
      <w:numFmt w:val="lowerLetter"/>
      <w:lvlText w:val="(%1)"/>
      <w:lvlJc w:val="left"/>
      <w:pPr>
        <w:ind w:left="1432" w:hanging="390"/>
      </w:pPr>
      <w:rPr>
        <w:rFonts w:ascii="Times New Roman" w:eastAsia="Times New Roman" w:hAnsi="Times New Roman" w:cs="Times New Roman"/>
      </w:rPr>
    </w:lvl>
    <w:lvl w:ilvl="1" w:tplc="04090019" w:tentative="1">
      <w:start w:val="1"/>
      <w:numFmt w:val="lowerLetter"/>
      <w:lvlText w:val="%2."/>
      <w:lvlJc w:val="left"/>
      <w:pPr>
        <w:ind w:left="2122" w:hanging="360"/>
      </w:pPr>
    </w:lvl>
    <w:lvl w:ilvl="2" w:tplc="0409001B" w:tentative="1">
      <w:start w:val="1"/>
      <w:numFmt w:val="lowerRoman"/>
      <w:lvlText w:val="%3."/>
      <w:lvlJc w:val="right"/>
      <w:pPr>
        <w:ind w:left="2842" w:hanging="180"/>
      </w:pPr>
    </w:lvl>
    <w:lvl w:ilvl="3" w:tplc="0409000F" w:tentative="1">
      <w:start w:val="1"/>
      <w:numFmt w:val="decimal"/>
      <w:lvlText w:val="%4."/>
      <w:lvlJc w:val="left"/>
      <w:pPr>
        <w:ind w:left="3562" w:hanging="360"/>
      </w:pPr>
    </w:lvl>
    <w:lvl w:ilvl="4" w:tplc="04090019" w:tentative="1">
      <w:start w:val="1"/>
      <w:numFmt w:val="lowerLetter"/>
      <w:lvlText w:val="%5."/>
      <w:lvlJc w:val="left"/>
      <w:pPr>
        <w:ind w:left="4282" w:hanging="360"/>
      </w:pPr>
    </w:lvl>
    <w:lvl w:ilvl="5" w:tplc="0409001B" w:tentative="1">
      <w:start w:val="1"/>
      <w:numFmt w:val="lowerRoman"/>
      <w:lvlText w:val="%6."/>
      <w:lvlJc w:val="right"/>
      <w:pPr>
        <w:ind w:left="5002" w:hanging="180"/>
      </w:pPr>
    </w:lvl>
    <w:lvl w:ilvl="6" w:tplc="0409000F" w:tentative="1">
      <w:start w:val="1"/>
      <w:numFmt w:val="decimal"/>
      <w:lvlText w:val="%7."/>
      <w:lvlJc w:val="left"/>
      <w:pPr>
        <w:ind w:left="5722" w:hanging="360"/>
      </w:pPr>
    </w:lvl>
    <w:lvl w:ilvl="7" w:tplc="04090019" w:tentative="1">
      <w:start w:val="1"/>
      <w:numFmt w:val="lowerLetter"/>
      <w:lvlText w:val="%8."/>
      <w:lvlJc w:val="left"/>
      <w:pPr>
        <w:ind w:left="6442" w:hanging="360"/>
      </w:pPr>
    </w:lvl>
    <w:lvl w:ilvl="8" w:tplc="0409001B" w:tentative="1">
      <w:start w:val="1"/>
      <w:numFmt w:val="lowerRoman"/>
      <w:lvlText w:val="%9."/>
      <w:lvlJc w:val="right"/>
      <w:pPr>
        <w:ind w:left="7162" w:hanging="180"/>
      </w:pPr>
    </w:lvl>
  </w:abstractNum>
  <w:abstractNum w:abstractNumId="1" w15:restartNumberingAfterBreak="0">
    <w:nsid w:val="5D1D5E47"/>
    <w:multiLevelType w:val="hybridMultilevel"/>
    <w:tmpl w:val="560EBD74"/>
    <w:lvl w:ilvl="0" w:tplc="CE04EEC4">
      <w:start w:val="1"/>
      <w:numFmt w:val="low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C069F6"/>
    <w:multiLevelType w:val="hybridMultilevel"/>
    <w:tmpl w:val="52D2CAE4"/>
    <w:lvl w:ilvl="0" w:tplc="AAE6B40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7BF44B2"/>
    <w:multiLevelType w:val="multilevel"/>
    <w:tmpl w:val="22E40E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attachedTemplate r:id="rId1"/>
  <w:documentProtection w:edit="forms" w:formatting="1" w:enforcement="1" w:cryptProviderType="rsaAES" w:cryptAlgorithmClass="hash" w:cryptAlgorithmType="typeAny" w:cryptAlgorithmSid="14" w:cryptSpinCount="100000" w:hash="EN2197MRdi7HMYBAxJYClN3KMZIhY1E508b47d7CwKSgiFpLquhxGAfgv+JPHio43pUonWRKp2u2JZUqa4j1LQ==" w:salt="tne/X2BR4ByiefOO9acuP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CB3"/>
    <w:rsid w:val="0006521E"/>
    <w:rsid w:val="000875AD"/>
    <w:rsid w:val="000A1254"/>
    <w:rsid w:val="000C5D08"/>
    <w:rsid w:val="000F4437"/>
    <w:rsid w:val="00104B0F"/>
    <w:rsid w:val="00152618"/>
    <w:rsid w:val="0018474E"/>
    <w:rsid w:val="001E571E"/>
    <w:rsid w:val="00205768"/>
    <w:rsid w:val="002235BA"/>
    <w:rsid w:val="00234968"/>
    <w:rsid w:val="00243E12"/>
    <w:rsid w:val="00287FDD"/>
    <w:rsid w:val="002C06A1"/>
    <w:rsid w:val="002C76D4"/>
    <w:rsid w:val="002F3489"/>
    <w:rsid w:val="00300B2B"/>
    <w:rsid w:val="00301A32"/>
    <w:rsid w:val="00320ABA"/>
    <w:rsid w:val="0033329A"/>
    <w:rsid w:val="00333EC8"/>
    <w:rsid w:val="00351CCD"/>
    <w:rsid w:val="003619D1"/>
    <w:rsid w:val="003623C0"/>
    <w:rsid w:val="003730F2"/>
    <w:rsid w:val="003807A4"/>
    <w:rsid w:val="0039675B"/>
    <w:rsid w:val="003B7EF6"/>
    <w:rsid w:val="003C243A"/>
    <w:rsid w:val="003E02B0"/>
    <w:rsid w:val="003E3245"/>
    <w:rsid w:val="0041378A"/>
    <w:rsid w:val="00433330"/>
    <w:rsid w:val="004838F1"/>
    <w:rsid w:val="0049299C"/>
    <w:rsid w:val="004A3C7E"/>
    <w:rsid w:val="004D79D1"/>
    <w:rsid w:val="00515D45"/>
    <w:rsid w:val="00516515"/>
    <w:rsid w:val="00540A4E"/>
    <w:rsid w:val="00557FAF"/>
    <w:rsid w:val="00560D16"/>
    <w:rsid w:val="005C7E23"/>
    <w:rsid w:val="005E2207"/>
    <w:rsid w:val="005F3541"/>
    <w:rsid w:val="00621510"/>
    <w:rsid w:val="00622D38"/>
    <w:rsid w:val="00650B9A"/>
    <w:rsid w:val="00662085"/>
    <w:rsid w:val="0067257B"/>
    <w:rsid w:val="00685600"/>
    <w:rsid w:val="007343EA"/>
    <w:rsid w:val="00736802"/>
    <w:rsid w:val="00757C32"/>
    <w:rsid w:val="007A2115"/>
    <w:rsid w:val="007A2E1A"/>
    <w:rsid w:val="007A2F97"/>
    <w:rsid w:val="007A52F0"/>
    <w:rsid w:val="00805400"/>
    <w:rsid w:val="00812B68"/>
    <w:rsid w:val="00812EB5"/>
    <w:rsid w:val="008C67B0"/>
    <w:rsid w:val="008E4E09"/>
    <w:rsid w:val="008F5EBF"/>
    <w:rsid w:val="008F7CB2"/>
    <w:rsid w:val="0095040A"/>
    <w:rsid w:val="0096012E"/>
    <w:rsid w:val="009663B4"/>
    <w:rsid w:val="00993562"/>
    <w:rsid w:val="00A00ABB"/>
    <w:rsid w:val="00A653D0"/>
    <w:rsid w:val="00A70ACE"/>
    <w:rsid w:val="00A74CB3"/>
    <w:rsid w:val="00A93E99"/>
    <w:rsid w:val="00A95B29"/>
    <w:rsid w:val="00AB1260"/>
    <w:rsid w:val="00B03D90"/>
    <w:rsid w:val="00B32C87"/>
    <w:rsid w:val="00B67D18"/>
    <w:rsid w:val="00B92150"/>
    <w:rsid w:val="00BB7962"/>
    <w:rsid w:val="00BC5D3D"/>
    <w:rsid w:val="00BD0B89"/>
    <w:rsid w:val="00BD37A2"/>
    <w:rsid w:val="00BD45DB"/>
    <w:rsid w:val="00C32F76"/>
    <w:rsid w:val="00C4126A"/>
    <w:rsid w:val="00C45005"/>
    <w:rsid w:val="00C77FEC"/>
    <w:rsid w:val="00C80EE8"/>
    <w:rsid w:val="00C83279"/>
    <w:rsid w:val="00C854B9"/>
    <w:rsid w:val="00CF4FF5"/>
    <w:rsid w:val="00D42127"/>
    <w:rsid w:val="00D52A26"/>
    <w:rsid w:val="00D84071"/>
    <w:rsid w:val="00D93329"/>
    <w:rsid w:val="00D9430B"/>
    <w:rsid w:val="00DC708C"/>
    <w:rsid w:val="00E128E0"/>
    <w:rsid w:val="00E16EF0"/>
    <w:rsid w:val="00E2603E"/>
    <w:rsid w:val="00E279B9"/>
    <w:rsid w:val="00E45E4E"/>
    <w:rsid w:val="00E6636E"/>
    <w:rsid w:val="00E727CA"/>
    <w:rsid w:val="00E97BDB"/>
    <w:rsid w:val="00EB07EE"/>
    <w:rsid w:val="00EB0D82"/>
    <w:rsid w:val="00EB4939"/>
    <w:rsid w:val="00EC6DFB"/>
    <w:rsid w:val="00F00225"/>
    <w:rsid w:val="00F63E77"/>
    <w:rsid w:val="00F9507A"/>
    <w:rsid w:val="00FA001C"/>
    <w:rsid w:val="00FB586A"/>
    <w:rsid w:val="00FD79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0CAD"/>
  <w15:docId w15:val="{DB31F981-572D-4410-864E-E93C3E3B0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28E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PlaceholderText">
    <w:name w:val="Placeholder Text"/>
    <w:basedOn w:val="DefaultParagraphFont"/>
    <w:uiPriority w:val="99"/>
    <w:semiHidden/>
    <w:rsid w:val="00557FAF"/>
    <w:rPr>
      <w:color w:val="808080"/>
    </w:rPr>
  </w:style>
  <w:style w:type="table" w:styleId="TableGrid">
    <w:name w:val="Table Grid"/>
    <w:basedOn w:val="TableNormal"/>
    <w:uiPriority w:val="39"/>
    <w:unhideWhenUsed/>
    <w:rsid w:val="00BD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5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BAK\exam%20appl\FILLABLE%20FORM%20protected%20-%20Cop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06CCB1CEB54572898188D65B63DF62"/>
        <w:category>
          <w:name w:val="General"/>
          <w:gallery w:val="placeholder"/>
        </w:category>
        <w:types>
          <w:type w:val="bbPlcHdr"/>
        </w:types>
        <w:behaviors>
          <w:behavior w:val="content"/>
        </w:behaviors>
        <w:guid w:val="{C6986526-8DF1-48D7-B02A-A760B96A6940}"/>
      </w:docPartPr>
      <w:docPartBody>
        <w:p w:rsidR="008A2FCA" w:rsidRDefault="00603DB9" w:rsidP="00D763AD">
          <w:pPr>
            <w:pStyle w:val="9206CCB1CEB54572898188D65B63DF6242"/>
          </w:pPr>
          <w:r w:rsidRPr="00E727CA">
            <w:rPr>
              <w:rStyle w:val="PlaceholderText"/>
            </w:rPr>
            <w:t>E</w:t>
          </w:r>
          <w:r>
            <w:rPr>
              <w:rStyle w:val="PlaceholderText"/>
            </w:rPr>
            <w:t>nter E</w:t>
          </w:r>
          <w:r w:rsidRPr="00E727CA">
            <w:rPr>
              <w:rStyle w:val="PlaceholderText"/>
            </w:rPr>
            <w:t>xamination applied for.</w:t>
          </w:r>
        </w:p>
      </w:docPartBody>
    </w:docPart>
    <w:docPart>
      <w:docPartPr>
        <w:name w:val="EF76A15C1A7A49CCB653EC337566F61A"/>
        <w:category>
          <w:name w:val="General"/>
          <w:gallery w:val="placeholder"/>
        </w:category>
        <w:types>
          <w:type w:val="bbPlcHdr"/>
        </w:types>
        <w:behaviors>
          <w:behavior w:val="content"/>
        </w:behaviors>
        <w:guid w:val="{4CB53242-26C8-4688-97B3-C89399BC45B8}"/>
      </w:docPartPr>
      <w:docPartBody>
        <w:p w:rsidR="008A2FCA" w:rsidRDefault="00603DB9" w:rsidP="00D763AD">
          <w:pPr>
            <w:pStyle w:val="EF76A15C1A7A49CCB653EC337566F61A42"/>
          </w:pPr>
          <w:r>
            <w:rPr>
              <w:rStyle w:val="PlaceholderText"/>
            </w:rPr>
            <w:t>Month/Year</w:t>
          </w:r>
        </w:p>
      </w:docPartBody>
    </w:docPart>
    <w:docPart>
      <w:docPartPr>
        <w:name w:val="5B250A3A671940B4BCB788140B0B39DB"/>
        <w:category>
          <w:name w:val="General"/>
          <w:gallery w:val="placeholder"/>
        </w:category>
        <w:types>
          <w:type w:val="bbPlcHdr"/>
        </w:types>
        <w:behaviors>
          <w:behavior w:val="content"/>
        </w:behaviors>
        <w:guid w:val="{74561AC2-7A6D-4C97-A0FB-38DDAA5AB20F}"/>
      </w:docPartPr>
      <w:docPartBody>
        <w:p w:rsidR="008A2FCA" w:rsidRDefault="00603DB9" w:rsidP="00D763AD">
          <w:pPr>
            <w:pStyle w:val="5B250A3A671940B4BCB788140B0B39DB42"/>
          </w:pPr>
          <w:r>
            <w:rPr>
              <w:rStyle w:val="PlaceholderText"/>
            </w:rPr>
            <w:t>Enter F</w:t>
          </w:r>
          <w:r w:rsidRPr="00E727CA">
            <w:rPr>
              <w:rStyle w:val="PlaceholderText"/>
            </w:rPr>
            <w:t>ull Name.</w:t>
          </w:r>
        </w:p>
      </w:docPartBody>
    </w:docPart>
    <w:docPart>
      <w:docPartPr>
        <w:name w:val="91F0E12D3888478DA37D1C7F9ED599D3"/>
        <w:category>
          <w:name w:val="General"/>
          <w:gallery w:val="placeholder"/>
        </w:category>
        <w:types>
          <w:type w:val="bbPlcHdr"/>
        </w:types>
        <w:behaviors>
          <w:behavior w:val="content"/>
        </w:behaviors>
        <w:guid w:val="{C6717CD2-50D3-414C-9E49-E94AFC7523CC}"/>
      </w:docPartPr>
      <w:docPartBody>
        <w:p w:rsidR="008A2FCA" w:rsidRDefault="00603DB9" w:rsidP="00D763AD">
          <w:pPr>
            <w:pStyle w:val="91F0E12D3888478DA37D1C7F9ED599D342"/>
          </w:pPr>
          <w:r>
            <w:rPr>
              <w:rStyle w:val="PlaceholderText"/>
            </w:rPr>
            <w:t>Enter N</w:t>
          </w:r>
          <w:r w:rsidRPr="00E727CA">
            <w:rPr>
              <w:rStyle w:val="PlaceholderText"/>
            </w:rPr>
            <w:t>ame with initials.</w:t>
          </w:r>
        </w:p>
      </w:docPartBody>
    </w:docPart>
    <w:docPart>
      <w:docPartPr>
        <w:name w:val="333E6A2721FD44F8A4014935885235A1"/>
        <w:category>
          <w:name w:val="General"/>
          <w:gallery w:val="placeholder"/>
        </w:category>
        <w:types>
          <w:type w:val="bbPlcHdr"/>
        </w:types>
        <w:behaviors>
          <w:behavior w:val="content"/>
        </w:behaviors>
        <w:guid w:val="{AFA4C66D-9926-429B-853C-C8F1D42814B4}"/>
      </w:docPartPr>
      <w:docPartBody>
        <w:p w:rsidR="008A2FCA" w:rsidRDefault="00603DB9" w:rsidP="00D763AD">
          <w:pPr>
            <w:pStyle w:val="333E6A2721FD44F8A4014935885235A142"/>
          </w:pPr>
          <w:r w:rsidRPr="00E727CA">
            <w:rPr>
              <w:color w:val="A6A6A6" w:themeColor="background1" w:themeShade="A6"/>
              <w:sz w:val="24"/>
              <w:szCs w:val="24"/>
            </w:rPr>
            <w:t>yyyy-dd-mm</w:t>
          </w:r>
          <w:r w:rsidRPr="00E727CA">
            <w:rPr>
              <w:rStyle w:val="PlaceholderText"/>
            </w:rPr>
            <w:t>.</w:t>
          </w:r>
        </w:p>
      </w:docPartBody>
    </w:docPart>
    <w:docPart>
      <w:docPartPr>
        <w:name w:val="FD2EE60B26AA4439A7D3CC33A167AD41"/>
        <w:category>
          <w:name w:val="General"/>
          <w:gallery w:val="placeholder"/>
        </w:category>
        <w:types>
          <w:type w:val="bbPlcHdr"/>
        </w:types>
        <w:behaviors>
          <w:behavior w:val="content"/>
        </w:behaviors>
        <w:guid w:val="{C2F25BBA-941B-4127-897E-11BD861CDD6A}"/>
      </w:docPartPr>
      <w:docPartBody>
        <w:p w:rsidR="008A2FCA" w:rsidRDefault="00603DB9" w:rsidP="00D763AD">
          <w:pPr>
            <w:pStyle w:val="FD2EE60B26AA4439A7D3CC33A167AD4142"/>
          </w:pPr>
          <w:r w:rsidRPr="00E727CA">
            <w:rPr>
              <w:rStyle w:val="PlaceholderText"/>
            </w:rPr>
            <w:t>Age</w:t>
          </w:r>
        </w:p>
      </w:docPartBody>
    </w:docPart>
    <w:docPart>
      <w:docPartPr>
        <w:name w:val="6028561881634F5C83B24CF140F573EC"/>
        <w:category>
          <w:name w:val="General"/>
          <w:gallery w:val="placeholder"/>
        </w:category>
        <w:types>
          <w:type w:val="bbPlcHdr"/>
        </w:types>
        <w:behaviors>
          <w:behavior w:val="content"/>
        </w:behaviors>
        <w:guid w:val="{6E5992F6-7114-432D-9981-B81FBA5715B3}"/>
      </w:docPartPr>
      <w:docPartBody>
        <w:p w:rsidR="008A2FCA" w:rsidRDefault="00603DB9" w:rsidP="00D763AD">
          <w:pPr>
            <w:pStyle w:val="6028561881634F5C83B24CF140F573EC40"/>
          </w:pPr>
          <w:r w:rsidRPr="00E727CA">
            <w:rPr>
              <w:color w:val="A6A6A6" w:themeColor="background1" w:themeShade="A6"/>
              <w:sz w:val="24"/>
              <w:szCs w:val="24"/>
            </w:rPr>
            <w:t>yyyy-</w:t>
          </w:r>
          <w:r>
            <w:rPr>
              <w:color w:val="A6A6A6" w:themeColor="background1" w:themeShade="A6"/>
              <w:sz w:val="24"/>
              <w:szCs w:val="24"/>
            </w:rPr>
            <w:t>mm</w:t>
          </w:r>
          <w:r w:rsidRPr="00E727CA">
            <w:rPr>
              <w:color w:val="A6A6A6" w:themeColor="background1" w:themeShade="A6"/>
              <w:sz w:val="24"/>
              <w:szCs w:val="24"/>
            </w:rPr>
            <w:t>-</w:t>
          </w:r>
          <w:r>
            <w:rPr>
              <w:color w:val="A6A6A6" w:themeColor="background1" w:themeShade="A6"/>
              <w:sz w:val="24"/>
              <w:szCs w:val="24"/>
            </w:rPr>
            <w:t>dd</w:t>
          </w:r>
        </w:p>
      </w:docPartBody>
    </w:docPart>
    <w:docPart>
      <w:docPartPr>
        <w:name w:val="E98A4CA99FD441DBBA75D51CD55A4AEE"/>
        <w:category>
          <w:name w:val="General"/>
          <w:gallery w:val="placeholder"/>
        </w:category>
        <w:types>
          <w:type w:val="bbPlcHdr"/>
        </w:types>
        <w:behaviors>
          <w:behavior w:val="content"/>
        </w:behaviors>
        <w:guid w:val="{775EEE73-E934-48A3-8E00-8512FA092223}"/>
      </w:docPartPr>
      <w:docPartBody>
        <w:p w:rsidR="008A2FCA" w:rsidRDefault="00603DB9" w:rsidP="00D763AD">
          <w:pPr>
            <w:pStyle w:val="E98A4CA99FD441DBBA75D51CD55A4AEE40"/>
          </w:pPr>
          <w:r w:rsidRPr="00E727CA">
            <w:rPr>
              <w:rStyle w:val="PlaceholderText"/>
            </w:rPr>
            <w:t>Choose an item.</w:t>
          </w:r>
        </w:p>
      </w:docPartBody>
    </w:docPart>
    <w:docPart>
      <w:docPartPr>
        <w:name w:val="31DACD2226554E738BC7327340BC3E58"/>
        <w:category>
          <w:name w:val="General"/>
          <w:gallery w:val="placeholder"/>
        </w:category>
        <w:types>
          <w:type w:val="bbPlcHdr"/>
        </w:types>
        <w:behaviors>
          <w:behavior w:val="content"/>
        </w:behaviors>
        <w:guid w:val="{47D5E907-6324-4D21-8858-DB7FEA6FD00A}"/>
      </w:docPartPr>
      <w:docPartBody>
        <w:p w:rsidR="008A2FCA" w:rsidRDefault="00603DB9" w:rsidP="00D763AD">
          <w:pPr>
            <w:pStyle w:val="31DACD2226554E738BC7327340BC3E5840"/>
          </w:pPr>
          <w:r w:rsidRPr="00E727CA">
            <w:rPr>
              <w:rStyle w:val="PlaceholderText"/>
            </w:rPr>
            <w:t>Marital Status.</w:t>
          </w:r>
        </w:p>
      </w:docPartBody>
    </w:docPart>
    <w:docPart>
      <w:docPartPr>
        <w:name w:val="8E777A7784424213BF755AAE9D608174"/>
        <w:category>
          <w:name w:val="General"/>
          <w:gallery w:val="placeholder"/>
        </w:category>
        <w:types>
          <w:type w:val="bbPlcHdr"/>
        </w:types>
        <w:behaviors>
          <w:behavior w:val="content"/>
        </w:behaviors>
        <w:guid w:val="{C4350B5C-50D8-495D-8CF3-BD69E52250DB}"/>
      </w:docPartPr>
      <w:docPartBody>
        <w:p w:rsidR="008A2FCA" w:rsidRDefault="00603DB9" w:rsidP="00D763AD">
          <w:pPr>
            <w:pStyle w:val="8E777A7784424213BF755AAE9D60817440"/>
          </w:pPr>
          <w:r w:rsidRPr="00E727CA">
            <w:rPr>
              <w:rStyle w:val="PlaceholderText"/>
            </w:rPr>
            <w:t>Country.</w:t>
          </w:r>
        </w:p>
      </w:docPartBody>
    </w:docPart>
    <w:docPart>
      <w:docPartPr>
        <w:name w:val="B4D0657B21EE484A9B155D0F3A0B0D9B"/>
        <w:category>
          <w:name w:val="General"/>
          <w:gallery w:val="placeholder"/>
        </w:category>
        <w:types>
          <w:type w:val="bbPlcHdr"/>
        </w:types>
        <w:behaviors>
          <w:behavior w:val="content"/>
        </w:behaviors>
        <w:guid w:val="{DFBC25BD-7A09-43B6-9AE4-AE4EBE3BEAC8}"/>
      </w:docPartPr>
      <w:docPartBody>
        <w:p w:rsidR="008A2FCA" w:rsidRDefault="00603DB9" w:rsidP="00D763AD">
          <w:pPr>
            <w:pStyle w:val="B4D0657B21EE484A9B155D0F3A0B0D9B40"/>
          </w:pPr>
          <w:r>
            <w:rPr>
              <w:rStyle w:val="PlaceholderText"/>
            </w:rPr>
            <w:t>Nationality</w:t>
          </w:r>
        </w:p>
      </w:docPartBody>
    </w:docPart>
    <w:docPart>
      <w:docPartPr>
        <w:name w:val="BF4F8CED70BE4F59A9B0BD75D6ED3C0A"/>
        <w:category>
          <w:name w:val="General"/>
          <w:gallery w:val="placeholder"/>
        </w:category>
        <w:types>
          <w:type w:val="bbPlcHdr"/>
        </w:types>
        <w:behaviors>
          <w:behavior w:val="content"/>
        </w:behaviors>
        <w:guid w:val="{53BBA94C-6D22-47B9-9FF0-86F8F541E94C}"/>
      </w:docPartPr>
      <w:docPartBody>
        <w:p w:rsidR="008A2FCA" w:rsidRDefault="00603DB9" w:rsidP="00D763AD">
          <w:pPr>
            <w:pStyle w:val="BF4F8CED70BE4F59A9B0BD75D6ED3C0A40"/>
          </w:pPr>
          <w:r>
            <w:rPr>
              <w:rStyle w:val="PlaceholderText"/>
            </w:rPr>
            <w:t>Enter P</w:t>
          </w:r>
          <w:r w:rsidRPr="00E727CA">
            <w:rPr>
              <w:rStyle w:val="PlaceholderText"/>
            </w:rPr>
            <w:t>ostal Address.</w:t>
          </w:r>
        </w:p>
      </w:docPartBody>
    </w:docPart>
    <w:docPart>
      <w:docPartPr>
        <w:name w:val="ABFADEF971134264AA7504CA9F462CC5"/>
        <w:category>
          <w:name w:val="General"/>
          <w:gallery w:val="placeholder"/>
        </w:category>
        <w:types>
          <w:type w:val="bbPlcHdr"/>
        </w:types>
        <w:behaviors>
          <w:behavior w:val="content"/>
        </w:behaviors>
        <w:guid w:val="{538DDD71-269D-452B-8AAA-F9705968BD01}"/>
      </w:docPartPr>
      <w:docPartBody>
        <w:p w:rsidR="008A2FCA" w:rsidRDefault="00603DB9" w:rsidP="00D763AD">
          <w:pPr>
            <w:pStyle w:val="ABFADEF971134264AA7504CA9F462CC540"/>
          </w:pPr>
          <w:r>
            <w:rPr>
              <w:rStyle w:val="PlaceholderText"/>
            </w:rPr>
            <w:t>Enter H</w:t>
          </w:r>
          <w:r w:rsidRPr="00E727CA">
            <w:rPr>
              <w:rStyle w:val="PlaceholderText"/>
            </w:rPr>
            <w:t>ome Address.</w:t>
          </w:r>
        </w:p>
      </w:docPartBody>
    </w:docPart>
    <w:docPart>
      <w:docPartPr>
        <w:name w:val="4B388D37F9044AEBAD7ECA1262B35540"/>
        <w:category>
          <w:name w:val="General"/>
          <w:gallery w:val="placeholder"/>
        </w:category>
        <w:types>
          <w:type w:val="bbPlcHdr"/>
        </w:types>
        <w:behaviors>
          <w:behavior w:val="content"/>
        </w:behaviors>
        <w:guid w:val="{08045695-9B18-44E1-9836-64206AADB737}"/>
      </w:docPartPr>
      <w:docPartBody>
        <w:p w:rsidR="008A2FCA" w:rsidRDefault="00603DB9" w:rsidP="00D763AD">
          <w:pPr>
            <w:pStyle w:val="4B388D37F9044AEBAD7ECA1262B3554040"/>
          </w:pPr>
          <w:r w:rsidRPr="00E727CA">
            <w:rPr>
              <w:rStyle w:val="PlaceholderText"/>
            </w:rPr>
            <w:t>Contact No.</w:t>
          </w:r>
        </w:p>
      </w:docPartBody>
    </w:docPart>
    <w:docPart>
      <w:docPartPr>
        <w:name w:val="8BA263B44D924CDD81E9A69DEC155666"/>
        <w:category>
          <w:name w:val="General"/>
          <w:gallery w:val="placeholder"/>
        </w:category>
        <w:types>
          <w:type w:val="bbPlcHdr"/>
        </w:types>
        <w:behaviors>
          <w:behavior w:val="content"/>
        </w:behaviors>
        <w:guid w:val="{FBB37106-E3C6-48FB-9413-F619937AC435}"/>
      </w:docPartPr>
      <w:docPartBody>
        <w:p w:rsidR="008A2FCA" w:rsidRDefault="00603DB9" w:rsidP="00D763AD">
          <w:pPr>
            <w:pStyle w:val="8BA263B44D924CDD81E9A69DEC15566640"/>
          </w:pPr>
          <w:r w:rsidRPr="00E727CA">
            <w:rPr>
              <w:rStyle w:val="PlaceholderText"/>
            </w:rPr>
            <w:t>Contact No.</w:t>
          </w:r>
        </w:p>
      </w:docPartBody>
    </w:docPart>
    <w:docPart>
      <w:docPartPr>
        <w:name w:val="166D2E0DAACF4D17BF1EA1C9E4160990"/>
        <w:category>
          <w:name w:val="General"/>
          <w:gallery w:val="placeholder"/>
        </w:category>
        <w:types>
          <w:type w:val="bbPlcHdr"/>
        </w:types>
        <w:behaviors>
          <w:behavior w:val="content"/>
        </w:behaviors>
        <w:guid w:val="{697A71C8-5FCF-40F7-8AE4-537AF74B4972}"/>
      </w:docPartPr>
      <w:docPartBody>
        <w:p w:rsidR="008A2FCA" w:rsidRDefault="00603DB9" w:rsidP="00D763AD">
          <w:pPr>
            <w:pStyle w:val="166D2E0DAACF4D17BF1EA1C9E416099040"/>
          </w:pPr>
          <w:r w:rsidRPr="00E727CA">
            <w:rPr>
              <w:rStyle w:val="PlaceholderText"/>
            </w:rPr>
            <w:t>Email Address.</w:t>
          </w:r>
        </w:p>
      </w:docPartBody>
    </w:docPart>
    <w:docPart>
      <w:docPartPr>
        <w:name w:val="67BF036A38D54027B3C70C343B98DA5B"/>
        <w:category>
          <w:name w:val="General"/>
          <w:gallery w:val="placeholder"/>
        </w:category>
        <w:types>
          <w:type w:val="bbPlcHdr"/>
        </w:types>
        <w:behaviors>
          <w:behavior w:val="content"/>
        </w:behaviors>
        <w:guid w:val="{DB7D8C14-90D5-49CF-88A3-BE29F868FC1C}"/>
      </w:docPartPr>
      <w:docPartBody>
        <w:p w:rsidR="008A2FCA" w:rsidRDefault="00603DB9" w:rsidP="00D763AD">
          <w:pPr>
            <w:pStyle w:val="67BF036A38D54027B3C70C343B98DA5B40"/>
          </w:pPr>
          <w:r w:rsidRPr="00E727CA">
            <w:rPr>
              <w:rStyle w:val="PlaceholderText"/>
            </w:rPr>
            <w:t>Mobile No.</w:t>
          </w:r>
        </w:p>
      </w:docPartBody>
    </w:docPart>
    <w:docPart>
      <w:docPartPr>
        <w:name w:val="1BF30670076D40D3AD124E933F749E82"/>
        <w:category>
          <w:name w:val="General"/>
          <w:gallery w:val="placeholder"/>
        </w:category>
        <w:types>
          <w:type w:val="bbPlcHdr"/>
        </w:types>
        <w:behaviors>
          <w:behavior w:val="content"/>
        </w:behaviors>
        <w:guid w:val="{8469F650-B9BB-4EC9-8449-B7387ABAFCF8}"/>
      </w:docPartPr>
      <w:docPartBody>
        <w:p w:rsidR="008A2FCA" w:rsidRDefault="00603DB9" w:rsidP="00D763AD">
          <w:pPr>
            <w:pStyle w:val="1BF30670076D40D3AD124E933F749E8240"/>
          </w:pPr>
          <w:r w:rsidRPr="00E727CA">
            <w:rPr>
              <w:rStyle w:val="PlaceholderText"/>
            </w:rPr>
            <w:t>Choose an item.</w:t>
          </w:r>
        </w:p>
      </w:docPartBody>
    </w:docPart>
    <w:docPart>
      <w:docPartPr>
        <w:name w:val="2F32AA81FC704B70B46141FBBC7043D4"/>
        <w:category>
          <w:name w:val="General"/>
          <w:gallery w:val="placeholder"/>
        </w:category>
        <w:types>
          <w:type w:val="bbPlcHdr"/>
        </w:types>
        <w:behaviors>
          <w:behavior w:val="content"/>
        </w:behaviors>
        <w:guid w:val="{CF6EEE73-73CB-4655-9841-B0FCEDC5DA3F}"/>
      </w:docPartPr>
      <w:docPartBody>
        <w:p w:rsidR="008A2FCA" w:rsidRDefault="00603DB9" w:rsidP="00D763AD">
          <w:pPr>
            <w:pStyle w:val="2F32AA81FC704B70B46141FBBC7043D440"/>
          </w:pPr>
          <w:r w:rsidRPr="00E727CA">
            <w:rPr>
              <w:color w:val="A6A6A6" w:themeColor="background1" w:themeShade="A6"/>
              <w:sz w:val="24"/>
              <w:szCs w:val="24"/>
            </w:rPr>
            <w:t>yyyy-mm-dd</w:t>
          </w:r>
        </w:p>
      </w:docPartBody>
    </w:docPart>
    <w:docPart>
      <w:docPartPr>
        <w:name w:val="5C4140A8E97E48CAA2EBD03E1AE9437C"/>
        <w:category>
          <w:name w:val="General"/>
          <w:gallery w:val="placeholder"/>
        </w:category>
        <w:types>
          <w:type w:val="bbPlcHdr"/>
        </w:types>
        <w:behaviors>
          <w:behavior w:val="content"/>
        </w:behaviors>
        <w:guid w:val="{69D95957-6F60-4FF4-B86D-0F5563443DCA}"/>
      </w:docPartPr>
      <w:docPartBody>
        <w:p w:rsidR="008A2FCA" w:rsidRDefault="00603DB9" w:rsidP="00D763AD">
          <w:pPr>
            <w:pStyle w:val="5C4140A8E97E48CAA2EBD03E1AE9437C40"/>
          </w:pPr>
          <w:r w:rsidRPr="00E727CA">
            <w:rPr>
              <w:rStyle w:val="PlaceholderText"/>
            </w:rPr>
            <w:t>University.</w:t>
          </w:r>
        </w:p>
      </w:docPartBody>
    </w:docPart>
    <w:docPart>
      <w:docPartPr>
        <w:name w:val="85D67C96BA5D44C7A6910A8C7AC54083"/>
        <w:category>
          <w:name w:val="General"/>
          <w:gallery w:val="placeholder"/>
        </w:category>
        <w:types>
          <w:type w:val="bbPlcHdr"/>
        </w:types>
        <w:behaviors>
          <w:behavior w:val="content"/>
        </w:behaviors>
        <w:guid w:val="{EB56DAB9-0749-420E-B676-262D422C3029}"/>
      </w:docPartPr>
      <w:docPartBody>
        <w:p w:rsidR="008A2FCA" w:rsidRDefault="00603DB9" w:rsidP="00D763AD">
          <w:pPr>
            <w:pStyle w:val="85D67C96BA5D44C7A6910A8C7AC5408340"/>
          </w:pPr>
          <w:r w:rsidRPr="00E727CA">
            <w:rPr>
              <w:rStyle w:val="PlaceholderText"/>
            </w:rPr>
            <w:t>Country.</w:t>
          </w:r>
        </w:p>
      </w:docPartBody>
    </w:docPart>
    <w:docPart>
      <w:docPartPr>
        <w:name w:val="51EDF55504E24207B57CC70065C239E8"/>
        <w:category>
          <w:name w:val="General"/>
          <w:gallery w:val="placeholder"/>
        </w:category>
        <w:types>
          <w:type w:val="bbPlcHdr"/>
        </w:types>
        <w:behaviors>
          <w:behavior w:val="content"/>
        </w:behaviors>
        <w:guid w:val="{B96472DF-0C2C-4A94-AC34-5AD6E4D1F68F}"/>
      </w:docPartPr>
      <w:docPartBody>
        <w:p w:rsidR="008A2FCA" w:rsidRDefault="00603DB9" w:rsidP="00D763AD">
          <w:pPr>
            <w:pStyle w:val="51EDF55504E24207B57CC70065C239E840"/>
          </w:pPr>
          <w:r w:rsidRPr="00E727CA">
            <w:rPr>
              <w:rStyle w:val="PlaceholderText"/>
            </w:rPr>
            <w:t>SLMC Number.</w:t>
          </w:r>
        </w:p>
      </w:docPartBody>
    </w:docPart>
    <w:docPart>
      <w:docPartPr>
        <w:name w:val="CD70091F50DC40E8941837B0F7EF6463"/>
        <w:category>
          <w:name w:val="General"/>
          <w:gallery w:val="placeholder"/>
        </w:category>
        <w:types>
          <w:type w:val="bbPlcHdr"/>
        </w:types>
        <w:behaviors>
          <w:behavior w:val="content"/>
        </w:behaviors>
        <w:guid w:val="{737B6D1F-7A90-423F-912C-7E446BD2389A}"/>
      </w:docPartPr>
      <w:docPartBody>
        <w:p w:rsidR="008A2FCA" w:rsidRDefault="00603DB9" w:rsidP="00D763AD">
          <w:pPr>
            <w:pStyle w:val="CD70091F50DC40E8941837B0F7EF646340"/>
          </w:pPr>
          <w:r w:rsidRPr="00E727CA">
            <w:rPr>
              <w:color w:val="A6A6A6" w:themeColor="background1" w:themeShade="A6"/>
              <w:sz w:val="24"/>
              <w:szCs w:val="24"/>
            </w:rPr>
            <w:t>yyyy-</w:t>
          </w:r>
          <w:r>
            <w:rPr>
              <w:color w:val="A6A6A6" w:themeColor="background1" w:themeShade="A6"/>
              <w:sz w:val="24"/>
              <w:szCs w:val="24"/>
            </w:rPr>
            <w:t>mm</w:t>
          </w:r>
          <w:r w:rsidRPr="00E727CA">
            <w:rPr>
              <w:color w:val="A6A6A6" w:themeColor="background1" w:themeShade="A6"/>
              <w:sz w:val="24"/>
              <w:szCs w:val="24"/>
            </w:rPr>
            <w:t>-</w:t>
          </w:r>
          <w:r>
            <w:rPr>
              <w:color w:val="A6A6A6" w:themeColor="background1" w:themeShade="A6"/>
              <w:sz w:val="24"/>
              <w:szCs w:val="24"/>
            </w:rPr>
            <w:t>dd</w:t>
          </w:r>
        </w:p>
      </w:docPartBody>
    </w:docPart>
    <w:docPart>
      <w:docPartPr>
        <w:name w:val="AA9B48E635C6456193E25A62413D0049"/>
        <w:category>
          <w:name w:val="General"/>
          <w:gallery w:val="placeholder"/>
        </w:category>
        <w:types>
          <w:type w:val="bbPlcHdr"/>
        </w:types>
        <w:behaviors>
          <w:behavior w:val="content"/>
        </w:behaviors>
        <w:guid w:val="{A89FA80C-66D2-4685-9746-EC040CB3A999}"/>
      </w:docPartPr>
      <w:docPartBody>
        <w:p w:rsidR="008A2FCA" w:rsidRDefault="00603DB9" w:rsidP="00D763AD">
          <w:pPr>
            <w:pStyle w:val="AA9B48E635C6456193E25A62413D004940"/>
          </w:pPr>
          <w:r w:rsidRPr="00E727CA">
            <w:rPr>
              <w:color w:val="A6A6A6" w:themeColor="background1" w:themeShade="A6"/>
              <w:sz w:val="24"/>
              <w:szCs w:val="24"/>
            </w:rPr>
            <w:t>yyyy-</w:t>
          </w:r>
          <w:r>
            <w:rPr>
              <w:color w:val="A6A6A6" w:themeColor="background1" w:themeShade="A6"/>
              <w:sz w:val="24"/>
              <w:szCs w:val="24"/>
            </w:rPr>
            <w:t>mm</w:t>
          </w:r>
          <w:r w:rsidRPr="00E727CA">
            <w:rPr>
              <w:color w:val="A6A6A6" w:themeColor="background1" w:themeShade="A6"/>
              <w:sz w:val="24"/>
              <w:szCs w:val="24"/>
            </w:rPr>
            <w:t>-</w:t>
          </w:r>
          <w:r>
            <w:rPr>
              <w:color w:val="A6A6A6" w:themeColor="background1" w:themeShade="A6"/>
              <w:sz w:val="24"/>
              <w:szCs w:val="24"/>
            </w:rPr>
            <w:t>dd</w:t>
          </w:r>
          <w:r w:rsidRPr="00E727CA">
            <w:rPr>
              <w:rStyle w:val="PlaceholderText"/>
            </w:rPr>
            <w:t>.</w:t>
          </w:r>
        </w:p>
      </w:docPartBody>
    </w:docPart>
    <w:docPart>
      <w:docPartPr>
        <w:name w:val="40D9678D8ACE45988885D473E867DD90"/>
        <w:category>
          <w:name w:val="General"/>
          <w:gallery w:val="placeholder"/>
        </w:category>
        <w:types>
          <w:type w:val="bbPlcHdr"/>
        </w:types>
        <w:behaviors>
          <w:behavior w:val="content"/>
        </w:behaviors>
        <w:guid w:val="{CBECD22D-AF46-48D8-84F9-BA4A949EAB86}"/>
      </w:docPartPr>
      <w:docPartBody>
        <w:p w:rsidR="008A2FCA" w:rsidRDefault="00603DB9" w:rsidP="00D763AD">
          <w:pPr>
            <w:pStyle w:val="40D9678D8ACE45988885D473E867DD9040"/>
          </w:pPr>
          <w:r w:rsidRPr="00E727CA">
            <w:rPr>
              <w:color w:val="A6A6A6" w:themeColor="background1" w:themeShade="A6"/>
              <w:sz w:val="24"/>
              <w:szCs w:val="24"/>
            </w:rPr>
            <w:t>yyyy-</w:t>
          </w:r>
          <w:r>
            <w:rPr>
              <w:color w:val="A6A6A6" w:themeColor="background1" w:themeShade="A6"/>
              <w:sz w:val="24"/>
              <w:szCs w:val="24"/>
            </w:rPr>
            <w:t>mm</w:t>
          </w:r>
          <w:r w:rsidRPr="00E727CA">
            <w:rPr>
              <w:color w:val="A6A6A6" w:themeColor="background1" w:themeShade="A6"/>
              <w:sz w:val="24"/>
              <w:szCs w:val="24"/>
            </w:rPr>
            <w:t>-</w:t>
          </w:r>
          <w:r>
            <w:rPr>
              <w:color w:val="A6A6A6" w:themeColor="background1" w:themeShade="A6"/>
              <w:sz w:val="24"/>
              <w:szCs w:val="24"/>
            </w:rPr>
            <w:t>dd</w:t>
          </w:r>
          <w:r w:rsidRPr="00E727CA">
            <w:rPr>
              <w:rStyle w:val="PlaceholderText"/>
            </w:rPr>
            <w:t>.</w:t>
          </w:r>
        </w:p>
      </w:docPartBody>
    </w:docPart>
    <w:docPart>
      <w:docPartPr>
        <w:name w:val="76CE5BAECAB54125A4FE2FB725689340"/>
        <w:category>
          <w:name w:val="General"/>
          <w:gallery w:val="placeholder"/>
        </w:category>
        <w:types>
          <w:type w:val="bbPlcHdr"/>
        </w:types>
        <w:behaviors>
          <w:behavior w:val="content"/>
        </w:behaviors>
        <w:guid w:val="{DCF60517-3F6B-425B-ADB6-8CB98D86EC43}"/>
      </w:docPartPr>
      <w:docPartBody>
        <w:p w:rsidR="008A2FCA" w:rsidRDefault="00603DB9" w:rsidP="00D763AD">
          <w:pPr>
            <w:pStyle w:val="76CE5BAECAB54125A4FE2FB72568934040"/>
          </w:pPr>
          <w:r w:rsidRPr="00E727CA">
            <w:rPr>
              <w:color w:val="A6A6A6" w:themeColor="background1" w:themeShade="A6"/>
              <w:sz w:val="24"/>
              <w:szCs w:val="24"/>
            </w:rPr>
            <w:t>yyyy-</w:t>
          </w:r>
          <w:r>
            <w:rPr>
              <w:color w:val="A6A6A6" w:themeColor="background1" w:themeShade="A6"/>
              <w:sz w:val="24"/>
              <w:szCs w:val="24"/>
            </w:rPr>
            <w:t>mm</w:t>
          </w:r>
          <w:r w:rsidRPr="00E727CA">
            <w:rPr>
              <w:color w:val="A6A6A6" w:themeColor="background1" w:themeShade="A6"/>
              <w:sz w:val="24"/>
              <w:szCs w:val="24"/>
            </w:rPr>
            <w:t>-</w:t>
          </w:r>
          <w:r>
            <w:rPr>
              <w:color w:val="A6A6A6" w:themeColor="background1" w:themeShade="A6"/>
              <w:sz w:val="24"/>
              <w:szCs w:val="24"/>
            </w:rPr>
            <w:t>dd</w:t>
          </w:r>
          <w:r w:rsidRPr="00E727CA">
            <w:rPr>
              <w:rStyle w:val="PlaceholderText"/>
            </w:rPr>
            <w:t>.</w:t>
          </w:r>
        </w:p>
      </w:docPartBody>
    </w:docPart>
    <w:docPart>
      <w:docPartPr>
        <w:name w:val="042CAC322BA84677AEE62AEBF8AE2062"/>
        <w:category>
          <w:name w:val="General"/>
          <w:gallery w:val="placeholder"/>
        </w:category>
        <w:types>
          <w:type w:val="bbPlcHdr"/>
        </w:types>
        <w:behaviors>
          <w:behavior w:val="content"/>
        </w:behaviors>
        <w:guid w:val="{B60CF503-7948-4C06-A689-27DF6A47ACBC}"/>
      </w:docPartPr>
      <w:docPartBody>
        <w:p w:rsidR="008A2FCA" w:rsidRDefault="00603DB9" w:rsidP="00D763AD">
          <w:pPr>
            <w:pStyle w:val="042CAC322BA84677AEE62AEBF8AE206240"/>
          </w:pPr>
          <w:r w:rsidRPr="00E727CA">
            <w:rPr>
              <w:color w:val="A6A6A6" w:themeColor="background1" w:themeShade="A6"/>
              <w:sz w:val="24"/>
              <w:szCs w:val="24"/>
            </w:rPr>
            <w:t>yyyy-</w:t>
          </w:r>
          <w:r>
            <w:rPr>
              <w:color w:val="A6A6A6" w:themeColor="background1" w:themeShade="A6"/>
              <w:sz w:val="24"/>
              <w:szCs w:val="24"/>
            </w:rPr>
            <w:t>mm</w:t>
          </w:r>
          <w:r w:rsidRPr="00E727CA">
            <w:rPr>
              <w:color w:val="A6A6A6" w:themeColor="background1" w:themeShade="A6"/>
              <w:sz w:val="24"/>
              <w:szCs w:val="24"/>
            </w:rPr>
            <w:t>-</w:t>
          </w:r>
          <w:r>
            <w:rPr>
              <w:color w:val="A6A6A6" w:themeColor="background1" w:themeShade="A6"/>
              <w:sz w:val="24"/>
              <w:szCs w:val="24"/>
            </w:rPr>
            <w:t>dd</w:t>
          </w:r>
          <w:r w:rsidRPr="00E727CA">
            <w:rPr>
              <w:rStyle w:val="PlaceholderText"/>
            </w:rPr>
            <w:t>.</w:t>
          </w:r>
        </w:p>
      </w:docPartBody>
    </w:docPart>
    <w:docPart>
      <w:docPartPr>
        <w:name w:val="804726638B384075B6C1065C6BD11298"/>
        <w:category>
          <w:name w:val="General"/>
          <w:gallery w:val="placeholder"/>
        </w:category>
        <w:types>
          <w:type w:val="bbPlcHdr"/>
        </w:types>
        <w:behaviors>
          <w:behavior w:val="content"/>
        </w:behaviors>
        <w:guid w:val="{6A15212D-5CFB-4EA8-B35B-EAF75C607F52}"/>
      </w:docPartPr>
      <w:docPartBody>
        <w:p w:rsidR="008A2FCA" w:rsidRDefault="00603DB9" w:rsidP="00D763AD">
          <w:pPr>
            <w:pStyle w:val="804726638B384075B6C1065C6BD1129840"/>
          </w:pPr>
          <w:r w:rsidRPr="00E727CA">
            <w:rPr>
              <w:color w:val="A6A6A6" w:themeColor="background1" w:themeShade="A6"/>
              <w:sz w:val="24"/>
              <w:szCs w:val="24"/>
            </w:rPr>
            <w:t>yyyy-</w:t>
          </w:r>
          <w:r>
            <w:rPr>
              <w:color w:val="A6A6A6" w:themeColor="background1" w:themeShade="A6"/>
              <w:sz w:val="24"/>
              <w:szCs w:val="24"/>
            </w:rPr>
            <w:t>mm</w:t>
          </w:r>
          <w:r w:rsidRPr="00E727CA">
            <w:rPr>
              <w:color w:val="A6A6A6" w:themeColor="background1" w:themeShade="A6"/>
              <w:sz w:val="24"/>
              <w:szCs w:val="24"/>
            </w:rPr>
            <w:t>-</w:t>
          </w:r>
          <w:r>
            <w:rPr>
              <w:color w:val="A6A6A6" w:themeColor="background1" w:themeShade="A6"/>
              <w:sz w:val="24"/>
              <w:szCs w:val="24"/>
            </w:rPr>
            <w:t>dd</w:t>
          </w:r>
          <w:r w:rsidRPr="00E727CA">
            <w:rPr>
              <w:rStyle w:val="PlaceholderText"/>
            </w:rPr>
            <w:t>.</w:t>
          </w:r>
        </w:p>
      </w:docPartBody>
    </w:docPart>
    <w:docPart>
      <w:docPartPr>
        <w:name w:val="841A22375C754B92A3820168F3CA12B0"/>
        <w:category>
          <w:name w:val="General"/>
          <w:gallery w:val="placeholder"/>
        </w:category>
        <w:types>
          <w:type w:val="bbPlcHdr"/>
        </w:types>
        <w:behaviors>
          <w:behavior w:val="content"/>
        </w:behaviors>
        <w:guid w:val="{B0254D29-36DF-481E-A18A-458BC6ADEF6E}"/>
      </w:docPartPr>
      <w:docPartBody>
        <w:p w:rsidR="008A2FCA" w:rsidRDefault="00603DB9" w:rsidP="00D763AD">
          <w:pPr>
            <w:pStyle w:val="841A22375C754B92A3820168F3CA12B040"/>
          </w:pPr>
          <w:r w:rsidRPr="00E727CA">
            <w:rPr>
              <w:color w:val="A6A6A6" w:themeColor="background1" w:themeShade="A6"/>
              <w:sz w:val="24"/>
              <w:szCs w:val="24"/>
            </w:rPr>
            <w:t>yyyy-</w:t>
          </w:r>
          <w:r>
            <w:rPr>
              <w:color w:val="A6A6A6" w:themeColor="background1" w:themeShade="A6"/>
              <w:sz w:val="24"/>
              <w:szCs w:val="24"/>
            </w:rPr>
            <w:t>mm</w:t>
          </w:r>
          <w:r w:rsidRPr="00E727CA">
            <w:rPr>
              <w:color w:val="A6A6A6" w:themeColor="background1" w:themeShade="A6"/>
              <w:sz w:val="24"/>
              <w:szCs w:val="24"/>
            </w:rPr>
            <w:t>-</w:t>
          </w:r>
          <w:r>
            <w:rPr>
              <w:color w:val="A6A6A6" w:themeColor="background1" w:themeShade="A6"/>
              <w:sz w:val="24"/>
              <w:szCs w:val="24"/>
            </w:rPr>
            <w:t>dd</w:t>
          </w:r>
          <w:r w:rsidRPr="00E727CA">
            <w:rPr>
              <w:rStyle w:val="PlaceholderText"/>
            </w:rPr>
            <w:t>.</w:t>
          </w:r>
        </w:p>
      </w:docPartBody>
    </w:docPart>
    <w:docPart>
      <w:docPartPr>
        <w:name w:val="2F2EC3627CAB4F139421970E4B822FE5"/>
        <w:category>
          <w:name w:val="General"/>
          <w:gallery w:val="placeholder"/>
        </w:category>
        <w:types>
          <w:type w:val="bbPlcHdr"/>
        </w:types>
        <w:behaviors>
          <w:behavior w:val="content"/>
        </w:behaviors>
        <w:guid w:val="{69DC35B7-FEF0-41D1-8AE3-AF19A2630CA8}"/>
      </w:docPartPr>
      <w:docPartBody>
        <w:p w:rsidR="008A2FCA" w:rsidRDefault="00603DB9" w:rsidP="00D763AD">
          <w:pPr>
            <w:pStyle w:val="2F2EC3627CAB4F139421970E4B822FE540"/>
          </w:pPr>
          <w:r w:rsidRPr="00E727CA">
            <w:rPr>
              <w:color w:val="A6A6A6" w:themeColor="background1" w:themeShade="A6"/>
              <w:sz w:val="24"/>
              <w:szCs w:val="24"/>
            </w:rPr>
            <w:t>yyyy-</w:t>
          </w:r>
          <w:r>
            <w:rPr>
              <w:color w:val="A6A6A6" w:themeColor="background1" w:themeShade="A6"/>
              <w:sz w:val="24"/>
              <w:szCs w:val="24"/>
            </w:rPr>
            <w:t>mm</w:t>
          </w:r>
          <w:r w:rsidRPr="00E727CA">
            <w:rPr>
              <w:color w:val="A6A6A6" w:themeColor="background1" w:themeShade="A6"/>
              <w:sz w:val="24"/>
              <w:szCs w:val="24"/>
            </w:rPr>
            <w:t>-</w:t>
          </w:r>
          <w:r>
            <w:rPr>
              <w:color w:val="A6A6A6" w:themeColor="background1" w:themeShade="A6"/>
              <w:sz w:val="24"/>
              <w:szCs w:val="24"/>
            </w:rPr>
            <w:t>dd</w:t>
          </w:r>
          <w:r w:rsidRPr="00E727CA">
            <w:rPr>
              <w:rStyle w:val="PlaceholderText"/>
            </w:rPr>
            <w:t>.</w:t>
          </w:r>
        </w:p>
      </w:docPartBody>
    </w:docPart>
    <w:docPart>
      <w:docPartPr>
        <w:name w:val="A6BB7B4080D64776983313DDD7024D3A"/>
        <w:category>
          <w:name w:val="General"/>
          <w:gallery w:val="placeholder"/>
        </w:category>
        <w:types>
          <w:type w:val="bbPlcHdr"/>
        </w:types>
        <w:behaviors>
          <w:behavior w:val="content"/>
        </w:behaviors>
        <w:guid w:val="{211FDDD2-59BA-4BCD-B987-F9063BE02A58}"/>
      </w:docPartPr>
      <w:docPartBody>
        <w:p w:rsidR="008A2FCA" w:rsidRDefault="00603DB9" w:rsidP="00D763AD">
          <w:pPr>
            <w:pStyle w:val="A6BB7B4080D64776983313DDD7024D3A40"/>
          </w:pPr>
          <w:r>
            <w:rPr>
              <w:rStyle w:val="PlaceholderText"/>
            </w:rPr>
            <w:t>Enter present post/grade</w:t>
          </w:r>
          <w:r w:rsidRPr="00E727CA">
            <w:rPr>
              <w:rStyle w:val="PlaceholderText"/>
            </w:rPr>
            <w:t>.</w:t>
          </w:r>
        </w:p>
      </w:docPartBody>
    </w:docPart>
    <w:docPart>
      <w:docPartPr>
        <w:name w:val="59BD8725422B4CB3833E78D356A4F629"/>
        <w:category>
          <w:name w:val="General"/>
          <w:gallery w:val="placeholder"/>
        </w:category>
        <w:types>
          <w:type w:val="bbPlcHdr"/>
        </w:types>
        <w:behaviors>
          <w:behavior w:val="content"/>
        </w:behaviors>
        <w:guid w:val="{03B70A59-BD8C-49D9-87AB-F2D3D0031F75}"/>
      </w:docPartPr>
      <w:docPartBody>
        <w:p w:rsidR="008A2FCA" w:rsidRDefault="00603DB9" w:rsidP="00D763AD">
          <w:pPr>
            <w:pStyle w:val="59BD8725422B4CB3833E78D356A4F62940"/>
          </w:pPr>
          <w:r>
            <w:rPr>
              <w:rStyle w:val="PlaceholderText"/>
            </w:rPr>
            <w:t>Hospital/Station</w:t>
          </w:r>
          <w:r w:rsidRPr="00E727CA">
            <w:rPr>
              <w:rStyle w:val="PlaceholderText"/>
            </w:rPr>
            <w:t>.</w:t>
          </w:r>
        </w:p>
      </w:docPartBody>
    </w:docPart>
    <w:docPart>
      <w:docPartPr>
        <w:name w:val="24D84543513E4FEF850AEA36852B98E3"/>
        <w:category>
          <w:name w:val="General"/>
          <w:gallery w:val="placeholder"/>
        </w:category>
        <w:types>
          <w:type w:val="bbPlcHdr"/>
        </w:types>
        <w:behaviors>
          <w:behavior w:val="content"/>
        </w:behaviors>
        <w:guid w:val="{5C9A7B2A-CFE2-4088-90D7-AB1E542483BB}"/>
      </w:docPartPr>
      <w:docPartBody>
        <w:p w:rsidR="008A2FCA" w:rsidRDefault="00603DB9" w:rsidP="00D763AD">
          <w:pPr>
            <w:pStyle w:val="24D84543513E4FEF850AEA36852B98E340"/>
          </w:pPr>
          <w:r>
            <w:rPr>
              <w:rStyle w:val="PlaceholderText"/>
            </w:rPr>
            <w:t>Enter Name here</w:t>
          </w:r>
          <w:r w:rsidRPr="00E727CA">
            <w:rPr>
              <w:rStyle w:val="PlaceholderText"/>
            </w:rPr>
            <w:t>.</w:t>
          </w:r>
        </w:p>
      </w:docPartBody>
    </w:docPart>
    <w:docPart>
      <w:docPartPr>
        <w:name w:val="4B14268AA72746959C624C6D2566DCD0"/>
        <w:category>
          <w:name w:val="General"/>
          <w:gallery w:val="placeholder"/>
        </w:category>
        <w:types>
          <w:type w:val="bbPlcHdr"/>
        </w:types>
        <w:behaviors>
          <w:behavior w:val="content"/>
        </w:behaviors>
        <w:guid w:val="{8B7C31F2-A73D-495C-8061-D661789525AC}"/>
      </w:docPartPr>
      <w:docPartBody>
        <w:p w:rsidR="008A2FCA" w:rsidRDefault="00603DB9" w:rsidP="00D763AD">
          <w:pPr>
            <w:pStyle w:val="4B14268AA72746959C624C6D2566DCD040"/>
          </w:pPr>
          <w:r w:rsidRPr="00E727CA">
            <w:rPr>
              <w:rStyle w:val="PlaceholderText"/>
              <w:rFonts w:eastAsiaTheme="majorEastAsia"/>
            </w:rPr>
            <w:t>Click or tap here to enter text.</w:t>
          </w:r>
        </w:p>
      </w:docPartBody>
    </w:docPart>
    <w:docPart>
      <w:docPartPr>
        <w:name w:val="CC0482C44DC24FC9A6874FFA2804ECAC"/>
        <w:category>
          <w:name w:val="General"/>
          <w:gallery w:val="placeholder"/>
        </w:category>
        <w:types>
          <w:type w:val="bbPlcHdr"/>
        </w:types>
        <w:behaviors>
          <w:behavior w:val="content"/>
        </w:behaviors>
        <w:guid w:val="{537F2F80-1BE3-4E12-A23D-2B3B668E6109}"/>
      </w:docPartPr>
      <w:docPartBody>
        <w:p w:rsidR="008A2FCA" w:rsidRDefault="00603DB9" w:rsidP="00D763AD">
          <w:pPr>
            <w:pStyle w:val="CC0482C44DC24FC9A6874FFA2804ECAC40"/>
          </w:pPr>
          <w:r w:rsidRPr="00E727CA">
            <w:rPr>
              <w:rStyle w:val="PlaceholderText"/>
              <w:rFonts w:eastAsiaTheme="majorEastAsia"/>
            </w:rPr>
            <w:t>Click or tap here to enter text.</w:t>
          </w:r>
        </w:p>
      </w:docPartBody>
    </w:docPart>
    <w:docPart>
      <w:docPartPr>
        <w:name w:val="437FAA1149294E7D81062C0BF1C3BF15"/>
        <w:category>
          <w:name w:val="General"/>
          <w:gallery w:val="placeholder"/>
        </w:category>
        <w:types>
          <w:type w:val="bbPlcHdr"/>
        </w:types>
        <w:behaviors>
          <w:behavior w:val="content"/>
        </w:behaviors>
        <w:guid w:val="{83D70171-7F62-4B27-999D-4FF7B9B23651}"/>
      </w:docPartPr>
      <w:docPartBody>
        <w:p w:rsidR="008A2FCA" w:rsidRDefault="00603DB9" w:rsidP="00D763AD">
          <w:pPr>
            <w:pStyle w:val="437FAA1149294E7D81062C0BF1C3BF1540"/>
          </w:pPr>
          <w:r w:rsidRPr="00E727CA">
            <w:rPr>
              <w:rStyle w:val="PlaceholderText"/>
              <w:rFonts w:eastAsiaTheme="majorEastAsia"/>
            </w:rPr>
            <w:t>Click or tap here to enter text.</w:t>
          </w:r>
        </w:p>
      </w:docPartBody>
    </w:docPart>
    <w:docPart>
      <w:docPartPr>
        <w:name w:val="B0F83179CBBF41CAB921BB1C7B538029"/>
        <w:category>
          <w:name w:val="General"/>
          <w:gallery w:val="placeholder"/>
        </w:category>
        <w:types>
          <w:type w:val="bbPlcHdr"/>
        </w:types>
        <w:behaviors>
          <w:behavior w:val="content"/>
        </w:behaviors>
        <w:guid w:val="{A9965588-FB97-455A-BCE4-D31FDB2351FF}"/>
      </w:docPartPr>
      <w:docPartBody>
        <w:p w:rsidR="008A2FCA" w:rsidRDefault="00603DB9" w:rsidP="00D763AD">
          <w:pPr>
            <w:pStyle w:val="B0F83179CBBF41CAB921BB1C7B53802940"/>
          </w:pPr>
          <w:r w:rsidRPr="00E727CA">
            <w:rPr>
              <w:rStyle w:val="PlaceholderText"/>
              <w:rFonts w:eastAsiaTheme="majorEastAsia"/>
            </w:rPr>
            <w:t>Click or tap here to enter text.</w:t>
          </w:r>
        </w:p>
      </w:docPartBody>
    </w:docPart>
    <w:docPart>
      <w:docPartPr>
        <w:name w:val="A5D859AC4ABB495881A5FE6149D7047D"/>
        <w:category>
          <w:name w:val="General"/>
          <w:gallery w:val="placeholder"/>
        </w:category>
        <w:types>
          <w:type w:val="bbPlcHdr"/>
        </w:types>
        <w:behaviors>
          <w:behavior w:val="content"/>
        </w:behaviors>
        <w:guid w:val="{B4246B5C-1777-4D65-A80D-D4E83C27372D}"/>
      </w:docPartPr>
      <w:docPartBody>
        <w:p w:rsidR="008A2FCA" w:rsidRDefault="00603DB9" w:rsidP="00D763AD">
          <w:pPr>
            <w:pStyle w:val="A5D859AC4ABB495881A5FE6149D7047D40"/>
          </w:pPr>
          <w:r w:rsidRPr="00E727CA">
            <w:rPr>
              <w:rStyle w:val="PlaceholderText"/>
            </w:rPr>
            <w:t>Click or tap here to enter text.</w:t>
          </w:r>
        </w:p>
      </w:docPartBody>
    </w:docPart>
    <w:docPart>
      <w:docPartPr>
        <w:name w:val="841BD7B227F247DB838EC73585B15753"/>
        <w:category>
          <w:name w:val="General"/>
          <w:gallery w:val="placeholder"/>
        </w:category>
        <w:types>
          <w:type w:val="bbPlcHdr"/>
        </w:types>
        <w:behaviors>
          <w:behavior w:val="content"/>
        </w:behaviors>
        <w:guid w:val="{BC489FAB-5446-4E61-9579-07503464CB17}"/>
      </w:docPartPr>
      <w:docPartBody>
        <w:p w:rsidR="008A2FCA" w:rsidRDefault="00603DB9" w:rsidP="00D763AD">
          <w:pPr>
            <w:pStyle w:val="841BD7B227F247DB838EC73585B1575336"/>
          </w:pPr>
          <w:r w:rsidRPr="00E727CA">
            <w:rPr>
              <w:rStyle w:val="PlaceholderText"/>
              <w:rFonts w:eastAsiaTheme="majorEastAsia"/>
            </w:rPr>
            <w:t>Duration.</w:t>
          </w:r>
        </w:p>
      </w:docPartBody>
    </w:docPart>
    <w:docPart>
      <w:docPartPr>
        <w:name w:val="E140CC3F699E44069F213AE2CFA21AB1"/>
        <w:category>
          <w:name w:val="General"/>
          <w:gallery w:val="placeholder"/>
        </w:category>
        <w:types>
          <w:type w:val="bbPlcHdr"/>
        </w:types>
        <w:behaviors>
          <w:behavior w:val="content"/>
        </w:behaviors>
        <w:guid w:val="{46AC7886-2579-4CD7-9094-998858737566}"/>
      </w:docPartPr>
      <w:docPartBody>
        <w:p w:rsidR="008A2FCA" w:rsidRDefault="00603DB9" w:rsidP="00D763AD">
          <w:pPr>
            <w:pStyle w:val="E140CC3F699E44069F213AE2CFA21AB138"/>
          </w:pPr>
          <w:r>
            <w:rPr>
              <w:rStyle w:val="PlaceholderText"/>
            </w:rPr>
            <w:t>Post/Grade</w:t>
          </w:r>
          <w:r w:rsidRPr="00E727CA">
            <w:rPr>
              <w:rStyle w:val="PlaceholderText"/>
            </w:rPr>
            <w:t>.</w:t>
          </w:r>
        </w:p>
      </w:docPartBody>
    </w:docPart>
    <w:docPart>
      <w:docPartPr>
        <w:name w:val="EEFA81DA3BF143C4B4D956FC3397F15C"/>
        <w:category>
          <w:name w:val="General"/>
          <w:gallery w:val="placeholder"/>
        </w:category>
        <w:types>
          <w:type w:val="bbPlcHdr"/>
        </w:types>
        <w:behaviors>
          <w:behavior w:val="content"/>
        </w:behaviors>
        <w:guid w:val="{E11CDB44-E53C-461C-AE32-E0067922DA85}"/>
      </w:docPartPr>
      <w:docPartBody>
        <w:p w:rsidR="008A2FCA" w:rsidRDefault="00603DB9" w:rsidP="00D763AD">
          <w:pPr>
            <w:pStyle w:val="EEFA81DA3BF143C4B4D956FC3397F15C38"/>
          </w:pPr>
          <w:r>
            <w:rPr>
              <w:rStyle w:val="PlaceholderText"/>
            </w:rPr>
            <w:t>From</w:t>
          </w:r>
          <w:r w:rsidRPr="00E727CA">
            <w:rPr>
              <w:rStyle w:val="PlaceholderText"/>
            </w:rPr>
            <w:t xml:space="preserve"> date.</w:t>
          </w:r>
        </w:p>
      </w:docPartBody>
    </w:docPart>
    <w:docPart>
      <w:docPartPr>
        <w:name w:val="9DA212E29DB84482A15C1C41327EE6C4"/>
        <w:category>
          <w:name w:val="General"/>
          <w:gallery w:val="placeholder"/>
        </w:category>
        <w:types>
          <w:type w:val="bbPlcHdr"/>
        </w:types>
        <w:behaviors>
          <w:behavior w:val="content"/>
        </w:behaviors>
        <w:guid w:val="{4B8AE9B5-0A91-452B-A92E-F8C98F6BE995}"/>
      </w:docPartPr>
      <w:docPartBody>
        <w:p w:rsidR="008A2FCA" w:rsidRDefault="00603DB9" w:rsidP="00D763AD">
          <w:pPr>
            <w:pStyle w:val="9DA212E29DB84482A15C1C41327EE6C438"/>
          </w:pPr>
          <w:r>
            <w:rPr>
              <w:rStyle w:val="PlaceholderText"/>
            </w:rPr>
            <w:t>From</w:t>
          </w:r>
          <w:r w:rsidRPr="00E727CA">
            <w:rPr>
              <w:rStyle w:val="PlaceholderText"/>
            </w:rPr>
            <w:t xml:space="preserve"> date.</w:t>
          </w:r>
        </w:p>
      </w:docPartBody>
    </w:docPart>
    <w:docPart>
      <w:docPartPr>
        <w:name w:val="51578006F8744FBE9EBBCBD379F78898"/>
        <w:category>
          <w:name w:val="General"/>
          <w:gallery w:val="placeholder"/>
        </w:category>
        <w:types>
          <w:type w:val="bbPlcHdr"/>
        </w:types>
        <w:behaviors>
          <w:behavior w:val="content"/>
        </w:behaviors>
        <w:guid w:val="{544D8B62-E112-477E-BB51-937A6150D7E7}"/>
      </w:docPartPr>
      <w:docPartBody>
        <w:p w:rsidR="008A2FCA" w:rsidRDefault="00603DB9" w:rsidP="00D763AD">
          <w:pPr>
            <w:pStyle w:val="51578006F8744FBE9EBBCBD379F7889838"/>
          </w:pPr>
          <w:r>
            <w:rPr>
              <w:rStyle w:val="PlaceholderText"/>
            </w:rPr>
            <w:t>To</w:t>
          </w:r>
          <w:r w:rsidRPr="00E727CA">
            <w:rPr>
              <w:rStyle w:val="PlaceholderText"/>
            </w:rPr>
            <w:t xml:space="preserve"> date.</w:t>
          </w:r>
        </w:p>
      </w:docPartBody>
    </w:docPart>
    <w:docPart>
      <w:docPartPr>
        <w:name w:val="CF09124F26AA48959632B559D8901A1C"/>
        <w:category>
          <w:name w:val="General"/>
          <w:gallery w:val="placeholder"/>
        </w:category>
        <w:types>
          <w:type w:val="bbPlcHdr"/>
        </w:types>
        <w:behaviors>
          <w:behavior w:val="content"/>
        </w:behaviors>
        <w:guid w:val="{8C40B15E-8A2F-4294-902B-FE09498542E1}"/>
      </w:docPartPr>
      <w:docPartBody>
        <w:p w:rsidR="008A2FCA" w:rsidRDefault="00603DB9" w:rsidP="00D763AD">
          <w:pPr>
            <w:pStyle w:val="CF09124F26AA48959632B559D8901A1C38"/>
          </w:pPr>
          <w:r>
            <w:rPr>
              <w:rStyle w:val="PlaceholderText"/>
            </w:rPr>
            <w:t>Hospital</w:t>
          </w:r>
          <w:r w:rsidRPr="00E727CA">
            <w:rPr>
              <w:rStyle w:val="PlaceholderText"/>
            </w:rPr>
            <w:t>.</w:t>
          </w:r>
        </w:p>
      </w:docPartBody>
    </w:docPart>
    <w:docPart>
      <w:docPartPr>
        <w:name w:val="EE84FB12B30748569A450C07704F5EA0"/>
        <w:category>
          <w:name w:val="General"/>
          <w:gallery w:val="placeholder"/>
        </w:category>
        <w:types>
          <w:type w:val="bbPlcHdr"/>
        </w:types>
        <w:behaviors>
          <w:behavior w:val="content"/>
        </w:behaviors>
        <w:guid w:val="{289A0DE0-922F-49A0-A156-8E327C265652}"/>
      </w:docPartPr>
      <w:docPartBody>
        <w:p w:rsidR="008A2FCA" w:rsidRDefault="00603DB9" w:rsidP="00D763AD">
          <w:pPr>
            <w:pStyle w:val="EE84FB12B30748569A450C07704F5EA038"/>
          </w:pPr>
          <w:r>
            <w:rPr>
              <w:rStyle w:val="PlaceholderText"/>
            </w:rPr>
            <w:t>To</w:t>
          </w:r>
          <w:r w:rsidRPr="00E727CA">
            <w:rPr>
              <w:rStyle w:val="PlaceholderText"/>
            </w:rPr>
            <w:t xml:space="preserve"> date.</w:t>
          </w:r>
        </w:p>
      </w:docPartBody>
    </w:docPart>
    <w:docPart>
      <w:docPartPr>
        <w:name w:val="68BC740B481B46E683D03D79B39C0C02"/>
        <w:category>
          <w:name w:val="General"/>
          <w:gallery w:val="placeholder"/>
        </w:category>
        <w:types>
          <w:type w:val="bbPlcHdr"/>
        </w:types>
        <w:behaviors>
          <w:behavior w:val="content"/>
        </w:behaviors>
        <w:guid w:val="{A95774AD-75D6-47FE-B249-A06ECC418926}"/>
      </w:docPartPr>
      <w:docPartBody>
        <w:p w:rsidR="008A2FCA" w:rsidRDefault="00603DB9" w:rsidP="00D763AD">
          <w:pPr>
            <w:pStyle w:val="68BC740B481B46E683D03D79B39C0C0238"/>
          </w:pPr>
          <w:r>
            <w:rPr>
              <w:rStyle w:val="PlaceholderText"/>
            </w:rPr>
            <w:t>Hospital</w:t>
          </w:r>
          <w:r w:rsidRPr="00E727CA">
            <w:rPr>
              <w:rStyle w:val="PlaceholderText"/>
            </w:rPr>
            <w:t>.</w:t>
          </w:r>
        </w:p>
      </w:docPartBody>
    </w:docPart>
    <w:docPart>
      <w:docPartPr>
        <w:name w:val="60BD199071E946ECA18C6AB6F46434F9"/>
        <w:category>
          <w:name w:val="General"/>
          <w:gallery w:val="placeholder"/>
        </w:category>
        <w:types>
          <w:type w:val="bbPlcHdr"/>
        </w:types>
        <w:behaviors>
          <w:behavior w:val="content"/>
        </w:behaviors>
        <w:guid w:val="{B55BBCCD-F8EB-42F1-94D5-DC5D7643E066}"/>
      </w:docPartPr>
      <w:docPartBody>
        <w:p w:rsidR="008A2FCA" w:rsidRDefault="00603DB9" w:rsidP="00D763AD">
          <w:pPr>
            <w:pStyle w:val="60BD199071E946ECA18C6AB6F46434F938"/>
          </w:pPr>
          <w:r>
            <w:rPr>
              <w:rStyle w:val="PlaceholderText"/>
            </w:rPr>
            <w:t>Post/Grade</w:t>
          </w:r>
          <w:r w:rsidRPr="00E727CA">
            <w:rPr>
              <w:rStyle w:val="PlaceholderText"/>
            </w:rPr>
            <w:t>.</w:t>
          </w:r>
        </w:p>
      </w:docPartBody>
    </w:docPart>
    <w:docPart>
      <w:docPartPr>
        <w:name w:val="037D74713A1046B9AE3586B996FFE37C"/>
        <w:category>
          <w:name w:val="General"/>
          <w:gallery w:val="placeholder"/>
        </w:category>
        <w:types>
          <w:type w:val="bbPlcHdr"/>
        </w:types>
        <w:behaviors>
          <w:behavior w:val="content"/>
        </w:behaviors>
        <w:guid w:val="{CEF74B0C-ECEE-4F06-9407-3D6DFEE91DC2}"/>
      </w:docPartPr>
      <w:docPartBody>
        <w:p w:rsidR="008A2FCA" w:rsidRDefault="00603DB9" w:rsidP="00D763AD">
          <w:pPr>
            <w:pStyle w:val="037D74713A1046B9AE3586B996FFE37C36"/>
          </w:pPr>
          <w:r>
            <w:rPr>
              <w:rStyle w:val="PlaceholderText"/>
              <w:rFonts w:eastAsiaTheme="majorEastAsia"/>
            </w:rPr>
            <w:t>Month/Year</w:t>
          </w:r>
          <w:r w:rsidRPr="00E727CA">
            <w:rPr>
              <w:rStyle w:val="PlaceholderText"/>
              <w:rFonts w:eastAsiaTheme="majorEastAsia"/>
            </w:rPr>
            <w:t xml:space="preserve"> </w:t>
          </w:r>
        </w:p>
      </w:docPartBody>
    </w:docPart>
    <w:docPart>
      <w:docPartPr>
        <w:name w:val="98C5428B14084927821FF670078912C4"/>
        <w:category>
          <w:name w:val="General"/>
          <w:gallery w:val="placeholder"/>
        </w:category>
        <w:types>
          <w:type w:val="bbPlcHdr"/>
        </w:types>
        <w:behaviors>
          <w:behavior w:val="content"/>
        </w:behaviors>
        <w:guid w:val="{D85C9F78-2F12-4BBD-8F03-9112FED936E1}"/>
      </w:docPartPr>
      <w:docPartBody>
        <w:p w:rsidR="008A2FCA" w:rsidRDefault="00603DB9" w:rsidP="00D763AD">
          <w:pPr>
            <w:pStyle w:val="98C5428B14084927821FF670078912C436"/>
          </w:pPr>
          <w:r w:rsidRPr="00E727CA">
            <w:rPr>
              <w:rStyle w:val="PlaceholderText"/>
              <w:rFonts w:eastAsiaTheme="majorEastAsia"/>
            </w:rPr>
            <w:t xml:space="preserve">Index No </w:t>
          </w:r>
        </w:p>
      </w:docPartBody>
    </w:docPart>
    <w:docPart>
      <w:docPartPr>
        <w:name w:val="367E75BADE7B4E1CB090DD6D708A90A1"/>
        <w:category>
          <w:name w:val="General"/>
          <w:gallery w:val="placeholder"/>
        </w:category>
        <w:types>
          <w:type w:val="bbPlcHdr"/>
        </w:types>
        <w:behaviors>
          <w:behavior w:val="content"/>
        </w:behaviors>
        <w:guid w:val="{00A25A88-E4E9-4CF2-A458-05383DD335C3}"/>
      </w:docPartPr>
      <w:docPartBody>
        <w:p w:rsidR="008A2FCA" w:rsidRDefault="00603DB9" w:rsidP="00D763AD">
          <w:pPr>
            <w:pStyle w:val="367E75BADE7B4E1CB090DD6D708A90A136"/>
          </w:pPr>
          <w:r w:rsidRPr="00E727CA">
            <w:rPr>
              <w:rStyle w:val="PlaceholderText"/>
              <w:rFonts w:eastAsiaTheme="majorEastAsia"/>
            </w:rPr>
            <w:t xml:space="preserve">Index No </w:t>
          </w:r>
        </w:p>
      </w:docPartBody>
    </w:docPart>
    <w:docPart>
      <w:docPartPr>
        <w:name w:val="9C92FB4A0B734854BC39BF33A4F1262D"/>
        <w:category>
          <w:name w:val="General"/>
          <w:gallery w:val="placeholder"/>
        </w:category>
        <w:types>
          <w:type w:val="bbPlcHdr"/>
        </w:types>
        <w:behaviors>
          <w:behavior w:val="content"/>
        </w:behaviors>
        <w:guid w:val="{EA23E7FA-8F24-41AA-9BD5-22012D9466A4}"/>
      </w:docPartPr>
      <w:docPartBody>
        <w:p w:rsidR="008A2FCA" w:rsidRDefault="00603DB9" w:rsidP="00D763AD">
          <w:pPr>
            <w:pStyle w:val="9C92FB4A0B734854BC39BF33A4F1262D36"/>
          </w:pPr>
          <w:r w:rsidRPr="00E727CA">
            <w:rPr>
              <w:rStyle w:val="PlaceholderText"/>
            </w:rPr>
            <w:t>Choose an item.</w:t>
          </w:r>
        </w:p>
      </w:docPartBody>
    </w:docPart>
    <w:docPart>
      <w:docPartPr>
        <w:name w:val="4AFACAE0BDCB48E2B920CD041CE26030"/>
        <w:category>
          <w:name w:val="General"/>
          <w:gallery w:val="placeholder"/>
        </w:category>
        <w:types>
          <w:type w:val="bbPlcHdr"/>
        </w:types>
        <w:behaviors>
          <w:behavior w:val="content"/>
        </w:behaviors>
        <w:guid w:val="{2773805C-95FD-415E-8151-EB6E3719D783}"/>
      </w:docPartPr>
      <w:docPartBody>
        <w:p w:rsidR="008A2FCA" w:rsidRDefault="00603DB9" w:rsidP="00D763AD">
          <w:pPr>
            <w:pStyle w:val="4AFACAE0BDCB48E2B920CD041CE2603035"/>
          </w:pPr>
          <w:r w:rsidRPr="00E727CA">
            <w:rPr>
              <w:rStyle w:val="PlaceholderText"/>
            </w:rPr>
            <w:t>National Identity Card No.</w:t>
          </w:r>
        </w:p>
      </w:docPartBody>
    </w:docPart>
    <w:docPart>
      <w:docPartPr>
        <w:name w:val="FBD21BD46B414FB7A0A32C1FE3B7DAAD"/>
        <w:category>
          <w:name w:val="General"/>
          <w:gallery w:val="placeholder"/>
        </w:category>
        <w:types>
          <w:type w:val="bbPlcHdr"/>
        </w:types>
        <w:behaviors>
          <w:behavior w:val="content"/>
        </w:behaviors>
        <w:guid w:val="{18A5900F-DECE-419F-86CC-0E8DAE517FF2}"/>
      </w:docPartPr>
      <w:docPartBody>
        <w:p w:rsidR="008A2FCA" w:rsidRDefault="00603DB9" w:rsidP="00D763AD">
          <w:pPr>
            <w:pStyle w:val="FBD21BD46B414FB7A0A32C1FE3B7DAAD35"/>
          </w:pPr>
          <w:r w:rsidRPr="00E727CA">
            <w:rPr>
              <w:rStyle w:val="PlaceholderText"/>
              <w:rFonts w:eastAsiaTheme="majorEastAsia"/>
            </w:rPr>
            <w:t>No of attempts.</w:t>
          </w:r>
        </w:p>
      </w:docPartBody>
    </w:docPart>
    <w:docPart>
      <w:docPartPr>
        <w:name w:val="3DC84BA95A1745F9B17366157340146F"/>
        <w:category>
          <w:name w:val="General"/>
          <w:gallery w:val="placeholder"/>
        </w:category>
        <w:types>
          <w:type w:val="bbPlcHdr"/>
        </w:types>
        <w:behaviors>
          <w:behavior w:val="content"/>
        </w:behaviors>
        <w:guid w:val="{B54BEBA1-E896-41F1-9AB2-1316234380A0}"/>
      </w:docPartPr>
      <w:docPartBody>
        <w:p w:rsidR="008A2FCA" w:rsidRDefault="00603DB9" w:rsidP="00D763AD">
          <w:pPr>
            <w:pStyle w:val="3DC84BA95A1745F9B17366157340146F35"/>
          </w:pPr>
          <w:r>
            <w:rPr>
              <w:rStyle w:val="PlaceholderText"/>
              <w:rFonts w:eastAsiaTheme="majorEastAsia"/>
            </w:rPr>
            <w:t>Month/Year</w:t>
          </w:r>
          <w:r w:rsidRPr="00E727CA">
            <w:rPr>
              <w:rStyle w:val="PlaceholderText"/>
              <w:rFonts w:eastAsiaTheme="majorEastAsia"/>
            </w:rPr>
            <w:t xml:space="preserve"> </w:t>
          </w:r>
        </w:p>
      </w:docPartBody>
    </w:docPart>
    <w:docPart>
      <w:docPartPr>
        <w:name w:val="9F0A41BA3569409F88D390CB316297E6"/>
        <w:category>
          <w:name w:val="General"/>
          <w:gallery w:val="placeholder"/>
        </w:category>
        <w:types>
          <w:type w:val="bbPlcHdr"/>
        </w:types>
        <w:behaviors>
          <w:behavior w:val="content"/>
        </w:behaviors>
        <w:guid w:val="{E6A69906-BEBE-4832-9665-E88EC18575C3}"/>
      </w:docPartPr>
      <w:docPartBody>
        <w:p w:rsidR="008A2FCA" w:rsidRDefault="00603DB9" w:rsidP="00D763AD">
          <w:pPr>
            <w:pStyle w:val="9F0A41BA3569409F88D390CB316297E635"/>
          </w:pPr>
          <w:r w:rsidRPr="00E727CA">
            <w:rPr>
              <w:rStyle w:val="PlaceholderText"/>
            </w:rPr>
            <w:t>Choose an item.</w:t>
          </w:r>
        </w:p>
      </w:docPartBody>
    </w:docPart>
    <w:docPart>
      <w:docPartPr>
        <w:name w:val="71D133C5CE9B427EA6102E318E8D5E4C"/>
        <w:category>
          <w:name w:val="General"/>
          <w:gallery w:val="placeholder"/>
        </w:category>
        <w:types>
          <w:type w:val="bbPlcHdr"/>
        </w:types>
        <w:behaviors>
          <w:behavior w:val="content"/>
        </w:behaviors>
        <w:guid w:val="{962F6661-539D-4EC7-AF4D-02C225D24DC6}"/>
      </w:docPartPr>
      <w:docPartBody>
        <w:p w:rsidR="008A2FCA" w:rsidRDefault="00603DB9" w:rsidP="00D763AD">
          <w:pPr>
            <w:pStyle w:val="71D133C5CE9B427EA6102E318E8D5E4C33"/>
          </w:pPr>
          <w:r>
            <w:rPr>
              <w:rStyle w:val="PlaceholderText"/>
            </w:rPr>
            <w:t>Enter Speciality</w:t>
          </w:r>
          <w:r w:rsidRPr="00E727CA">
            <w:rPr>
              <w:rStyle w:val="PlaceholderText"/>
            </w:rPr>
            <w:t>.</w:t>
          </w:r>
        </w:p>
      </w:docPartBody>
    </w:docPart>
    <w:docPart>
      <w:docPartPr>
        <w:name w:val="FCEEA63757634252A354960BF4B5FEF9"/>
        <w:category>
          <w:name w:val="General"/>
          <w:gallery w:val="placeholder"/>
        </w:category>
        <w:types>
          <w:type w:val="bbPlcHdr"/>
        </w:types>
        <w:behaviors>
          <w:behavior w:val="content"/>
        </w:behaviors>
        <w:guid w:val="{3440B16E-866A-4323-9E46-A7C190AE8F61}"/>
      </w:docPartPr>
      <w:docPartBody>
        <w:p w:rsidR="00126269" w:rsidRDefault="00603DB9" w:rsidP="00D763AD">
          <w:pPr>
            <w:pStyle w:val="FCEEA63757634252A354960BF4B5FEF933"/>
          </w:pPr>
          <w:r>
            <w:rPr>
              <w:rStyle w:val="PlaceholderText"/>
              <w:rFonts w:eastAsiaTheme="majorEastAsia"/>
              <w:sz w:val="28"/>
              <w:szCs w:val="28"/>
            </w:rPr>
            <w:t>Click here to s</w:t>
          </w:r>
          <w:r w:rsidRPr="00C32F76">
            <w:rPr>
              <w:rStyle w:val="PlaceholderText"/>
              <w:rFonts w:eastAsiaTheme="majorEastAsia"/>
              <w:sz w:val="28"/>
              <w:szCs w:val="28"/>
            </w:rPr>
            <w:t>elect from the given list.</w:t>
          </w:r>
        </w:p>
      </w:docPartBody>
    </w:docPart>
    <w:docPart>
      <w:docPartPr>
        <w:name w:val="546A96E423954AD39FE214E602EDA6EF"/>
        <w:category>
          <w:name w:val="General"/>
          <w:gallery w:val="placeholder"/>
        </w:category>
        <w:types>
          <w:type w:val="bbPlcHdr"/>
        </w:types>
        <w:behaviors>
          <w:behavior w:val="content"/>
        </w:behaviors>
        <w:guid w:val="{07BB1E5E-C129-4423-9CE5-72B466B14B17}"/>
      </w:docPartPr>
      <w:docPartBody>
        <w:p w:rsidR="00126269" w:rsidRDefault="00603DB9" w:rsidP="00D763AD">
          <w:pPr>
            <w:pStyle w:val="546A96E423954AD39FE214E602EDA6EF33"/>
          </w:pPr>
          <w:r>
            <w:rPr>
              <w:rStyle w:val="PlaceholderText"/>
              <w:rFonts w:eastAsiaTheme="majorEastAsia"/>
            </w:rPr>
            <w:t>Exam Index No</w:t>
          </w:r>
          <w:r w:rsidRPr="00F052C5">
            <w:rPr>
              <w:rStyle w:val="PlaceholderText"/>
              <w:rFonts w:eastAsiaTheme="majorEastAsia"/>
            </w:rPr>
            <w:t>.</w:t>
          </w:r>
        </w:p>
      </w:docPartBody>
    </w:docPart>
    <w:docPart>
      <w:docPartPr>
        <w:name w:val="C232FB290B4E4B0FB902BD1A5D23A20D"/>
        <w:category>
          <w:name w:val="General"/>
          <w:gallery w:val="placeholder"/>
        </w:category>
        <w:types>
          <w:type w:val="bbPlcHdr"/>
        </w:types>
        <w:behaviors>
          <w:behavior w:val="content"/>
        </w:behaviors>
        <w:guid w:val="{21D1E24D-2E2D-481B-8A64-5B269055F3A6}"/>
      </w:docPartPr>
      <w:docPartBody>
        <w:p w:rsidR="00126269" w:rsidRDefault="00603DB9" w:rsidP="00D763AD">
          <w:pPr>
            <w:pStyle w:val="C232FB290B4E4B0FB902BD1A5D23A20D32"/>
          </w:pPr>
          <w:r>
            <w:rPr>
              <w:rStyle w:val="PlaceholderText"/>
              <w:rFonts w:eastAsiaTheme="majorEastAsia"/>
            </w:rPr>
            <w:t>PGIM Roll No</w:t>
          </w:r>
          <w:r w:rsidRPr="00F052C5">
            <w:rPr>
              <w:rStyle w:val="PlaceholderText"/>
              <w:rFonts w:eastAsiaTheme="majorEastAsia"/>
            </w:rPr>
            <w:t>.</w:t>
          </w:r>
        </w:p>
      </w:docPartBody>
    </w:docPart>
    <w:docPart>
      <w:docPartPr>
        <w:name w:val="8DC99CE22AD24D9BA56C20CA5289980A"/>
        <w:category>
          <w:name w:val="General"/>
          <w:gallery w:val="placeholder"/>
        </w:category>
        <w:types>
          <w:type w:val="bbPlcHdr"/>
        </w:types>
        <w:behaviors>
          <w:behavior w:val="content"/>
        </w:behaviors>
        <w:guid w:val="{35F2761F-CCB1-4427-AC4A-45224F9A2E8D}"/>
      </w:docPartPr>
      <w:docPartBody>
        <w:p w:rsidR="00126269" w:rsidRDefault="00603DB9" w:rsidP="00D763AD">
          <w:pPr>
            <w:pStyle w:val="8DC99CE22AD24D9BA56C20CA5289980A13"/>
          </w:pPr>
          <w:r>
            <w:rPr>
              <w:rStyle w:val="PlaceholderText"/>
              <w:rFonts w:eastAsiaTheme="majorEastAsia"/>
            </w:rPr>
            <w:t>Transaction ID</w:t>
          </w:r>
          <w:r w:rsidRPr="00F052C5">
            <w:rPr>
              <w:rStyle w:val="PlaceholderText"/>
              <w:rFonts w:eastAsiaTheme="majorEastAsia"/>
            </w:rPr>
            <w:t>.</w:t>
          </w:r>
        </w:p>
      </w:docPartBody>
    </w:docPart>
    <w:docPart>
      <w:docPartPr>
        <w:name w:val="0DED1C3D934D4408865F917228972D42"/>
        <w:category>
          <w:name w:val="General"/>
          <w:gallery w:val="placeholder"/>
        </w:category>
        <w:types>
          <w:type w:val="bbPlcHdr"/>
        </w:types>
        <w:behaviors>
          <w:behavior w:val="content"/>
        </w:behaviors>
        <w:guid w:val="{34969C7F-68CA-4CA0-8E64-552EA8C970E7}"/>
      </w:docPartPr>
      <w:docPartBody>
        <w:p w:rsidR="00126269" w:rsidRDefault="00603DB9" w:rsidP="00D763AD">
          <w:pPr>
            <w:pStyle w:val="0DED1C3D934D4408865F917228972D429"/>
          </w:pPr>
          <w:r>
            <w:rPr>
              <w:rStyle w:val="PlaceholderText"/>
              <w:rFonts w:eastAsiaTheme="majorEastAsia"/>
            </w:rPr>
            <w:t>Enter Speciality</w:t>
          </w:r>
          <w:r w:rsidRPr="00F052C5">
            <w:rPr>
              <w:rStyle w:val="PlaceholderText"/>
              <w:rFonts w:eastAsiaTheme="majorEastAsia"/>
            </w:rPr>
            <w:t>.</w:t>
          </w:r>
        </w:p>
      </w:docPartBody>
    </w:docPart>
    <w:docPart>
      <w:docPartPr>
        <w:name w:val="CF8DF7A42476419CAE40530A8132FE9D"/>
        <w:category>
          <w:name w:val="General"/>
          <w:gallery w:val="placeholder"/>
        </w:category>
        <w:types>
          <w:type w:val="bbPlcHdr"/>
        </w:types>
        <w:behaviors>
          <w:behavior w:val="content"/>
        </w:behaviors>
        <w:guid w:val="{9612866A-63B7-4C7B-BCB5-46B8DC0F6E9C}"/>
      </w:docPartPr>
      <w:docPartBody>
        <w:p w:rsidR="00126269" w:rsidRDefault="00603DB9" w:rsidP="00D763AD">
          <w:pPr>
            <w:pStyle w:val="CF8DF7A42476419CAE40530A8132FE9D9"/>
          </w:pPr>
          <w:r>
            <w:rPr>
              <w:rStyle w:val="PlaceholderText"/>
              <w:rFonts w:eastAsiaTheme="majorEastAsia"/>
            </w:rPr>
            <w:t>Period of Leave granted</w:t>
          </w:r>
          <w:r w:rsidRPr="00F052C5">
            <w:rPr>
              <w:rStyle w:val="PlaceholderText"/>
              <w:rFonts w:eastAsiaTheme="majorEastAsia"/>
            </w:rPr>
            <w:t>.</w:t>
          </w:r>
        </w:p>
      </w:docPartBody>
    </w:docPart>
    <w:docPart>
      <w:docPartPr>
        <w:name w:val="50790ADCB10D47D2BA7FE925CA6635C6"/>
        <w:category>
          <w:name w:val="General"/>
          <w:gallery w:val="placeholder"/>
        </w:category>
        <w:types>
          <w:type w:val="bbPlcHdr"/>
        </w:types>
        <w:behaviors>
          <w:behavior w:val="content"/>
        </w:behaviors>
        <w:guid w:val="{CFD05477-2CCB-4311-893F-D31900D99111}"/>
      </w:docPartPr>
      <w:docPartBody>
        <w:p w:rsidR="00126269" w:rsidRDefault="00603DB9" w:rsidP="00D763AD">
          <w:pPr>
            <w:pStyle w:val="50790ADCB10D47D2BA7FE925CA6635C67"/>
          </w:pPr>
          <w:r>
            <w:rPr>
              <w:rStyle w:val="PlaceholderText"/>
              <w:rFonts w:eastAsiaTheme="majorEastAsia"/>
            </w:rPr>
            <w:t>Appointment</w:t>
          </w:r>
          <w:r w:rsidRPr="00F052C5">
            <w:rPr>
              <w:rStyle w:val="PlaceholderText"/>
              <w:rFonts w:eastAsiaTheme="majorEastAsia"/>
            </w:rPr>
            <w:t>.</w:t>
          </w:r>
        </w:p>
      </w:docPartBody>
    </w:docPart>
    <w:docPart>
      <w:docPartPr>
        <w:name w:val="D70D4A80B3C34D96A48655ECC6319227"/>
        <w:category>
          <w:name w:val="General"/>
          <w:gallery w:val="placeholder"/>
        </w:category>
        <w:types>
          <w:type w:val="bbPlcHdr"/>
        </w:types>
        <w:behaviors>
          <w:behavior w:val="content"/>
        </w:behaviors>
        <w:guid w:val="{35D3F9ED-8E6F-4AFD-9252-AD833B65200A}"/>
      </w:docPartPr>
      <w:docPartBody>
        <w:p w:rsidR="00126269" w:rsidRDefault="00603DB9" w:rsidP="00D763AD">
          <w:pPr>
            <w:pStyle w:val="D70D4A80B3C34D96A48655ECC63192277"/>
          </w:pPr>
          <w:r>
            <w:rPr>
              <w:rStyle w:val="PlaceholderText"/>
              <w:rFonts w:eastAsiaTheme="majorEastAsia"/>
            </w:rPr>
            <w:t>Hospital</w:t>
          </w:r>
        </w:p>
      </w:docPartBody>
    </w:docPart>
    <w:docPart>
      <w:docPartPr>
        <w:name w:val="F6435614E0F649C9991A4C09127E3F31"/>
        <w:category>
          <w:name w:val="General"/>
          <w:gallery w:val="placeholder"/>
        </w:category>
        <w:types>
          <w:type w:val="bbPlcHdr"/>
        </w:types>
        <w:behaviors>
          <w:behavior w:val="content"/>
        </w:behaviors>
        <w:guid w:val="{74990D14-E666-41E6-ADBA-6884F424048D}"/>
      </w:docPartPr>
      <w:docPartBody>
        <w:p w:rsidR="00126269" w:rsidRDefault="00603DB9" w:rsidP="00D763AD">
          <w:pPr>
            <w:pStyle w:val="F6435614E0F649C9991A4C09127E3F317"/>
          </w:pPr>
          <w:r>
            <w:rPr>
              <w:rStyle w:val="PlaceholderText"/>
              <w:rFonts w:eastAsiaTheme="majorEastAsia"/>
            </w:rPr>
            <w:t>Enter here</w:t>
          </w:r>
          <w:r w:rsidRPr="00F052C5">
            <w:rPr>
              <w:rStyle w:val="PlaceholderText"/>
              <w:rFonts w:eastAsiaTheme="majorEastAsia"/>
            </w:rPr>
            <w:t>.</w:t>
          </w:r>
        </w:p>
      </w:docPartBody>
    </w:docPart>
    <w:docPart>
      <w:docPartPr>
        <w:name w:val="47630AA6B4534ACEAFBD1D583F046915"/>
        <w:category>
          <w:name w:val="General"/>
          <w:gallery w:val="placeholder"/>
        </w:category>
        <w:types>
          <w:type w:val="bbPlcHdr"/>
        </w:types>
        <w:behaviors>
          <w:behavior w:val="content"/>
        </w:behaviors>
        <w:guid w:val="{0AF96326-AE91-4C5C-AC1B-C09C0D00D550}"/>
      </w:docPartPr>
      <w:docPartBody>
        <w:p w:rsidR="00126269" w:rsidRDefault="00603DB9" w:rsidP="00D763AD">
          <w:pPr>
            <w:pStyle w:val="47630AA6B4534ACEAFBD1D583F0469157"/>
          </w:pPr>
          <w:r>
            <w:rPr>
              <w:rStyle w:val="PlaceholderText"/>
              <w:rFonts w:eastAsiaTheme="majorEastAsia"/>
            </w:rPr>
            <w:t>Appointment</w:t>
          </w:r>
          <w:r w:rsidRPr="00F052C5">
            <w:rPr>
              <w:rStyle w:val="PlaceholderText"/>
              <w:rFonts w:eastAsiaTheme="majorEastAsia"/>
            </w:rPr>
            <w:t>.</w:t>
          </w:r>
        </w:p>
      </w:docPartBody>
    </w:docPart>
    <w:docPart>
      <w:docPartPr>
        <w:name w:val="D1F0751B43FE4706AC4354D82232C1FB"/>
        <w:category>
          <w:name w:val="General"/>
          <w:gallery w:val="placeholder"/>
        </w:category>
        <w:types>
          <w:type w:val="bbPlcHdr"/>
        </w:types>
        <w:behaviors>
          <w:behavior w:val="content"/>
        </w:behaviors>
        <w:guid w:val="{686269FD-E05D-4D7C-A85B-827B76D66103}"/>
      </w:docPartPr>
      <w:docPartBody>
        <w:p w:rsidR="00126269" w:rsidRDefault="00603DB9" w:rsidP="00D763AD">
          <w:pPr>
            <w:pStyle w:val="D1F0751B43FE4706AC4354D82232C1FB7"/>
          </w:pPr>
          <w:r>
            <w:rPr>
              <w:rStyle w:val="PlaceholderText"/>
              <w:rFonts w:eastAsiaTheme="majorEastAsia"/>
            </w:rPr>
            <w:t>Hospital</w:t>
          </w:r>
        </w:p>
      </w:docPartBody>
    </w:docPart>
    <w:docPart>
      <w:docPartPr>
        <w:name w:val="4162C802E2DA48D4AFFF3FE8CAF4E97A"/>
        <w:category>
          <w:name w:val="General"/>
          <w:gallery w:val="placeholder"/>
        </w:category>
        <w:types>
          <w:type w:val="bbPlcHdr"/>
        </w:types>
        <w:behaviors>
          <w:behavior w:val="content"/>
        </w:behaviors>
        <w:guid w:val="{073050E0-C51B-4D86-A2EE-59961DFA06A5}"/>
      </w:docPartPr>
      <w:docPartBody>
        <w:p w:rsidR="00126269" w:rsidRDefault="00603DB9" w:rsidP="00D763AD">
          <w:pPr>
            <w:pStyle w:val="4162C802E2DA48D4AFFF3FE8CAF4E97A7"/>
          </w:pPr>
          <w:r>
            <w:rPr>
              <w:rStyle w:val="PlaceholderText"/>
              <w:rFonts w:eastAsiaTheme="majorEastAsia"/>
            </w:rPr>
            <w:t>Enter here</w:t>
          </w:r>
          <w:r w:rsidRPr="00F052C5">
            <w:rPr>
              <w:rStyle w:val="PlaceholderText"/>
              <w:rFonts w:eastAsiaTheme="majorEastAsia"/>
            </w:rPr>
            <w:t>.</w:t>
          </w:r>
        </w:p>
      </w:docPartBody>
    </w:docPart>
    <w:docPart>
      <w:docPartPr>
        <w:name w:val="6DCAAA65D0FF441FB3C804B57CE92AD4"/>
        <w:category>
          <w:name w:val="General"/>
          <w:gallery w:val="placeholder"/>
        </w:category>
        <w:types>
          <w:type w:val="bbPlcHdr"/>
        </w:types>
        <w:behaviors>
          <w:behavior w:val="content"/>
        </w:behaviors>
        <w:guid w:val="{09E9BE86-BE28-4ABB-964F-08B27FB894B1}"/>
      </w:docPartPr>
      <w:docPartBody>
        <w:p w:rsidR="00126269" w:rsidRDefault="00603DB9" w:rsidP="00D763AD">
          <w:pPr>
            <w:pStyle w:val="6DCAAA65D0FF441FB3C804B57CE92AD47"/>
          </w:pPr>
          <w:r>
            <w:rPr>
              <w:rStyle w:val="PlaceholderText"/>
              <w:rFonts w:eastAsiaTheme="majorEastAsia"/>
            </w:rPr>
            <w:t>Appointment</w:t>
          </w:r>
          <w:r w:rsidRPr="00F052C5">
            <w:rPr>
              <w:rStyle w:val="PlaceholderText"/>
              <w:rFonts w:eastAsiaTheme="majorEastAsia"/>
            </w:rPr>
            <w:t>.</w:t>
          </w:r>
        </w:p>
      </w:docPartBody>
    </w:docPart>
    <w:docPart>
      <w:docPartPr>
        <w:name w:val="D66BD962E8DB443CB846F0835464B4D5"/>
        <w:category>
          <w:name w:val="General"/>
          <w:gallery w:val="placeholder"/>
        </w:category>
        <w:types>
          <w:type w:val="bbPlcHdr"/>
        </w:types>
        <w:behaviors>
          <w:behavior w:val="content"/>
        </w:behaviors>
        <w:guid w:val="{9198D3DB-8A27-479C-80A2-237DA8E4B351}"/>
      </w:docPartPr>
      <w:docPartBody>
        <w:p w:rsidR="00126269" w:rsidRDefault="00603DB9" w:rsidP="00D763AD">
          <w:pPr>
            <w:pStyle w:val="D66BD962E8DB443CB846F0835464B4D57"/>
          </w:pPr>
          <w:r>
            <w:rPr>
              <w:rStyle w:val="PlaceholderText"/>
              <w:rFonts w:eastAsiaTheme="majorEastAsia"/>
            </w:rPr>
            <w:t>Hospital</w:t>
          </w:r>
        </w:p>
      </w:docPartBody>
    </w:docPart>
    <w:docPart>
      <w:docPartPr>
        <w:name w:val="C5A135F3E7744F26A1598EBD23E9320B"/>
        <w:category>
          <w:name w:val="General"/>
          <w:gallery w:val="placeholder"/>
        </w:category>
        <w:types>
          <w:type w:val="bbPlcHdr"/>
        </w:types>
        <w:behaviors>
          <w:behavior w:val="content"/>
        </w:behaviors>
        <w:guid w:val="{045D4159-63F4-4C19-97DA-3845AE9FD7DF}"/>
      </w:docPartPr>
      <w:docPartBody>
        <w:p w:rsidR="00126269" w:rsidRDefault="00603DB9" w:rsidP="00D763AD">
          <w:pPr>
            <w:pStyle w:val="C5A135F3E7744F26A1598EBD23E9320B7"/>
          </w:pPr>
          <w:r>
            <w:rPr>
              <w:rStyle w:val="PlaceholderText"/>
              <w:rFonts w:eastAsiaTheme="majorEastAsia"/>
            </w:rPr>
            <w:t>Enter here</w:t>
          </w:r>
          <w:r w:rsidRPr="00F052C5">
            <w:rPr>
              <w:rStyle w:val="PlaceholderText"/>
              <w:rFonts w:eastAsiaTheme="majorEastAsia"/>
            </w:rPr>
            <w:t>.</w:t>
          </w:r>
        </w:p>
      </w:docPartBody>
    </w:docPart>
    <w:docPart>
      <w:docPartPr>
        <w:name w:val="265089013B944D9287A8530C02E77B5F"/>
        <w:category>
          <w:name w:val="General"/>
          <w:gallery w:val="placeholder"/>
        </w:category>
        <w:types>
          <w:type w:val="bbPlcHdr"/>
        </w:types>
        <w:behaviors>
          <w:behavior w:val="content"/>
        </w:behaviors>
        <w:guid w:val="{BC5BC33C-8977-41D9-A832-16464A33F334}"/>
      </w:docPartPr>
      <w:docPartBody>
        <w:p w:rsidR="00126269" w:rsidRDefault="00603DB9" w:rsidP="00D763AD">
          <w:pPr>
            <w:pStyle w:val="265089013B944D9287A8530C02E77B5F7"/>
          </w:pPr>
          <w:r>
            <w:rPr>
              <w:rStyle w:val="PlaceholderText"/>
              <w:rFonts w:eastAsiaTheme="majorEastAsia"/>
            </w:rPr>
            <w:t>Appointment</w:t>
          </w:r>
          <w:r w:rsidRPr="00F052C5">
            <w:rPr>
              <w:rStyle w:val="PlaceholderText"/>
              <w:rFonts w:eastAsiaTheme="majorEastAsia"/>
            </w:rPr>
            <w:t>.</w:t>
          </w:r>
        </w:p>
      </w:docPartBody>
    </w:docPart>
    <w:docPart>
      <w:docPartPr>
        <w:name w:val="75A23B28921342318235D6DB3B31FAE5"/>
        <w:category>
          <w:name w:val="General"/>
          <w:gallery w:val="placeholder"/>
        </w:category>
        <w:types>
          <w:type w:val="bbPlcHdr"/>
        </w:types>
        <w:behaviors>
          <w:behavior w:val="content"/>
        </w:behaviors>
        <w:guid w:val="{07EE9F29-DB21-4A32-8F87-45D218A8800F}"/>
      </w:docPartPr>
      <w:docPartBody>
        <w:p w:rsidR="00126269" w:rsidRDefault="00603DB9" w:rsidP="00D763AD">
          <w:pPr>
            <w:pStyle w:val="75A23B28921342318235D6DB3B31FAE57"/>
          </w:pPr>
          <w:r>
            <w:rPr>
              <w:rStyle w:val="PlaceholderText"/>
              <w:rFonts w:eastAsiaTheme="majorEastAsia"/>
            </w:rPr>
            <w:t>Hospital</w:t>
          </w:r>
        </w:p>
      </w:docPartBody>
    </w:docPart>
    <w:docPart>
      <w:docPartPr>
        <w:name w:val="A88E4C551EF149AAA53AFF4F52702AF6"/>
        <w:category>
          <w:name w:val="General"/>
          <w:gallery w:val="placeholder"/>
        </w:category>
        <w:types>
          <w:type w:val="bbPlcHdr"/>
        </w:types>
        <w:behaviors>
          <w:behavior w:val="content"/>
        </w:behaviors>
        <w:guid w:val="{2B2558ED-3DA6-4204-86A6-29E0001857EA}"/>
      </w:docPartPr>
      <w:docPartBody>
        <w:p w:rsidR="00126269" w:rsidRDefault="00603DB9" w:rsidP="00D763AD">
          <w:pPr>
            <w:pStyle w:val="A88E4C551EF149AAA53AFF4F52702AF67"/>
          </w:pPr>
          <w:r>
            <w:rPr>
              <w:rStyle w:val="PlaceholderText"/>
              <w:rFonts w:eastAsiaTheme="majorEastAsia"/>
            </w:rPr>
            <w:t>Enter here</w:t>
          </w:r>
          <w:r w:rsidRPr="00F052C5">
            <w:rPr>
              <w:rStyle w:val="PlaceholderText"/>
              <w:rFonts w:eastAsiaTheme="majorEastAsia"/>
            </w:rPr>
            <w:t>.</w:t>
          </w:r>
        </w:p>
      </w:docPartBody>
    </w:docPart>
    <w:docPart>
      <w:docPartPr>
        <w:name w:val="D4C2C6674D134C79ACA15DE23A726349"/>
        <w:category>
          <w:name w:val="General"/>
          <w:gallery w:val="placeholder"/>
        </w:category>
        <w:types>
          <w:type w:val="bbPlcHdr"/>
        </w:types>
        <w:behaviors>
          <w:behavior w:val="content"/>
        </w:behaviors>
        <w:guid w:val="{09E3A265-A184-4587-B80F-AD7E12767E05}"/>
      </w:docPartPr>
      <w:docPartBody>
        <w:p w:rsidR="00126269" w:rsidRDefault="00603DB9" w:rsidP="00D763AD">
          <w:pPr>
            <w:pStyle w:val="D4C2C6674D134C79ACA15DE23A7263497"/>
          </w:pPr>
          <w:r>
            <w:rPr>
              <w:rStyle w:val="PlaceholderText"/>
              <w:rFonts w:eastAsiaTheme="majorEastAsia"/>
            </w:rPr>
            <w:t>Appointment</w:t>
          </w:r>
          <w:r w:rsidRPr="00F052C5">
            <w:rPr>
              <w:rStyle w:val="PlaceholderText"/>
              <w:rFonts w:eastAsiaTheme="majorEastAsia"/>
            </w:rPr>
            <w:t>.</w:t>
          </w:r>
        </w:p>
      </w:docPartBody>
    </w:docPart>
    <w:docPart>
      <w:docPartPr>
        <w:name w:val="345226EA4E6F46D187592E7CEBF3559F"/>
        <w:category>
          <w:name w:val="General"/>
          <w:gallery w:val="placeholder"/>
        </w:category>
        <w:types>
          <w:type w:val="bbPlcHdr"/>
        </w:types>
        <w:behaviors>
          <w:behavior w:val="content"/>
        </w:behaviors>
        <w:guid w:val="{71119B21-6938-4407-B7B2-E918F74F25B3}"/>
      </w:docPartPr>
      <w:docPartBody>
        <w:p w:rsidR="00126269" w:rsidRDefault="00603DB9" w:rsidP="00D763AD">
          <w:pPr>
            <w:pStyle w:val="345226EA4E6F46D187592E7CEBF3559F7"/>
          </w:pPr>
          <w:r>
            <w:rPr>
              <w:rStyle w:val="PlaceholderText"/>
              <w:rFonts w:eastAsiaTheme="majorEastAsia"/>
            </w:rPr>
            <w:t>Hospital</w:t>
          </w:r>
        </w:p>
      </w:docPartBody>
    </w:docPart>
    <w:docPart>
      <w:docPartPr>
        <w:name w:val="39D89D56E5FD45E69F1FF1EC797CCEB9"/>
        <w:category>
          <w:name w:val="General"/>
          <w:gallery w:val="placeholder"/>
        </w:category>
        <w:types>
          <w:type w:val="bbPlcHdr"/>
        </w:types>
        <w:behaviors>
          <w:behavior w:val="content"/>
        </w:behaviors>
        <w:guid w:val="{77097194-2C37-438A-97CB-59EB688ED3F1}"/>
      </w:docPartPr>
      <w:docPartBody>
        <w:p w:rsidR="00126269" w:rsidRDefault="00603DB9" w:rsidP="00D763AD">
          <w:pPr>
            <w:pStyle w:val="39D89D56E5FD45E69F1FF1EC797CCEB97"/>
          </w:pPr>
          <w:r>
            <w:rPr>
              <w:rStyle w:val="PlaceholderText"/>
              <w:rFonts w:eastAsiaTheme="majorEastAsia"/>
            </w:rPr>
            <w:t>Enter here</w:t>
          </w:r>
          <w:r w:rsidRPr="00F052C5">
            <w:rPr>
              <w:rStyle w:val="PlaceholderText"/>
              <w:rFonts w:eastAsiaTheme="majorEastAsia"/>
            </w:rPr>
            <w:t>.</w:t>
          </w:r>
        </w:p>
      </w:docPartBody>
    </w:docPart>
    <w:docPart>
      <w:docPartPr>
        <w:name w:val="6A729EC112614A26B545D3E7B95B96D8"/>
        <w:category>
          <w:name w:val="General"/>
          <w:gallery w:val="placeholder"/>
        </w:category>
        <w:types>
          <w:type w:val="bbPlcHdr"/>
        </w:types>
        <w:behaviors>
          <w:behavior w:val="content"/>
        </w:behaviors>
        <w:guid w:val="{F2B46ED6-C1C8-444D-AA04-F7171FD367C1}"/>
      </w:docPartPr>
      <w:docPartBody>
        <w:p w:rsidR="00126269" w:rsidRDefault="00603DB9" w:rsidP="00D763AD">
          <w:pPr>
            <w:pStyle w:val="6A729EC112614A26B545D3E7B95B96D87"/>
          </w:pPr>
          <w:r>
            <w:rPr>
              <w:rStyle w:val="PlaceholderText"/>
              <w:rFonts w:eastAsiaTheme="majorEastAsia"/>
            </w:rPr>
            <w:t>Appointment</w:t>
          </w:r>
          <w:r w:rsidRPr="00F052C5">
            <w:rPr>
              <w:rStyle w:val="PlaceholderText"/>
              <w:rFonts w:eastAsiaTheme="majorEastAsia"/>
            </w:rPr>
            <w:t>.</w:t>
          </w:r>
        </w:p>
      </w:docPartBody>
    </w:docPart>
    <w:docPart>
      <w:docPartPr>
        <w:name w:val="0FD393108CFE4CF2A29CCDC95E90AE4C"/>
        <w:category>
          <w:name w:val="General"/>
          <w:gallery w:val="placeholder"/>
        </w:category>
        <w:types>
          <w:type w:val="bbPlcHdr"/>
        </w:types>
        <w:behaviors>
          <w:behavior w:val="content"/>
        </w:behaviors>
        <w:guid w:val="{E8F0AC32-5D26-4F10-8B1C-680F67FA25E2}"/>
      </w:docPartPr>
      <w:docPartBody>
        <w:p w:rsidR="00126269" w:rsidRDefault="00603DB9" w:rsidP="00D763AD">
          <w:pPr>
            <w:pStyle w:val="0FD393108CFE4CF2A29CCDC95E90AE4C7"/>
          </w:pPr>
          <w:r>
            <w:rPr>
              <w:rStyle w:val="PlaceholderText"/>
              <w:rFonts w:eastAsiaTheme="majorEastAsia"/>
            </w:rPr>
            <w:t>Hospital</w:t>
          </w:r>
        </w:p>
      </w:docPartBody>
    </w:docPart>
    <w:docPart>
      <w:docPartPr>
        <w:name w:val="0D0C79F6BA704FB7B3A0C50B85B5C42E"/>
        <w:category>
          <w:name w:val="General"/>
          <w:gallery w:val="placeholder"/>
        </w:category>
        <w:types>
          <w:type w:val="bbPlcHdr"/>
        </w:types>
        <w:behaviors>
          <w:behavior w:val="content"/>
        </w:behaviors>
        <w:guid w:val="{533ACA65-5285-49A1-968E-BC36AF593FFC}"/>
      </w:docPartPr>
      <w:docPartBody>
        <w:p w:rsidR="00126269" w:rsidRDefault="00603DB9" w:rsidP="00D763AD">
          <w:pPr>
            <w:pStyle w:val="0D0C79F6BA704FB7B3A0C50B85B5C42E7"/>
          </w:pPr>
          <w:r>
            <w:rPr>
              <w:rStyle w:val="PlaceholderText"/>
              <w:rFonts w:eastAsiaTheme="majorEastAsia"/>
            </w:rPr>
            <w:t>Enter here</w:t>
          </w:r>
          <w:r w:rsidRPr="00F052C5">
            <w:rPr>
              <w:rStyle w:val="PlaceholderText"/>
              <w:rFonts w:eastAsiaTheme="majorEastAsia"/>
            </w:rPr>
            <w:t>.</w:t>
          </w:r>
        </w:p>
      </w:docPartBody>
    </w:docPart>
    <w:docPart>
      <w:docPartPr>
        <w:name w:val="8A12135099474B0A909FE18E876CC611"/>
        <w:category>
          <w:name w:val="General"/>
          <w:gallery w:val="placeholder"/>
        </w:category>
        <w:types>
          <w:type w:val="bbPlcHdr"/>
        </w:types>
        <w:behaviors>
          <w:behavior w:val="content"/>
        </w:behaviors>
        <w:guid w:val="{AD936402-B69B-4337-8674-0F65205624EA}"/>
      </w:docPartPr>
      <w:docPartBody>
        <w:p w:rsidR="00126269" w:rsidRDefault="00603DB9" w:rsidP="00D763AD">
          <w:pPr>
            <w:pStyle w:val="8A12135099474B0A909FE18E876CC6117"/>
          </w:pPr>
          <w:r>
            <w:rPr>
              <w:rStyle w:val="PlaceholderText"/>
              <w:rFonts w:eastAsiaTheme="majorEastAsia"/>
            </w:rPr>
            <w:t>Appointment</w:t>
          </w:r>
          <w:r w:rsidRPr="00F052C5">
            <w:rPr>
              <w:rStyle w:val="PlaceholderText"/>
              <w:rFonts w:eastAsiaTheme="majorEastAsia"/>
            </w:rPr>
            <w:t>.</w:t>
          </w:r>
        </w:p>
      </w:docPartBody>
    </w:docPart>
    <w:docPart>
      <w:docPartPr>
        <w:name w:val="509770EF41634E298070B457A1914995"/>
        <w:category>
          <w:name w:val="General"/>
          <w:gallery w:val="placeholder"/>
        </w:category>
        <w:types>
          <w:type w:val="bbPlcHdr"/>
        </w:types>
        <w:behaviors>
          <w:behavior w:val="content"/>
        </w:behaviors>
        <w:guid w:val="{709C137A-B609-47B7-8881-40BD72365458}"/>
      </w:docPartPr>
      <w:docPartBody>
        <w:p w:rsidR="00126269" w:rsidRDefault="00603DB9" w:rsidP="00D763AD">
          <w:pPr>
            <w:pStyle w:val="509770EF41634E298070B457A19149956"/>
          </w:pPr>
          <w:r>
            <w:rPr>
              <w:rStyle w:val="PlaceholderText"/>
              <w:rFonts w:eastAsiaTheme="majorEastAsia"/>
            </w:rPr>
            <w:t>Enter here</w:t>
          </w:r>
          <w:r w:rsidRPr="00F052C5">
            <w:rPr>
              <w:rStyle w:val="PlaceholderText"/>
              <w:rFonts w:eastAsiaTheme="majorEastAsia"/>
            </w:rPr>
            <w:t>.</w:t>
          </w:r>
        </w:p>
      </w:docPartBody>
    </w:docPart>
    <w:docPart>
      <w:docPartPr>
        <w:name w:val="6B9288A59D714FFAB4A5249186DE32C8"/>
        <w:category>
          <w:name w:val="General"/>
          <w:gallery w:val="placeholder"/>
        </w:category>
        <w:types>
          <w:type w:val="bbPlcHdr"/>
        </w:types>
        <w:behaviors>
          <w:behavior w:val="content"/>
        </w:behaviors>
        <w:guid w:val="{4847135C-6922-433F-9BE4-F3D81E73AFCB}"/>
      </w:docPartPr>
      <w:docPartBody>
        <w:p w:rsidR="00126269" w:rsidRDefault="00603DB9" w:rsidP="00D763AD">
          <w:pPr>
            <w:pStyle w:val="6B9288A59D714FFAB4A5249186DE32C86"/>
          </w:pPr>
          <w:r w:rsidRPr="00E727CA">
            <w:rPr>
              <w:rStyle w:val="PlaceholderText"/>
              <w:rFonts w:eastAsiaTheme="majorEastAsia"/>
            </w:rPr>
            <w:t xml:space="preserve">Index No </w:t>
          </w:r>
        </w:p>
      </w:docPartBody>
    </w:docPart>
    <w:docPart>
      <w:docPartPr>
        <w:name w:val="CB67235BC04E42B985C4347719332987"/>
        <w:category>
          <w:name w:val="General"/>
          <w:gallery w:val="placeholder"/>
        </w:category>
        <w:types>
          <w:type w:val="bbPlcHdr"/>
        </w:types>
        <w:behaviors>
          <w:behavior w:val="content"/>
        </w:behaviors>
        <w:guid w:val="{6BFF3484-92EE-4F05-887A-554501BDA24D}"/>
      </w:docPartPr>
      <w:docPartBody>
        <w:p w:rsidR="00126269" w:rsidRDefault="00603DB9" w:rsidP="00D763AD">
          <w:pPr>
            <w:pStyle w:val="CB67235BC04E42B985C43477193329876"/>
          </w:pPr>
          <w:r w:rsidRPr="00E727CA">
            <w:rPr>
              <w:rStyle w:val="PlaceholderText"/>
            </w:rPr>
            <w:t>Choose an item.</w:t>
          </w:r>
        </w:p>
      </w:docPartBody>
    </w:docPart>
    <w:docPart>
      <w:docPartPr>
        <w:name w:val="EF854BF4EC2844F0A9BD9A071E57E1ED"/>
        <w:category>
          <w:name w:val="General"/>
          <w:gallery w:val="placeholder"/>
        </w:category>
        <w:types>
          <w:type w:val="bbPlcHdr"/>
        </w:types>
        <w:behaviors>
          <w:behavior w:val="content"/>
        </w:behaviors>
        <w:guid w:val="{1BF7A9AF-1DE9-4B7D-96E3-86383345588D}"/>
      </w:docPartPr>
      <w:docPartBody>
        <w:p w:rsidR="00126269" w:rsidRDefault="00603DB9" w:rsidP="00D763AD">
          <w:pPr>
            <w:pStyle w:val="EF854BF4EC2844F0A9BD9A071E57E1ED6"/>
          </w:pPr>
          <w:r w:rsidRPr="00E727CA">
            <w:rPr>
              <w:rStyle w:val="PlaceholderText"/>
              <w:rFonts w:eastAsiaTheme="majorEastAsia"/>
            </w:rPr>
            <w:t xml:space="preserve">Index No </w:t>
          </w:r>
        </w:p>
      </w:docPartBody>
    </w:docPart>
    <w:docPart>
      <w:docPartPr>
        <w:name w:val="9EF3104B434D43E8A1C68AC8FBAC7864"/>
        <w:category>
          <w:name w:val="General"/>
          <w:gallery w:val="placeholder"/>
        </w:category>
        <w:types>
          <w:type w:val="bbPlcHdr"/>
        </w:types>
        <w:behaviors>
          <w:behavior w:val="content"/>
        </w:behaviors>
        <w:guid w:val="{0B05CFAA-4D98-4CFE-8F77-5EF8593ACAFF}"/>
      </w:docPartPr>
      <w:docPartBody>
        <w:p w:rsidR="00126269" w:rsidRDefault="00603DB9" w:rsidP="00D763AD">
          <w:pPr>
            <w:pStyle w:val="9EF3104B434D43E8A1C68AC8FBAC78646"/>
          </w:pPr>
          <w:r w:rsidRPr="00E727CA">
            <w:rPr>
              <w:rStyle w:val="PlaceholderText"/>
            </w:rPr>
            <w:t>Choose an item.</w:t>
          </w:r>
        </w:p>
      </w:docPartBody>
    </w:docPart>
    <w:docPart>
      <w:docPartPr>
        <w:name w:val="19601133E3964D50B74D5E8307109DA7"/>
        <w:category>
          <w:name w:val="General"/>
          <w:gallery w:val="placeholder"/>
        </w:category>
        <w:types>
          <w:type w:val="bbPlcHdr"/>
        </w:types>
        <w:behaviors>
          <w:behavior w:val="content"/>
        </w:behaviors>
        <w:guid w:val="{50902BD8-134F-463B-AF59-E4822C2CFD32}"/>
      </w:docPartPr>
      <w:docPartBody>
        <w:p w:rsidR="00126269" w:rsidRDefault="00603DB9" w:rsidP="00D763AD">
          <w:pPr>
            <w:pStyle w:val="19601133E3964D50B74D5E8307109DA76"/>
          </w:pPr>
          <w:r w:rsidRPr="00E727CA">
            <w:rPr>
              <w:rStyle w:val="PlaceholderText"/>
              <w:rFonts w:eastAsiaTheme="majorEastAsia"/>
            </w:rPr>
            <w:t xml:space="preserve">Index No </w:t>
          </w:r>
        </w:p>
      </w:docPartBody>
    </w:docPart>
    <w:docPart>
      <w:docPartPr>
        <w:name w:val="40B005D4E13E4A0ABA2228A510A3CCCD"/>
        <w:category>
          <w:name w:val="General"/>
          <w:gallery w:val="placeholder"/>
        </w:category>
        <w:types>
          <w:type w:val="bbPlcHdr"/>
        </w:types>
        <w:behaviors>
          <w:behavior w:val="content"/>
        </w:behaviors>
        <w:guid w:val="{CA4FA904-6581-4FDE-82E6-16DC7AB288FB}"/>
      </w:docPartPr>
      <w:docPartBody>
        <w:p w:rsidR="00126269" w:rsidRDefault="00603DB9" w:rsidP="00D763AD">
          <w:pPr>
            <w:pStyle w:val="40B005D4E13E4A0ABA2228A510A3CCCD6"/>
          </w:pPr>
          <w:r w:rsidRPr="00E727CA">
            <w:rPr>
              <w:rStyle w:val="PlaceholderText"/>
            </w:rPr>
            <w:t>Choose an item.</w:t>
          </w:r>
        </w:p>
      </w:docPartBody>
    </w:docPart>
    <w:docPart>
      <w:docPartPr>
        <w:name w:val="153747BADF524B998CE6FC04E9F1DFC3"/>
        <w:category>
          <w:name w:val="General"/>
          <w:gallery w:val="placeholder"/>
        </w:category>
        <w:types>
          <w:type w:val="bbPlcHdr"/>
        </w:types>
        <w:behaviors>
          <w:behavior w:val="content"/>
        </w:behaviors>
        <w:guid w:val="{09DAC781-A961-4CBD-AD9E-9D25FB185A08}"/>
      </w:docPartPr>
      <w:docPartBody>
        <w:p w:rsidR="00126269" w:rsidRDefault="00603DB9" w:rsidP="00D763AD">
          <w:pPr>
            <w:pStyle w:val="153747BADF524B998CE6FC04E9F1DFC36"/>
          </w:pPr>
          <w:r w:rsidRPr="00E727CA">
            <w:rPr>
              <w:rStyle w:val="PlaceholderText"/>
              <w:rFonts w:eastAsiaTheme="majorEastAsia"/>
            </w:rPr>
            <w:t xml:space="preserve">Index No </w:t>
          </w:r>
        </w:p>
      </w:docPartBody>
    </w:docPart>
    <w:docPart>
      <w:docPartPr>
        <w:name w:val="DE6DFB06FD20458298A6CE7CE024071B"/>
        <w:category>
          <w:name w:val="General"/>
          <w:gallery w:val="placeholder"/>
        </w:category>
        <w:types>
          <w:type w:val="bbPlcHdr"/>
        </w:types>
        <w:behaviors>
          <w:behavior w:val="content"/>
        </w:behaviors>
        <w:guid w:val="{AD917798-8ED5-485D-9F57-485429887E82}"/>
      </w:docPartPr>
      <w:docPartBody>
        <w:p w:rsidR="00126269" w:rsidRDefault="00603DB9" w:rsidP="00D763AD">
          <w:pPr>
            <w:pStyle w:val="DE6DFB06FD20458298A6CE7CE024071B6"/>
          </w:pPr>
          <w:r w:rsidRPr="00E727CA">
            <w:rPr>
              <w:rStyle w:val="PlaceholderText"/>
            </w:rPr>
            <w:t>Choose an item.</w:t>
          </w:r>
        </w:p>
      </w:docPartBody>
    </w:docPart>
    <w:docPart>
      <w:docPartPr>
        <w:name w:val="89B5FF80093849ECAC13A1704C77E956"/>
        <w:category>
          <w:name w:val="General"/>
          <w:gallery w:val="placeholder"/>
        </w:category>
        <w:types>
          <w:type w:val="bbPlcHdr"/>
        </w:types>
        <w:behaviors>
          <w:behavior w:val="content"/>
        </w:behaviors>
        <w:guid w:val="{ED55B931-265B-45EF-AEC2-321743592533}"/>
      </w:docPartPr>
      <w:docPartBody>
        <w:p w:rsidR="00126269" w:rsidRDefault="00603DB9" w:rsidP="00D763AD">
          <w:pPr>
            <w:pStyle w:val="89B5FF80093849ECAC13A1704C77E9566"/>
          </w:pPr>
          <w:r w:rsidRPr="00E727CA">
            <w:rPr>
              <w:rStyle w:val="PlaceholderText"/>
              <w:rFonts w:eastAsiaTheme="majorEastAsia"/>
            </w:rPr>
            <w:t xml:space="preserve">Index No </w:t>
          </w:r>
        </w:p>
      </w:docPartBody>
    </w:docPart>
    <w:docPart>
      <w:docPartPr>
        <w:name w:val="4158DC0E323049B4AC61ED8A7F68F12E"/>
        <w:category>
          <w:name w:val="General"/>
          <w:gallery w:val="placeholder"/>
        </w:category>
        <w:types>
          <w:type w:val="bbPlcHdr"/>
        </w:types>
        <w:behaviors>
          <w:behavior w:val="content"/>
        </w:behaviors>
        <w:guid w:val="{386ACD13-5D05-4C8F-9809-110542661BC5}"/>
      </w:docPartPr>
      <w:docPartBody>
        <w:p w:rsidR="00126269" w:rsidRDefault="00603DB9" w:rsidP="00D763AD">
          <w:pPr>
            <w:pStyle w:val="4158DC0E323049B4AC61ED8A7F68F12E6"/>
          </w:pPr>
          <w:r w:rsidRPr="00E727CA">
            <w:rPr>
              <w:rStyle w:val="PlaceholderText"/>
            </w:rPr>
            <w:t>Choose an item.</w:t>
          </w:r>
        </w:p>
      </w:docPartBody>
    </w:docPart>
    <w:docPart>
      <w:docPartPr>
        <w:name w:val="5896DC3AC0F7452E80D8EC0E9E8E7394"/>
        <w:category>
          <w:name w:val="General"/>
          <w:gallery w:val="placeholder"/>
        </w:category>
        <w:types>
          <w:type w:val="bbPlcHdr"/>
        </w:types>
        <w:behaviors>
          <w:behavior w:val="content"/>
        </w:behaviors>
        <w:guid w:val="{A42A60E6-B20E-438A-81A9-F8C23592E37E}"/>
      </w:docPartPr>
      <w:docPartBody>
        <w:p w:rsidR="00126269" w:rsidRDefault="00603DB9" w:rsidP="00D763AD">
          <w:pPr>
            <w:pStyle w:val="5896DC3AC0F7452E80D8EC0E9E8E73946"/>
          </w:pPr>
          <w:r w:rsidRPr="00E727CA">
            <w:rPr>
              <w:rStyle w:val="PlaceholderText"/>
              <w:rFonts w:eastAsiaTheme="majorEastAsia"/>
            </w:rPr>
            <w:t xml:space="preserve">Index No </w:t>
          </w:r>
        </w:p>
      </w:docPartBody>
    </w:docPart>
    <w:docPart>
      <w:docPartPr>
        <w:name w:val="7B4ECB1AC27A407195B055DCD39DBFEB"/>
        <w:category>
          <w:name w:val="General"/>
          <w:gallery w:val="placeholder"/>
        </w:category>
        <w:types>
          <w:type w:val="bbPlcHdr"/>
        </w:types>
        <w:behaviors>
          <w:behavior w:val="content"/>
        </w:behaviors>
        <w:guid w:val="{39CDA770-1749-46E9-A32A-E57421EC23E7}"/>
      </w:docPartPr>
      <w:docPartBody>
        <w:p w:rsidR="00126269" w:rsidRDefault="00603DB9" w:rsidP="00D763AD">
          <w:pPr>
            <w:pStyle w:val="7B4ECB1AC27A407195B055DCD39DBFEB6"/>
          </w:pPr>
          <w:r w:rsidRPr="00E727CA">
            <w:rPr>
              <w:rStyle w:val="PlaceholderText"/>
            </w:rPr>
            <w:t>Choose an item.</w:t>
          </w:r>
        </w:p>
      </w:docPartBody>
    </w:docPart>
    <w:docPart>
      <w:docPartPr>
        <w:name w:val="5FF548A7EA7440929A4B8CA643481297"/>
        <w:category>
          <w:name w:val="General"/>
          <w:gallery w:val="placeholder"/>
        </w:category>
        <w:types>
          <w:type w:val="bbPlcHdr"/>
        </w:types>
        <w:behaviors>
          <w:behavior w:val="content"/>
        </w:behaviors>
        <w:guid w:val="{E76AE197-EA6C-4C37-BEDC-D780F9C17570}"/>
      </w:docPartPr>
      <w:docPartBody>
        <w:p w:rsidR="00126269" w:rsidRDefault="00603DB9" w:rsidP="00D763AD">
          <w:pPr>
            <w:pStyle w:val="5FF548A7EA7440929A4B8CA6434812976"/>
          </w:pPr>
          <w:r w:rsidRPr="00E727CA">
            <w:rPr>
              <w:rStyle w:val="PlaceholderText"/>
              <w:rFonts w:eastAsiaTheme="majorEastAsia"/>
            </w:rPr>
            <w:t xml:space="preserve">Index No </w:t>
          </w:r>
        </w:p>
      </w:docPartBody>
    </w:docPart>
    <w:docPart>
      <w:docPartPr>
        <w:name w:val="1426662345B94273BDB6BCCEC1CE0E3C"/>
        <w:category>
          <w:name w:val="General"/>
          <w:gallery w:val="placeholder"/>
        </w:category>
        <w:types>
          <w:type w:val="bbPlcHdr"/>
        </w:types>
        <w:behaviors>
          <w:behavior w:val="content"/>
        </w:behaviors>
        <w:guid w:val="{39CA4161-E429-4CF2-B592-0C68BB0DF236}"/>
      </w:docPartPr>
      <w:docPartBody>
        <w:p w:rsidR="00126269" w:rsidRDefault="00603DB9" w:rsidP="00D763AD">
          <w:pPr>
            <w:pStyle w:val="1426662345B94273BDB6BCCEC1CE0E3C6"/>
          </w:pPr>
          <w:r w:rsidRPr="00E727CA">
            <w:rPr>
              <w:rStyle w:val="PlaceholderText"/>
            </w:rPr>
            <w:t>Choose an item.</w:t>
          </w:r>
        </w:p>
      </w:docPartBody>
    </w:docPart>
    <w:docPart>
      <w:docPartPr>
        <w:name w:val="49C95D7EA3CF46ADB27A724EB8D0AF14"/>
        <w:category>
          <w:name w:val="General"/>
          <w:gallery w:val="placeholder"/>
        </w:category>
        <w:types>
          <w:type w:val="bbPlcHdr"/>
        </w:types>
        <w:behaviors>
          <w:behavior w:val="content"/>
        </w:behaviors>
        <w:guid w:val="{C6798A9F-66E8-4700-9E34-CFB78E8D939C}"/>
      </w:docPartPr>
      <w:docPartBody>
        <w:p w:rsidR="00126269" w:rsidRDefault="00603DB9" w:rsidP="00D763AD">
          <w:pPr>
            <w:pStyle w:val="49C95D7EA3CF46ADB27A724EB8D0AF146"/>
          </w:pPr>
          <w:r w:rsidRPr="00E727CA">
            <w:rPr>
              <w:rStyle w:val="PlaceholderText"/>
              <w:rFonts w:eastAsiaTheme="majorEastAsia"/>
            </w:rPr>
            <w:t xml:space="preserve">Index No </w:t>
          </w:r>
        </w:p>
      </w:docPartBody>
    </w:docPart>
    <w:docPart>
      <w:docPartPr>
        <w:name w:val="AA7FF073A3594462B64C33B24838C2D4"/>
        <w:category>
          <w:name w:val="General"/>
          <w:gallery w:val="placeholder"/>
        </w:category>
        <w:types>
          <w:type w:val="bbPlcHdr"/>
        </w:types>
        <w:behaviors>
          <w:behavior w:val="content"/>
        </w:behaviors>
        <w:guid w:val="{7926A9A0-A2FE-42BF-A05F-4828BFEBC3CB}"/>
      </w:docPartPr>
      <w:docPartBody>
        <w:p w:rsidR="00126269" w:rsidRDefault="00603DB9" w:rsidP="00D763AD">
          <w:pPr>
            <w:pStyle w:val="AA7FF073A3594462B64C33B24838C2D46"/>
          </w:pPr>
          <w:r w:rsidRPr="00E727CA">
            <w:rPr>
              <w:rStyle w:val="PlaceholderText"/>
            </w:rPr>
            <w:t>Choose an item.</w:t>
          </w:r>
        </w:p>
      </w:docPartBody>
    </w:docPart>
    <w:docPart>
      <w:docPartPr>
        <w:name w:val="18B5161CB06E4C27A58C47BCEF1397AA"/>
        <w:category>
          <w:name w:val="General"/>
          <w:gallery w:val="placeholder"/>
        </w:category>
        <w:types>
          <w:type w:val="bbPlcHdr"/>
        </w:types>
        <w:behaviors>
          <w:behavior w:val="content"/>
        </w:behaviors>
        <w:guid w:val="{050852E6-8FC3-4166-9EA4-3829C4098617}"/>
      </w:docPartPr>
      <w:docPartBody>
        <w:p w:rsidR="00126269" w:rsidRDefault="00603DB9" w:rsidP="00D763AD">
          <w:pPr>
            <w:pStyle w:val="18B5161CB06E4C27A58C47BCEF1397AA5"/>
          </w:pPr>
          <w:r w:rsidRPr="00E727CA">
            <w:rPr>
              <w:rStyle w:val="PlaceholderText"/>
              <w:rFonts w:eastAsiaTheme="majorEastAsia"/>
            </w:rPr>
            <w:t xml:space="preserve">Index No </w:t>
          </w:r>
        </w:p>
      </w:docPartBody>
    </w:docPart>
    <w:docPart>
      <w:docPartPr>
        <w:name w:val="37D4728A1E0F4E598D69C3D7A327AE6C"/>
        <w:category>
          <w:name w:val="General"/>
          <w:gallery w:val="placeholder"/>
        </w:category>
        <w:types>
          <w:type w:val="bbPlcHdr"/>
        </w:types>
        <w:behaviors>
          <w:behavior w:val="content"/>
        </w:behaviors>
        <w:guid w:val="{69336CB6-772B-46FE-AF34-12C4C218E372}"/>
      </w:docPartPr>
      <w:docPartBody>
        <w:p w:rsidR="00126269" w:rsidRDefault="00603DB9" w:rsidP="00D763AD">
          <w:pPr>
            <w:pStyle w:val="37D4728A1E0F4E598D69C3D7A327AE6C5"/>
          </w:pPr>
          <w:r w:rsidRPr="00E727CA">
            <w:rPr>
              <w:rStyle w:val="PlaceholderText"/>
            </w:rPr>
            <w:t>Choose an item.</w:t>
          </w:r>
        </w:p>
      </w:docPartBody>
    </w:docPart>
    <w:docPart>
      <w:docPartPr>
        <w:name w:val="F9C61466223D42C189A81D3F4BC2C72C"/>
        <w:category>
          <w:name w:val="General"/>
          <w:gallery w:val="placeholder"/>
        </w:category>
        <w:types>
          <w:type w:val="bbPlcHdr"/>
        </w:types>
        <w:behaviors>
          <w:behavior w:val="content"/>
        </w:behaviors>
        <w:guid w:val="{6CAE3B81-0471-4D78-848F-8DDDE3402061}"/>
      </w:docPartPr>
      <w:docPartBody>
        <w:p w:rsidR="00126269" w:rsidRDefault="00603DB9" w:rsidP="00D763AD">
          <w:pPr>
            <w:pStyle w:val="F9C61466223D42C189A81D3F4BC2C72C5"/>
          </w:pPr>
          <w:r w:rsidRPr="00E727CA">
            <w:rPr>
              <w:rStyle w:val="PlaceholderText"/>
              <w:rFonts w:eastAsiaTheme="majorEastAsia"/>
            </w:rPr>
            <w:t xml:space="preserve">Index No </w:t>
          </w:r>
        </w:p>
      </w:docPartBody>
    </w:docPart>
    <w:docPart>
      <w:docPartPr>
        <w:name w:val="475EB12290114A23B26471413645D4C4"/>
        <w:category>
          <w:name w:val="General"/>
          <w:gallery w:val="placeholder"/>
        </w:category>
        <w:types>
          <w:type w:val="bbPlcHdr"/>
        </w:types>
        <w:behaviors>
          <w:behavior w:val="content"/>
        </w:behaviors>
        <w:guid w:val="{4AE27233-F139-487C-90ED-952173BF1273}"/>
      </w:docPartPr>
      <w:docPartBody>
        <w:p w:rsidR="00126269" w:rsidRDefault="00603DB9" w:rsidP="00D763AD">
          <w:pPr>
            <w:pStyle w:val="475EB12290114A23B26471413645D4C45"/>
          </w:pPr>
          <w:r w:rsidRPr="00E727CA">
            <w:rPr>
              <w:rStyle w:val="PlaceholderText"/>
            </w:rPr>
            <w:t>Choose an item.</w:t>
          </w:r>
        </w:p>
      </w:docPartBody>
    </w:docPart>
    <w:docPart>
      <w:docPartPr>
        <w:name w:val="395678314A9A4580ACB51A7D0278F747"/>
        <w:category>
          <w:name w:val="General"/>
          <w:gallery w:val="placeholder"/>
        </w:category>
        <w:types>
          <w:type w:val="bbPlcHdr"/>
        </w:types>
        <w:behaviors>
          <w:behavior w:val="content"/>
        </w:behaviors>
        <w:guid w:val="{61CDB198-F753-4C47-BBA9-EEE7D9546856}"/>
      </w:docPartPr>
      <w:docPartBody>
        <w:p w:rsidR="00126269" w:rsidRDefault="00603DB9" w:rsidP="00D763AD">
          <w:pPr>
            <w:pStyle w:val="395678314A9A4580ACB51A7D0278F7475"/>
          </w:pPr>
          <w:r>
            <w:rPr>
              <w:rStyle w:val="PlaceholderText"/>
              <w:rFonts w:eastAsiaTheme="majorEastAsia"/>
            </w:rPr>
            <w:t>Remarks</w:t>
          </w:r>
          <w:r w:rsidRPr="00F052C5">
            <w:rPr>
              <w:rStyle w:val="PlaceholderText"/>
              <w:rFonts w:eastAsiaTheme="majorEastAsia"/>
            </w:rPr>
            <w:t>.</w:t>
          </w:r>
        </w:p>
      </w:docPartBody>
    </w:docPart>
    <w:docPart>
      <w:docPartPr>
        <w:name w:val="D4B35C4D096342DB99FC4AD16F2CE9CA"/>
        <w:category>
          <w:name w:val="General"/>
          <w:gallery w:val="placeholder"/>
        </w:category>
        <w:types>
          <w:type w:val="bbPlcHdr"/>
        </w:types>
        <w:behaviors>
          <w:behavior w:val="content"/>
        </w:behaviors>
        <w:guid w:val="{607B2194-7C65-4B69-8F44-3F5E7EAEF8BA}"/>
      </w:docPartPr>
      <w:docPartBody>
        <w:p w:rsidR="00126269" w:rsidRDefault="00603DB9" w:rsidP="00D763AD">
          <w:pPr>
            <w:pStyle w:val="D4B35C4D096342DB99FC4AD16F2CE9CA5"/>
          </w:pPr>
          <w:r>
            <w:rPr>
              <w:rStyle w:val="PlaceholderText"/>
              <w:rFonts w:eastAsiaTheme="majorEastAsia"/>
            </w:rPr>
            <w:t>Remarks</w:t>
          </w:r>
          <w:r w:rsidRPr="00F052C5">
            <w:rPr>
              <w:rStyle w:val="PlaceholderText"/>
              <w:rFonts w:eastAsiaTheme="majorEastAsia"/>
            </w:rPr>
            <w:t>.</w:t>
          </w:r>
        </w:p>
      </w:docPartBody>
    </w:docPart>
    <w:docPart>
      <w:docPartPr>
        <w:name w:val="2AAA0958779E44C2AB9D30A1F99E2F0E"/>
        <w:category>
          <w:name w:val="General"/>
          <w:gallery w:val="placeholder"/>
        </w:category>
        <w:types>
          <w:type w:val="bbPlcHdr"/>
        </w:types>
        <w:behaviors>
          <w:behavior w:val="content"/>
        </w:behaviors>
        <w:guid w:val="{05D580BC-4384-4143-A972-8B4B25168F17}"/>
      </w:docPartPr>
      <w:docPartBody>
        <w:p w:rsidR="00126269" w:rsidRDefault="00603DB9" w:rsidP="00D763AD">
          <w:pPr>
            <w:pStyle w:val="2AAA0958779E44C2AB9D30A1F99E2F0E5"/>
          </w:pPr>
          <w:r>
            <w:rPr>
              <w:rStyle w:val="PlaceholderText"/>
              <w:rFonts w:eastAsiaTheme="majorEastAsia"/>
            </w:rPr>
            <w:t>Remarks</w:t>
          </w:r>
          <w:r w:rsidRPr="00F052C5">
            <w:rPr>
              <w:rStyle w:val="PlaceholderText"/>
              <w:rFonts w:eastAsiaTheme="majorEastAsia"/>
            </w:rPr>
            <w:t>.</w:t>
          </w:r>
        </w:p>
      </w:docPartBody>
    </w:docPart>
    <w:docPart>
      <w:docPartPr>
        <w:name w:val="568B3C4133B746F58DBD22D08B9BDF10"/>
        <w:category>
          <w:name w:val="General"/>
          <w:gallery w:val="placeholder"/>
        </w:category>
        <w:types>
          <w:type w:val="bbPlcHdr"/>
        </w:types>
        <w:behaviors>
          <w:behavior w:val="content"/>
        </w:behaviors>
        <w:guid w:val="{9611F4D6-CD75-454A-944A-4C5CB9B27142}"/>
      </w:docPartPr>
      <w:docPartBody>
        <w:p w:rsidR="00126269" w:rsidRDefault="00603DB9" w:rsidP="00D763AD">
          <w:pPr>
            <w:pStyle w:val="568B3C4133B746F58DBD22D08B9BDF105"/>
          </w:pPr>
          <w:r>
            <w:rPr>
              <w:rStyle w:val="PlaceholderText"/>
              <w:rFonts w:eastAsiaTheme="majorEastAsia"/>
            </w:rPr>
            <w:t>Remarks</w:t>
          </w:r>
          <w:r w:rsidRPr="00F052C5">
            <w:rPr>
              <w:rStyle w:val="PlaceholderText"/>
              <w:rFonts w:eastAsiaTheme="majorEastAsia"/>
            </w:rPr>
            <w:t>.</w:t>
          </w:r>
        </w:p>
      </w:docPartBody>
    </w:docPart>
    <w:docPart>
      <w:docPartPr>
        <w:name w:val="9518EE5ADC7A4FB99E084684DC29E46C"/>
        <w:category>
          <w:name w:val="General"/>
          <w:gallery w:val="placeholder"/>
        </w:category>
        <w:types>
          <w:type w:val="bbPlcHdr"/>
        </w:types>
        <w:behaviors>
          <w:behavior w:val="content"/>
        </w:behaviors>
        <w:guid w:val="{40DF5278-6F4C-4DFC-A4B8-C7F93B73A265}"/>
      </w:docPartPr>
      <w:docPartBody>
        <w:p w:rsidR="00126269" w:rsidRDefault="00603DB9" w:rsidP="00D763AD">
          <w:pPr>
            <w:pStyle w:val="9518EE5ADC7A4FB99E084684DC29E46C5"/>
          </w:pPr>
          <w:r>
            <w:rPr>
              <w:rStyle w:val="PlaceholderText"/>
              <w:rFonts w:eastAsiaTheme="majorEastAsia"/>
            </w:rPr>
            <w:t>Remarks</w:t>
          </w:r>
          <w:r w:rsidRPr="00F052C5">
            <w:rPr>
              <w:rStyle w:val="PlaceholderText"/>
              <w:rFonts w:eastAsiaTheme="majorEastAsia"/>
            </w:rPr>
            <w:t>.</w:t>
          </w:r>
        </w:p>
      </w:docPartBody>
    </w:docPart>
    <w:docPart>
      <w:docPartPr>
        <w:name w:val="94C803D886D94E6488A4AC462273CC84"/>
        <w:category>
          <w:name w:val="General"/>
          <w:gallery w:val="placeholder"/>
        </w:category>
        <w:types>
          <w:type w:val="bbPlcHdr"/>
        </w:types>
        <w:behaviors>
          <w:behavior w:val="content"/>
        </w:behaviors>
        <w:guid w:val="{F4AA1B46-BF4B-4501-A910-CBFB161DAA10}"/>
      </w:docPartPr>
      <w:docPartBody>
        <w:p w:rsidR="00126269" w:rsidRDefault="00603DB9" w:rsidP="00D763AD">
          <w:pPr>
            <w:pStyle w:val="94C803D886D94E6488A4AC462273CC845"/>
          </w:pPr>
          <w:r>
            <w:rPr>
              <w:rStyle w:val="PlaceholderText"/>
              <w:rFonts w:eastAsiaTheme="majorEastAsia"/>
            </w:rPr>
            <w:t>Remarks</w:t>
          </w:r>
          <w:r w:rsidRPr="00F052C5">
            <w:rPr>
              <w:rStyle w:val="PlaceholderText"/>
              <w:rFonts w:eastAsiaTheme="majorEastAsia"/>
            </w:rPr>
            <w:t>.</w:t>
          </w:r>
        </w:p>
      </w:docPartBody>
    </w:docPart>
    <w:docPart>
      <w:docPartPr>
        <w:name w:val="433B1F32EDC64BE6BA1287DDABA64A49"/>
        <w:category>
          <w:name w:val="General"/>
          <w:gallery w:val="placeholder"/>
        </w:category>
        <w:types>
          <w:type w:val="bbPlcHdr"/>
        </w:types>
        <w:behaviors>
          <w:behavior w:val="content"/>
        </w:behaviors>
        <w:guid w:val="{FBB8E2A0-8C30-4E49-BA97-A38C5ED76BD3}"/>
      </w:docPartPr>
      <w:docPartBody>
        <w:p w:rsidR="00126269" w:rsidRDefault="00603DB9" w:rsidP="00D763AD">
          <w:pPr>
            <w:pStyle w:val="433B1F32EDC64BE6BA1287DDABA64A495"/>
          </w:pPr>
          <w:r>
            <w:rPr>
              <w:rStyle w:val="PlaceholderText"/>
              <w:rFonts w:eastAsiaTheme="majorEastAsia"/>
            </w:rPr>
            <w:t>Remarks</w:t>
          </w:r>
          <w:r w:rsidRPr="00F052C5">
            <w:rPr>
              <w:rStyle w:val="PlaceholderText"/>
              <w:rFonts w:eastAsiaTheme="majorEastAsia"/>
            </w:rPr>
            <w:t>.</w:t>
          </w:r>
        </w:p>
      </w:docPartBody>
    </w:docPart>
    <w:docPart>
      <w:docPartPr>
        <w:name w:val="0B9F4F43B90749E48C23E8095EA47342"/>
        <w:category>
          <w:name w:val="General"/>
          <w:gallery w:val="placeholder"/>
        </w:category>
        <w:types>
          <w:type w:val="bbPlcHdr"/>
        </w:types>
        <w:behaviors>
          <w:behavior w:val="content"/>
        </w:behaviors>
        <w:guid w:val="{784DC539-2760-4A6E-BE71-C9170DA4D9C6}"/>
      </w:docPartPr>
      <w:docPartBody>
        <w:p w:rsidR="00126269" w:rsidRDefault="00603DB9" w:rsidP="00D763AD">
          <w:pPr>
            <w:pStyle w:val="0B9F4F43B90749E48C23E8095EA473424"/>
          </w:pPr>
          <w:r>
            <w:rPr>
              <w:rStyle w:val="PlaceholderText"/>
              <w:rFonts w:eastAsiaTheme="majorEastAsia"/>
            </w:rPr>
            <w:t>Remarks</w:t>
          </w:r>
          <w:r w:rsidRPr="00F052C5">
            <w:rPr>
              <w:rStyle w:val="PlaceholderText"/>
              <w:rFonts w:eastAsiaTheme="majorEastAsia"/>
            </w:rPr>
            <w:t>.</w:t>
          </w:r>
        </w:p>
      </w:docPartBody>
    </w:docPart>
    <w:docPart>
      <w:docPartPr>
        <w:name w:val="DBD4811B9B204C609CE3A7D3B4FC9402"/>
        <w:category>
          <w:name w:val="General"/>
          <w:gallery w:val="placeholder"/>
        </w:category>
        <w:types>
          <w:type w:val="bbPlcHdr"/>
        </w:types>
        <w:behaviors>
          <w:behavior w:val="content"/>
        </w:behaviors>
        <w:guid w:val="{45ABED51-E4E8-4FCE-B32A-58DFF721A161}"/>
      </w:docPartPr>
      <w:docPartBody>
        <w:p w:rsidR="00126269" w:rsidRDefault="00603DB9" w:rsidP="00D763AD">
          <w:pPr>
            <w:pStyle w:val="DBD4811B9B204C609CE3A7D3B4FC94024"/>
          </w:pPr>
          <w:r>
            <w:rPr>
              <w:rStyle w:val="PlaceholderText"/>
              <w:rFonts w:eastAsiaTheme="majorEastAsia"/>
            </w:rPr>
            <w:t>Remarks</w:t>
          </w:r>
          <w:r w:rsidRPr="00F052C5">
            <w:rPr>
              <w:rStyle w:val="PlaceholderText"/>
              <w:rFonts w:eastAsiaTheme="majorEastAsia"/>
            </w:rPr>
            <w:t>.</w:t>
          </w:r>
        </w:p>
      </w:docPartBody>
    </w:docPart>
    <w:docPart>
      <w:docPartPr>
        <w:name w:val="C02E8F45447946ADB3D725890BDB1A58"/>
        <w:category>
          <w:name w:val="General"/>
          <w:gallery w:val="placeholder"/>
        </w:category>
        <w:types>
          <w:type w:val="bbPlcHdr"/>
        </w:types>
        <w:behaviors>
          <w:behavior w:val="content"/>
        </w:behaviors>
        <w:guid w:val="{7F3EA0CF-60CE-490A-9623-01ADA915ED61}"/>
      </w:docPartPr>
      <w:docPartBody>
        <w:p w:rsidR="00126269" w:rsidRDefault="00603DB9" w:rsidP="00D763AD">
          <w:pPr>
            <w:pStyle w:val="C02E8F45447946ADB3D725890BDB1A584"/>
          </w:pPr>
          <w:r>
            <w:rPr>
              <w:rStyle w:val="PlaceholderText"/>
              <w:rFonts w:eastAsiaTheme="majorEastAsia"/>
            </w:rPr>
            <w:t>Remarks</w:t>
          </w:r>
          <w:r w:rsidRPr="00F052C5">
            <w:rPr>
              <w:rStyle w:val="PlaceholderText"/>
              <w:rFonts w:eastAsiaTheme="majorEastAsia"/>
            </w:rPr>
            <w:t>.</w:t>
          </w:r>
        </w:p>
      </w:docPartBody>
    </w:docPart>
    <w:docPart>
      <w:docPartPr>
        <w:name w:val="7492421AF0C24855A9C85C236DB1CF37"/>
        <w:category>
          <w:name w:val="General"/>
          <w:gallery w:val="placeholder"/>
        </w:category>
        <w:types>
          <w:type w:val="bbPlcHdr"/>
        </w:types>
        <w:behaviors>
          <w:behavior w:val="content"/>
        </w:behaviors>
        <w:guid w:val="{A24C2955-048C-469E-8BB0-76903C5CA5AF}"/>
      </w:docPartPr>
      <w:docPartBody>
        <w:p w:rsidR="00BC3551" w:rsidRDefault="00603DB9" w:rsidP="00D763AD">
          <w:pPr>
            <w:pStyle w:val="7492421AF0C24855A9C85C236DB1CF376"/>
          </w:pPr>
          <w:r w:rsidRPr="00E727CA">
            <w:rPr>
              <w:color w:val="A6A6A6" w:themeColor="background1" w:themeShade="A6"/>
              <w:sz w:val="24"/>
              <w:szCs w:val="24"/>
            </w:rPr>
            <w:t>yyyy-</w:t>
          </w:r>
          <w:r>
            <w:rPr>
              <w:color w:val="A6A6A6" w:themeColor="background1" w:themeShade="A6"/>
              <w:sz w:val="24"/>
              <w:szCs w:val="24"/>
            </w:rPr>
            <w:t>mm</w:t>
          </w:r>
          <w:r w:rsidRPr="00E727CA">
            <w:rPr>
              <w:color w:val="A6A6A6" w:themeColor="background1" w:themeShade="A6"/>
              <w:sz w:val="24"/>
              <w:szCs w:val="24"/>
            </w:rPr>
            <w:t>-</w:t>
          </w:r>
          <w:r>
            <w:rPr>
              <w:color w:val="A6A6A6" w:themeColor="background1" w:themeShade="A6"/>
              <w:sz w:val="24"/>
              <w:szCs w:val="24"/>
            </w:rPr>
            <w:t>dd</w:t>
          </w:r>
          <w:r w:rsidRPr="00E727CA">
            <w:rPr>
              <w:rStyle w:val="PlaceholderText"/>
            </w:rPr>
            <w:t>.</w:t>
          </w:r>
        </w:p>
      </w:docPartBody>
    </w:docPart>
    <w:docPart>
      <w:docPartPr>
        <w:name w:val="0D7E313A064941CCA849AC72DA8E9643"/>
        <w:category>
          <w:name w:val="General"/>
          <w:gallery w:val="placeholder"/>
        </w:category>
        <w:types>
          <w:type w:val="bbPlcHdr"/>
        </w:types>
        <w:behaviors>
          <w:behavior w:val="content"/>
        </w:behaviors>
        <w:guid w:val="{C7A00036-83E6-4DBA-A43A-2959CB655523}"/>
      </w:docPartPr>
      <w:docPartBody>
        <w:p w:rsidR="00D763AD" w:rsidRDefault="00603DB9" w:rsidP="00D763AD">
          <w:pPr>
            <w:pStyle w:val="0D7E313A064941CCA849AC72DA8E96436"/>
          </w:pPr>
          <w:r w:rsidRPr="00E727CA">
            <w:rPr>
              <w:color w:val="A6A6A6" w:themeColor="background1" w:themeShade="A6"/>
              <w:sz w:val="24"/>
              <w:szCs w:val="24"/>
            </w:rPr>
            <w:t>yyyy-</w:t>
          </w:r>
          <w:r>
            <w:rPr>
              <w:color w:val="A6A6A6" w:themeColor="background1" w:themeShade="A6"/>
              <w:sz w:val="24"/>
              <w:szCs w:val="24"/>
            </w:rPr>
            <w:t>mm</w:t>
          </w:r>
          <w:r w:rsidRPr="00E727CA">
            <w:rPr>
              <w:color w:val="A6A6A6" w:themeColor="background1" w:themeShade="A6"/>
              <w:sz w:val="24"/>
              <w:szCs w:val="24"/>
            </w:rPr>
            <w:t>-</w:t>
          </w:r>
          <w:r>
            <w:rPr>
              <w:color w:val="A6A6A6" w:themeColor="background1" w:themeShade="A6"/>
              <w:sz w:val="24"/>
              <w:szCs w:val="24"/>
            </w:rPr>
            <w:t>dd</w:t>
          </w:r>
          <w:r w:rsidRPr="00E727CA">
            <w:rPr>
              <w:rStyle w:val="PlaceholderText"/>
            </w:rPr>
            <w:t>.</w:t>
          </w:r>
        </w:p>
      </w:docPartBody>
    </w:docPart>
    <w:docPart>
      <w:docPartPr>
        <w:name w:val="50144674589D488EA785284A302719F2"/>
        <w:category>
          <w:name w:val="General"/>
          <w:gallery w:val="placeholder"/>
        </w:category>
        <w:types>
          <w:type w:val="bbPlcHdr"/>
        </w:types>
        <w:behaviors>
          <w:behavior w:val="content"/>
        </w:behaviors>
        <w:guid w:val="{B39962D3-1D8E-45FF-B4FA-B9A5C3553B06}"/>
      </w:docPartPr>
      <w:docPartBody>
        <w:p w:rsidR="00D763AD" w:rsidRDefault="00603DB9" w:rsidP="00D763AD">
          <w:pPr>
            <w:pStyle w:val="50144674589D488EA785284A302719F26"/>
          </w:pPr>
          <w:r w:rsidRPr="00E727CA">
            <w:rPr>
              <w:color w:val="A6A6A6" w:themeColor="background1" w:themeShade="A6"/>
              <w:sz w:val="24"/>
              <w:szCs w:val="24"/>
            </w:rPr>
            <w:t>yyyy-</w:t>
          </w:r>
          <w:r>
            <w:rPr>
              <w:color w:val="A6A6A6" w:themeColor="background1" w:themeShade="A6"/>
              <w:sz w:val="24"/>
              <w:szCs w:val="24"/>
            </w:rPr>
            <w:t>mm</w:t>
          </w:r>
          <w:r w:rsidRPr="00E727CA">
            <w:rPr>
              <w:color w:val="A6A6A6" w:themeColor="background1" w:themeShade="A6"/>
              <w:sz w:val="24"/>
              <w:szCs w:val="24"/>
            </w:rPr>
            <w:t>-</w:t>
          </w:r>
          <w:r>
            <w:rPr>
              <w:color w:val="A6A6A6" w:themeColor="background1" w:themeShade="A6"/>
              <w:sz w:val="24"/>
              <w:szCs w:val="24"/>
            </w:rPr>
            <w:t>dd</w:t>
          </w:r>
          <w:r w:rsidRPr="00E727CA">
            <w:rPr>
              <w:rStyle w:val="PlaceholderText"/>
            </w:rPr>
            <w:t>.</w:t>
          </w:r>
        </w:p>
      </w:docPartBody>
    </w:docPart>
    <w:docPart>
      <w:docPartPr>
        <w:name w:val="F8C833F2A6554EF3A46607EB1664B1BB"/>
        <w:category>
          <w:name w:val="General"/>
          <w:gallery w:val="placeholder"/>
        </w:category>
        <w:types>
          <w:type w:val="bbPlcHdr"/>
        </w:types>
        <w:behaviors>
          <w:behavior w:val="content"/>
        </w:behaviors>
        <w:guid w:val="{C60CB30D-FA0E-4B02-82EF-A3FB323BEBD4}"/>
      </w:docPartPr>
      <w:docPartBody>
        <w:p w:rsidR="00D763AD" w:rsidRDefault="00603DB9" w:rsidP="00D763AD">
          <w:pPr>
            <w:pStyle w:val="F8C833F2A6554EF3A46607EB1664B1BB6"/>
          </w:pPr>
          <w:r w:rsidRPr="00E727CA">
            <w:rPr>
              <w:color w:val="A6A6A6" w:themeColor="background1" w:themeShade="A6"/>
              <w:sz w:val="24"/>
              <w:szCs w:val="24"/>
            </w:rPr>
            <w:t>yyyy-</w:t>
          </w:r>
          <w:r>
            <w:rPr>
              <w:color w:val="A6A6A6" w:themeColor="background1" w:themeShade="A6"/>
              <w:sz w:val="24"/>
              <w:szCs w:val="24"/>
            </w:rPr>
            <w:t>mm</w:t>
          </w:r>
          <w:r w:rsidRPr="00E727CA">
            <w:rPr>
              <w:color w:val="A6A6A6" w:themeColor="background1" w:themeShade="A6"/>
              <w:sz w:val="24"/>
              <w:szCs w:val="24"/>
            </w:rPr>
            <w:t>-</w:t>
          </w:r>
          <w:r>
            <w:rPr>
              <w:color w:val="A6A6A6" w:themeColor="background1" w:themeShade="A6"/>
              <w:sz w:val="24"/>
              <w:szCs w:val="24"/>
            </w:rPr>
            <w:t>dd</w:t>
          </w:r>
          <w:r w:rsidRPr="00E727CA">
            <w:rPr>
              <w:rStyle w:val="PlaceholderText"/>
            </w:rPr>
            <w:t>.</w:t>
          </w:r>
        </w:p>
      </w:docPartBody>
    </w:docPart>
    <w:docPart>
      <w:docPartPr>
        <w:name w:val="5CBD6C13F47742E29AA69637AEB93A0A"/>
        <w:category>
          <w:name w:val="General"/>
          <w:gallery w:val="placeholder"/>
        </w:category>
        <w:types>
          <w:type w:val="bbPlcHdr"/>
        </w:types>
        <w:behaviors>
          <w:behavior w:val="content"/>
        </w:behaviors>
        <w:guid w:val="{C7F714BA-3B8B-415F-9AF0-58F942417FBC}"/>
      </w:docPartPr>
      <w:docPartBody>
        <w:p w:rsidR="00D763AD" w:rsidRDefault="00603DB9" w:rsidP="00D763AD">
          <w:pPr>
            <w:pStyle w:val="5CBD6C13F47742E29AA69637AEB93A0A6"/>
          </w:pPr>
          <w:r w:rsidRPr="00E727CA">
            <w:rPr>
              <w:color w:val="A6A6A6" w:themeColor="background1" w:themeShade="A6"/>
              <w:sz w:val="24"/>
              <w:szCs w:val="24"/>
            </w:rPr>
            <w:t>yyyy-</w:t>
          </w:r>
          <w:r>
            <w:rPr>
              <w:color w:val="A6A6A6" w:themeColor="background1" w:themeShade="A6"/>
              <w:sz w:val="24"/>
              <w:szCs w:val="24"/>
            </w:rPr>
            <w:t>mm</w:t>
          </w:r>
          <w:r w:rsidRPr="00E727CA">
            <w:rPr>
              <w:color w:val="A6A6A6" w:themeColor="background1" w:themeShade="A6"/>
              <w:sz w:val="24"/>
              <w:szCs w:val="24"/>
            </w:rPr>
            <w:t>-</w:t>
          </w:r>
          <w:r>
            <w:rPr>
              <w:color w:val="A6A6A6" w:themeColor="background1" w:themeShade="A6"/>
              <w:sz w:val="24"/>
              <w:szCs w:val="24"/>
            </w:rPr>
            <w:t>dd</w:t>
          </w:r>
          <w:r w:rsidRPr="00E727CA">
            <w:rPr>
              <w:rStyle w:val="PlaceholderText"/>
            </w:rPr>
            <w:t>.</w:t>
          </w:r>
        </w:p>
      </w:docPartBody>
    </w:docPart>
    <w:docPart>
      <w:docPartPr>
        <w:name w:val="C84652892F9A4DE48284EAD2DAF35480"/>
        <w:category>
          <w:name w:val="General"/>
          <w:gallery w:val="placeholder"/>
        </w:category>
        <w:types>
          <w:type w:val="bbPlcHdr"/>
        </w:types>
        <w:behaviors>
          <w:behavior w:val="content"/>
        </w:behaviors>
        <w:guid w:val="{506C08E5-FC2E-4CD9-8546-49768F7BCA2F}"/>
      </w:docPartPr>
      <w:docPartBody>
        <w:p w:rsidR="00D763AD" w:rsidRDefault="00603DB9" w:rsidP="00D763AD">
          <w:pPr>
            <w:pStyle w:val="C84652892F9A4DE48284EAD2DAF354806"/>
          </w:pPr>
          <w:r w:rsidRPr="00E727CA">
            <w:rPr>
              <w:color w:val="A6A6A6" w:themeColor="background1" w:themeShade="A6"/>
              <w:sz w:val="24"/>
              <w:szCs w:val="24"/>
            </w:rPr>
            <w:t>yyyy-</w:t>
          </w:r>
          <w:r>
            <w:rPr>
              <w:color w:val="A6A6A6" w:themeColor="background1" w:themeShade="A6"/>
              <w:sz w:val="24"/>
              <w:szCs w:val="24"/>
            </w:rPr>
            <w:t>mm</w:t>
          </w:r>
          <w:r w:rsidRPr="00E727CA">
            <w:rPr>
              <w:color w:val="A6A6A6" w:themeColor="background1" w:themeShade="A6"/>
              <w:sz w:val="24"/>
              <w:szCs w:val="24"/>
            </w:rPr>
            <w:t>-</w:t>
          </w:r>
          <w:r>
            <w:rPr>
              <w:color w:val="A6A6A6" w:themeColor="background1" w:themeShade="A6"/>
              <w:sz w:val="24"/>
              <w:szCs w:val="24"/>
            </w:rPr>
            <w:t>dd</w:t>
          </w:r>
          <w:r w:rsidRPr="00E727CA">
            <w:rPr>
              <w:rStyle w:val="PlaceholderText"/>
            </w:rPr>
            <w:t>.</w:t>
          </w:r>
        </w:p>
      </w:docPartBody>
    </w:docPart>
    <w:docPart>
      <w:docPartPr>
        <w:name w:val="EDC868DC3B2B47AC8609443929785AF3"/>
        <w:category>
          <w:name w:val="General"/>
          <w:gallery w:val="placeholder"/>
        </w:category>
        <w:types>
          <w:type w:val="bbPlcHdr"/>
        </w:types>
        <w:behaviors>
          <w:behavior w:val="content"/>
        </w:behaviors>
        <w:guid w:val="{526A3260-EA64-4ECF-BD3F-C28CEAD37FC2}"/>
      </w:docPartPr>
      <w:docPartBody>
        <w:p w:rsidR="00D763AD" w:rsidRDefault="00603DB9" w:rsidP="00D763AD">
          <w:pPr>
            <w:pStyle w:val="EDC868DC3B2B47AC8609443929785AF36"/>
          </w:pPr>
          <w:r w:rsidRPr="00E727CA">
            <w:rPr>
              <w:color w:val="A6A6A6" w:themeColor="background1" w:themeShade="A6"/>
              <w:sz w:val="24"/>
              <w:szCs w:val="24"/>
            </w:rPr>
            <w:t>yyyy-</w:t>
          </w:r>
          <w:r>
            <w:rPr>
              <w:color w:val="A6A6A6" w:themeColor="background1" w:themeShade="A6"/>
              <w:sz w:val="24"/>
              <w:szCs w:val="24"/>
            </w:rPr>
            <w:t>mm</w:t>
          </w:r>
          <w:r w:rsidRPr="00E727CA">
            <w:rPr>
              <w:color w:val="A6A6A6" w:themeColor="background1" w:themeShade="A6"/>
              <w:sz w:val="24"/>
              <w:szCs w:val="24"/>
            </w:rPr>
            <w:t>-</w:t>
          </w:r>
          <w:r>
            <w:rPr>
              <w:color w:val="A6A6A6" w:themeColor="background1" w:themeShade="A6"/>
              <w:sz w:val="24"/>
              <w:szCs w:val="24"/>
            </w:rPr>
            <w:t>dd</w:t>
          </w:r>
          <w:r w:rsidRPr="00E727CA">
            <w:rPr>
              <w:rStyle w:val="PlaceholderText"/>
            </w:rPr>
            <w:t>.</w:t>
          </w:r>
        </w:p>
      </w:docPartBody>
    </w:docPart>
    <w:docPart>
      <w:docPartPr>
        <w:name w:val="F331BDB651EB4A8E8D2E42EEEE4783DE"/>
        <w:category>
          <w:name w:val="General"/>
          <w:gallery w:val="placeholder"/>
        </w:category>
        <w:types>
          <w:type w:val="bbPlcHdr"/>
        </w:types>
        <w:behaviors>
          <w:behavior w:val="content"/>
        </w:behaviors>
        <w:guid w:val="{ADB3649A-2539-49E9-840D-48983946954A}"/>
      </w:docPartPr>
      <w:docPartBody>
        <w:p w:rsidR="00D763AD" w:rsidRDefault="00603DB9" w:rsidP="00D763AD">
          <w:pPr>
            <w:pStyle w:val="F331BDB651EB4A8E8D2E42EEEE4783DE6"/>
          </w:pPr>
          <w:r w:rsidRPr="00E727CA">
            <w:rPr>
              <w:color w:val="A6A6A6" w:themeColor="background1" w:themeShade="A6"/>
              <w:sz w:val="24"/>
              <w:szCs w:val="24"/>
            </w:rPr>
            <w:t>yyyy-</w:t>
          </w:r>
          <w:r>
            <w:rPr>
              <w:color w:val="A6A6A6" w:themeColor="background1" w:themeShade="A6"/>
              <w:sz w:val="24"/>
              <w:szCs w:val="24"/>
            </w:rPr>
            <w:t>mm</w:t>
          </w:r>
          <w:r w:rsidRPr="00E727CA">
            <w:rPr>
              <w:color w:val="A6A6A6" w:themeColor="background1" w:themeShade="A6"/>
              <w:sz w:val="24"/>
              <w:szCs w:val="24"/>
            </w:rPr>
            <w:t>-</w:t>
          </w:r>
          <w:r>
            <w:rPr>
              <w:color w:val="A6A6A6" w:themeColor="background1" w:themeShade="A6"/>
              <w:sz w:val="24"/>
              <w:szCs w:val="24"/>
            </w:rPr>
            <w:t>dd</w:t>
          </w:r>
          <w:r w:rsidRPr="00E727CA">
            <w:rPr>
              <w:rStyle w:val="PlaceholderText"/>
            </w:rPr>
            <w:t>.</w:t>
          </w:r>
        </w:p>
      </w:docPartBody>
    </w:docPart>
    <w:docPart>
      <w:docPartPr>
        <w:name w:val="CA994BDB84844AD79243E7F782F258B7"/>
        <w:category>
          <w:name w:val="General"/>
          <w:gallery w:val="placeholder"/>
        </w:category>
        <w:types>
          <w:type w:val="bbPlcHdr"/>
        </w:types>
        <w:behaviors>
          <w:behavior w:val="content"/>
        </w:behaviors>
        <w:guid w:val="{CA6D6101-491E-4553-9E44-6A9E2254C38C}"/>
      </w:docPartPr>
      <w:docPartBody>
        <w:p w:rsidR="00D763AD" w:rsidRDefault="00603DB9" w:rsidP="00D763AD">
          <w:pPr>
            <w:pStyle w:val="CA994BDB84844AD79243E7F782F258B76"/>
          </w:pPr>
          <w:r w:rsidRPr="00E727CA">
            <w:rPr>
              <w:color w:val="A6A6A6" w:themeColor="background1" w:themeShade="A6"/>
              <w:sz w:val="24"/>
              <w:szCs w:val="24"/>
            </w:rPr>
            <w:t>yyyy-</w:t>
          </w:r>
          <w:r>
            <w:rPr>
              <w:color w:val="A6A6A6" w:themeColor="background1" w:themeShade="A6"/>
              <w:sz w:val="24"/>
              <w:szCs w:val="24"/>
            </w:rPr>
            <w:t>mm</w:t>
          </w:r>
          <w:r w:rsidRPr="00E727CA">
            <w:rPr>
              <w:color w:val="A6A6A6" w:themeColor="background1" w:themeShade="A6"/>
              <w:sz w:val="24"/>
              <w:szCs w:val="24"/>
            </w:rPr>
            <w:t>-</w:t>
          </w:r>
          <w:r>
            <w:rPr>
              <w:color w:val="A6A6A6" w:themeColor="background1" w:themeShade="A6"/>
              <w:sz w:val="24"/>
              <w:szCs w:val="24"/>
            </w:rPr>
            <w:t>dd</w:t>
          </w:r>
          <w:r w:rsidRPr="00E727CA">
            <w:rPr>
              <w:rStyle w:val="PlaceholderText"/>
            </w:rPr>
            <w:t>.</w:t>
          </w:r>
        </w:p>
      </w:docPartBody>
    </w:docPart>
    <w:docPart>
      <w:docPartPr>
        <w:name w:val="79A6CBDA40774AB395CEC6FEDCF2928D"/>
        <w:category>
          <w:name w:val="General"/>
          <w:gallery w:val="placeholder"/>
        </w:category>
        <w:types>
          <w:type w:val="bbPlcHdr"/>
        </w:types>
        <w:behaviors>
          <w:behavior w:val="content"/>
        </w:behaviors>
        <w:guid w:val="{EFEF8C5A-3B85-430F-BC7F-2D27E1CA15C9}"/>
      </w:docPartPr>
      <w:docPartBody>
        <w:p w:rsidR="00D763AD" w:rsidRDefault="00603DB9" w:rsidP="00D763AD">
          <w:pPr>
            <w:pStyle w:val="79A6CBDA40774AB395CEC6FEDCF2928D6"/>
          </w:pPr>
          <w:r w:rsidRPr="00E727CA">
            <w:rPr>
              <w:color w:val="A6A6A6" w:themeColor="background1" w:themeShade="A6"/>
              <w:sz w:val="24"/>
              <w:szCs w:val="24"/>
            </w:rPr>
            <w:t>yyyy-</w:t>
          </w:r>
          <w:r>
            <w:rPr>
              <w:color w:val="A6A6A6" w:themeColor="background1" w:themeShade="A6"/>
              <w:sz w:val="24"/>
              <w:szCs w:val="24"/>
            </w:rPr>
            <w:t>mm</w:t>
          </w:r>
          <w:r w:rsidRPr="00E727CA">
            <w:rPr>
              <w:color w:val="A6A6A6" w:themeColor="background1" w:themeShade="A6"/>
              <w:sz w:val="24"/>
              <w:szCs w:val="24"/>
            </w:rPr>
            <w:t>-</w:t>
          </w:r>
          <w:r>
            <w:rPr>
              <w:color w:val="A6A6A6" w:themeColor="background1" w:themeShade="A6"/>
              <w:sz w:val="24"/>
              <w:szCs w:val="24"/>
            </w:rPr>
            <w:t>dd</w:t>
          </w:r>
          <w:r w:rsidRPr="00E727CA">
            <w:rPr>
              <w:rStyle w:val="PlaceholderText"/>
            </w:rPr>
            <w:t>.</w:t>
          </w:r>
        </w:p>
      </w:docPartBody>
    </w:docPart>
    <w:docPart>
      <w:docPartPr>
        <w:name w:val="0366A8AB532E421C8A7A57E21C4F6519"/>
        <w:category>
          <w:name w:val="General"/>
          <w:gallery w:val="placeholder"/>
        </w:category>
        <w:types>
          <w:type w:val="bbPlcHdr"/>
        </w:types>
        <w:behaviors>
          <w:behavior w:val="content"/>
        </w:behaviors>
        <w:guid w:val="{35208C8B-94FA-4199-BD62-52117AF0E4CE}"/>
      </w:docPartPr>
      <w:docPartBody>
        <w:p w:rsidR="00D763AD" w:rsidRDefault="00603DB9" w:rsidP="00D763AD">
          <w:pPr>
            <w:pStyle w:val="0366A8AB532E421C8A7A57E21C4F65196"/>
          </w:pPr>
          <w:r w:rsidRPr="00E727CA">
            <w:rPr>
              <w:color w:val="A6A6A6" w:themeColor="background1" w:themeShade="A6"/>
              <w:sz w:val="24"/>
              <w:szCs w:val="24"/>
            </w:rPr>
            <w:t>yyyy-</w:t>
          </w:r>
          <w:r>
            <w:rPr>
              <w:color w:val="A6A6A6" w:themeColor="background1" w:themeShade="A6"/>
              <w:sz w:val="24"/>
              <w:szCs w:val="24"/>
            </w:rPr>
            <w:t>mm</w:t>
          </w:r>
          <w:r w:rsidRPr="00E727CA">
            <w:rPr>
              <w:color w:val="A6A6A6" w:themeColor="background1" w:themeShade="A6"/>
              <w:sz w:val="24"/>
              <w:szCs w:val="24"/>
            </w:rPr>
            <w:t>-</w:t>
          </w:r>
          <w:r>
            <w:rPr>
              <w:color w:val="A6A6A6" w:themeColor="background1" w:themeShade="A6"/>
              <w:sz w:val="24"/>
              <w:szCs w:val="24"/>
            </w:rPr>
            <w:t>dd</w:t>
          </w:r>
          <w:r w:rsidRPr="00E727CA">
            <w:rPr>
              <w:rStyle w:val="PlaceholderText"/>
            </w:rPr>
            <w:t>.</w:t>
          </w:r>
        </w:p>
      </w:docPartBody>
    </w:docPart>
    <w:docPart>
      <w:docPartPr>
        <w:name w:val="81D85DEC70CF4E4FAC9D96A25869AB74"/>
        <w:category>
          <w:name w:val="General"/>
          <w:gallery w:val="placeholder"/>
        </w:category>
        <w:types>
          <w:type w:val="bbPlcHdr"/>
        </w:types>
        <w:behaviors>
          <w:behavior w:val="content"/>
        </w:behaviors>
        <w:guid w:val="{D1350CB9-2131-4112-B858-1F2278285900}"/>
      </w:docPartPr>
      <w:docPartBody>
        <w:p w:rsidR="00D763AD" w:rsidRDefault="00603DB9" w:rsidP="00D763AD">
          <w:pPr>
            <w:pStyle w:val="81D85DEC70CF4E4FAC9D96A25869AB746"/>
          </w:pPr>
          <w:r w:rsidRPr="00E727CA">
            <w:rPr>
              <w:color w:val="A6A6A6" w:themeColor="background1" w:themeShade="A6"/>
              <w:sz w:val="24"/>
              <w:szCs w:val="24"/>
            </w:rPr>
            <w:t>yyyy-</w:t>
          </w:r>
          <w:r>
            <w:rPr>
              <w:color w:val="A6A6A6" w:themeColor="background1" w:themeShade="A6"/>
              <w:sz w:val="24"/>
              <w:szCs w:val="24"/>
            </w:rPr>
            <w:t>mm</w:t>
          </w:r>
          <w:r w:rsidRPr="00E727CA">
            <w:rPr>
              <w:color w:val="A6A6A6" w:themeColor="background1" w:themeShade="A6"/>
              <w:sz w:val="24"/>
              <w:szCs w:val="24"/>
            </w:rPr>
            <w:t>-</w:t>
          </w:r>
          <w:r>
            <w:rPr>
              <w:color w:val="A6A6A6" w:themeColor="background1" w:themeShade="A6"/>
              <w:sz w:val="24"/>
              <w:szCs w:val="24"/>
            </w:rPr>
            <w:t>dd</w:t>
          </w:r>
          <w:r w:rsidRPr="00E727CA">
            <w:rPr>
              <w:rStyle w:val="PlaceholderText"/>
            </w:rPr>
            <w:t>.</w:t>
          </w:r>
        </w:p>
      </w:docPartBody>
    </w:docPart>
    <w:docPart>
      <w:docPartPr>
        <w:name w:val="C721B9831CDD412A86D85FEFFA953EEF"/>
        <w:category>
          <w:name w:val="General"/>
          <w:gallery w:val="placeholder"/>
        </w:category>
        <w:types>
          <w:type w:val="bbPlcHdr"/>
        </w:types>
        <w:behaviors>
          <w:behavior w:val="content"/>
        </w:behaviors>
        <w:guid w:val="{83F87804-43DF-48CF-9A32-44DA7AA2EDBD}"/>
      </w:docPartPr>
      <w:docPartBody>
        <w:p w:rsidR="00D763AD" w:rsidRDefault="00603DB9" w:rsidP="00D763AD">
          <w:pPr>
            <w:pStyle w:val="C721B9831CDD412A86D85FEFFA953EEF6"/>
          </w:pPr>
          <w:r w:rsidRPr="00E727CA">
            <w:rPr>
              <w:color w:val="A6A6A6" w:themeColor="background1" w:themeShade="A6"/>
              <w:sz w:val="24"/>
              <w:szCs w:val="24"/>
            </w:rPr>
            <w:t>yyyy-</w:t>
          </w:r>
          <w:r>
            <w:rPr>
              <w:color w:val="A6A6A6" w:themeColor="background1" w:themeShade="A6"/>
              <w:sz w:val="24"/>
              <w:szCs w:val="24"/>
            </w:rPr>
            <w:t>mm</w:t>
          </w:r>
          <w:r w:rsidRPr="00E727CA">
            <w:rPr>
              <w:color w:val="A6A6A6" w:themeColor="background1" w:themeShade="A6"/>
              <w:sz w:val="24"/>
              <w:szCs w:val="24"/>
            </w:rPr>
            <w:t>-</w:t>
          </w:r>
          <w:r>
            <w:rPr>
              <w:color w:val="A6A6A6" w:themeColor="background1" w:themeShade="A6"/>
              <w:sz w:val="24"/>
              <w:szCs w:val="24"/>
            </w:rPr>
            <w:t>dd</w:t>
          </w:r>
          <w:r w:rsidRPr="00E727CA">
            <w:rPr>
              <w:rStyle w:val="PlaceholderText"/>
            </w:rPr>
            <w:t>.</w:t>
          </w:r>
        </w:p>
      </w:docPartBody>
    </w:docPart>
    <w:docPart>
      <w:docPartPr>
        <w:name w:val="D53531DBD10E4A5FA0AA1A3D18A170E6"/>
        <w:category>
          <w:name w:val="General"/>
          <w:gallery w:val="placeholder"/>
        </w:category>
        <w:types>
          <w:type w:val="bbPlcHdr"/>
        </w:types>
        <w:behaviors>
          <w:behavior w:val="content"/>
        </w:behaviors>
        <w:guid w:val="{E107F13E-FF87-4C02-8059-1B75B3D1CED6}"/>
      </w:docPartPr>
      <w:docPartBody>
        <w:p w:rsidR="00D763AD" w:rsidRDefault="00603DB9" w:rsidP="00D763AD">
          <w:pPr>
            <w:pStyle w:val="D53531DBD10E4A5FA0AA1A3D18A170E66"/>
          </w:pPr>
          <w:r w:rsidRPr="00E727CA">
            <w:rPr>
              <w:color w:val="A6A6A6" w:themeColor="background1" w:themeShade="A6"/>
              <w:sz w:val="24"/>
              <w:szCs w:val="24"/>
            </w:rPr>
            <w:t>yyyy-</w:t>
          </w:r>
          <w:r>
            <w:rPr>
              <w:color w:val="A6A6A6" w:themeColor="background1" w:themeShade="A6"/>
              <w:sz w:val="24"/>
              <w:szCs w:val="24"/>
            </w:rPr>
            <w:t>mm</w:t>
          </w:r>
          <w:r w:rsidRPr="00E727CA">
            <w:rPr>
              <w:color w:val="A6A6A6" w:themeColor="background1" w:themeShade="A6"/>
              <w:sz w:val="24"/>
              <w:szCs w:val="24"/>
            </w:rPr>
            <w:t>-</w:t>
          </w:r>
          <w:r>
            <w:rPr>
              <w:color w:val="A6A6A6" w:themeColor="background1" w:themeShade="A6"/>
              <w:sz w:val="24"/>
              <w:szCs w:val="24"/>
            </w:rPr>
            <w:t>dd</w:t>
          </w:r>
          <w:r w:rsidRPr="00E727CA">
            <w:rPr>
              <w:rStyle w:val="PlaceholderText"/>
            </w:rPr>
            <w:t>.</w:t>
          </w:r>
        </w:p>
      </w:docPartBody>
    </w:docPart>
    <w:docPart>
      <w:docPartPr>
        <w:name w:val="DF94A8EC0CCB4A2380CD47281BCF1AE1"/>
        <w:category>
          <w:name w:val="General"/>
          <w:gallery w:val="placeholder"/>
        </w:category>
        <w:types>
          <w:type w:val="bbPlcHdr"/>
        </w:types>
        <w:behaviors>
          <w:behavior w:val="content"/>
        </w:behaviors>
        <w:guid w:val="{8126CD93-5334-4EBD-81E6-5966CCFF6F6E}"/>
      </w:docPartPr>
      <w:docPartBody>
        <w:p w:rsidR="00D763AD" w:rsidRDefault="00603DB9" w:rsidP="00D763AD">
          <w:pPr>
            <w:pStyle w:val="DF94A8EC0CCB4A2380CD47281BCF1AE16"/>
          </w:pPr>
          <w:r w:rsidRPr="00E727CA">
            <w:rPr>
              <w:color w:val="A6A6A6" w:themeColor="background1" w:themeShade="A6"/>
              <w:sz w:val="24"/>
              <w:szCs w:val="24"/>
            </w:rPr>
            <w:t>yyyy-</w:t>
          </w:r>
          <w:r>
            <w:rPr>
              <w:color w:val="A6A6A6" w:themeColor="background1" w:themeShade="A6"/>
              <w:sz w:val="24"/>
              <w:szCs w:val="24"/>
            </w:rPr>
            <w:t>mm</w:t>
          </w:r>
          <w:r w:rsidRPr="00E727CA">
            <w:rPr>
              <w:color w:val="A6A6A6" w:themeColor="background1" w:themeShade="A6"/>
              <w:sz w:val="24"/>
              <w:szCs w:val="24"/>
            </w:rPr>
            <w:t>-</w:t>
          </w:r>
          <w:r>
            <w:rPr>
              <w:color w:val="A6A6A6" w:themeColor="background1" w:themeShade="A6"/>
              <w:sz w:val="24"/>
              <w:szCs w:val="24"/>
            </w:rPr>
            <w:t>dd</w:t>
          </w:r>
          <w:r w:rsidRPr="00E727CA">
            <w:rPr>
              <w:rStyle w:val="PlaceholderText"/>
            </w:rPr>
            <w:t>.</w:t>
          </w:r>
        </w:p>
      </w:docPartBody>
    </w:docPart>
    <w:docPart>
      <w:docPartPr>
        <w:name w:val="9C98C9E6D32C46FB82CA619BAB368A48"/>
        <w:category>
          <w:name w:val="General"/>
          <w:gallery w:val="placeholder"/>
        </w:category>
        <w:types>
          <w:type w:val="bbPlcHdr"/>
        </w:types>
        <w:behaviors>
          <w:behavior w:val="content"/>
        </w:behaviors>
        <w:guid w:val="{A1BB2047-15F7-4481-B26B-F18D2CB82E37}"/>
      </w:docPartPr>
      <w:docPartBody>
        <w:p w:rsidR="00D763AD" w:rsidRDefault="00603DB9" w:rsidP="00D763AD">
          <w:pPr>
            <w:pStyle w:val="9C98C9E6D32C46FB82CA619BAB368A486"/>
          </w:pPr>
          <w:r w:rsidRPr="00E727CA">
            <w:rPr>
              <w:color w:val="A6A6A6" w:themeColor="background1" w:themeShade="A6"/>
              <w:sz w:val="24"/>
              <w:szCs w:val="24"/>
            </w:rPr>
            <w:t>yyyy-</w:t>
          </w:r>
          <w:r>
            <w:rPr>
              <w:color w:val="A6A6A6" w:themeColor="background1" w:themeShade="A6"/>
              <w:sz w:val="24"/>
              <w:szCs w:val="24"/>
            </w:rPr>
            <w:t>mm</w:t>
          </w:r>
          <w:r w:rsidRPr="00E727CA">
            <w:rPr>
              <w:color w:val="A6A6A6" w:themeColor="background1" w:themeShade="A6"/>
              <w:sz w:val="24"/>
              <w:szCs w:val="24"/>
            </w:rPr>
            <w:t>-</w:t>
          </w:r>
          <w:r>
            <w:rPr>
              <w:color w:val="A6A6A6" w:themeColor="background1" w:themeShade="A6"/>
              <w:sz w:val="24"/>
              <w:szCs w:val="24"/>
            </w:rPr>
            <w:t>dd</w:t>
          </w:r>
          <w:r w:rsidRPr="00E727CA">
            <w:rPr>
              <w:rStyle w:val="PlaceholderText"/>
            </w:rPr>
            <w:t>.</w:t>
          </w:r>
        </w:p>
      </w:docPartBody>
    </w:docPart>
    <w:docPart>
      <w:docPartPr>
        <w:name w:val="E39D08FCC4254B2F8A15CAB6F2B87A2D"/>
        <w:category>
          <w:name w:val="General"/>
          <w:gallery w:val="placeholder"/>
        </w:category>
        <w:types>
          <w:type w:val="bbPlcHdr"/>
        </w:types>
        <w:behaviors>
          <w:behavior w:val="content"/>
        </w:behaviors>
        <w:guid w:val="{22D1B27F-0CE4-4EDC-A931-18CE14FAE99C}"/>
      </w:docPartPr>
      <w:docPartBody>
        <w:p w:rsidR="00D763AD" w:rsidRDefault="00603DB9" w:rsidP="00D763AD">
          <w:pPr>
            <w:pStyle w:val="E39D08FCC4254B2F8A15CAB6F2B87A2D6"/>
          </w:pPr>
          <w:r w:rsidRPr="00E727CA">
            <w:rPr>
              <w:color w:val="A6A6A6" w:themeColor="background1" w:themeShade="A6"/>
              <w:sz w:val="24"/>
              <w:szCs w:val="24"/>
            </w:rPr>
            <w:t>yyyy-</w:t>
          </w:r>
          <w:r>
            <w:rPr>
              <w:color w:val="A6A6A6" w:themeColor="background1" w:themeShade="A6"/>
              <w:sz w:val="24"/>
              <w:szCs w:val="24"/>
            </w:rPr>
            <w:t>mm</w:t>
          </w:r>
          <w:r w:rsidRPr="00E727CA">
            <w:rPr>
              <w:color w:val="A6A6A6" w:themeColor="background1" w:themeShade="A6"/>
              <w:sz w:val="24"/>
              <w:szCs w:val="24"/>
            </w:rPr>
            <w:t>-</w:t>
          </w:r>
          <w:r>
            <w:rPr>
              <w:color w:val="A6A6A6" w:themeColor="background1" w:themeShade="A6"/>
              <w:sz w:val="24"/>
              <w:szCs w:val="24"/>
            </w:rPr>
            <w:t>dd</w:t>
          </w:r>
          <w:r w:rsidRPr="00E727CA">
            <w:rPr>
              <w:rStyle w:val="PlaceholderText"/>
            </w:rPr>
            <w:t>.</w:t>
          </w:r>
        </w:p>
      </w:docPartBody>
    </w:docPart>
    <w:docPart>
      <w:docPartPr>
        <w:name w:val="D217C5D8903C4E3883BDB9A41E069E6F"/>
        <w:category>
          <w:name w:val="General"/>
          <w:gallery w:val="placeholder"/>
        </w:category>
        <w:types>
          <w:type w:val="bbPlcHdr"/>
        </w:types>
        <w:behaviors>
          <w:behavior w:val="content"/>
        </w:behaviors>
        <w:guid w:val="{8EC0688D-DF1A-4C4B-88C6-9E1F75F2A20E}"/>
      </w:docPartPr>
      <w:docPartBody>
        <w:p w:rsidR="00D763AD" w:rsidRDefault="00603DB9" w:rsidP="00D763AD">
          <w:pPr>
            <w:pStyle w:val="D217C5D8903C4E3883BDB9A41E069E6F6"/>
          </w:pPr>
          <w:r w:rsidRPr="00E727CA">
            <w:rPr>
              <w:color w:val="A6A6A6" w:themeColor="background1" w:themeShade="A6"/>
              <w:sz w:val="24"/>
              <w:szCs w:val="24"/>
            </w:rPr>
            <w:t>yyyy-</w:t>
          </w:r>
          <w:r>
            <w:rPr>
              <w:color w:val="A6A6A6" w:themeColor="background1" w:themeShade="A6"/>
              <w:sz w:val="24"/>
              <w:szCs w:val="24"/>
            </w:rPr>
            <w:t>mm</w:t>
          </w:r>
          <w:r w:rsidRPr="00E727CA">
            <w:rPr>
              <w:color w:val="A6A6A6" w:themeColor="background1" w:themeShade="A6"/>
              <w:sz w:val="24"/>
              <w:szCs w:val="24"/>
            </w:rPr>
            <w:t>-</w:t>
          </w:r>
          <w:r>
            <w:rPr>
              <w:color w:val="A6A6A6" w:themeColor="background1" w:themeShade="A6"/>
              <w:sz w:val="24"/>
              <w:szCs w:val="24"/>
            </w:rPr>
            <w:t>dd</w:t>
          </w:r>
          <w:r w:rsidRPr="00E727CA">
            <w:rPr>
              <w:rStyle w:val="PlaceholderText"/>
            </w:rPr>
            <w:t>.</w:t>
          </w:r>
        </w:p>
      </w:docPartBody>
    </w:docPart>
    <w:docPart>
      <w:docPartPr>
        <w:name w:val="ED886F14C08B4D3582EF1A6E73185550"/>
        <w:category>
          <w:name w:val="General"/>
          <w:gallery w:val="placeholder"/>
        </w:category>
        <w:types>
          <w:type w:val="bbPlcHdr"/>
        </w:types>
        <w:behaviors>
          <w:behavior w:val="content"/>
        </w:behaviors>
        <w:guid w:val="{577F74DA-30C1-469F-80A7-683754EBA72F}"/>
      </w:docPartPr>
      <w:docPartBody>
        <w:p w:rsidR="00D763AD" w:rsidRDefault="00603DB9" w:rsidP="00D763AD">
          <w:pPr>
            <w:pStyle w:val="ED886F14C08B4D3582EF1A6E731855506"/>
          </w:pPr>
          <w:r w:rsidRPr="00E727CA">
            <w:rPr>
              <w:color w:val="A6A6A6" w:themeColor="background1" w:themeShade="A6"/>
              <w:sz w:val="24"/>
              <w:szCs w:val="24"/>
            </w:rPr>
            <w:t>yyyy-</w:t>
          </w:r>
          <w:r>
            <w:rPr>
              <w:color w:val="A6A6A6" w:themeColor="background1" w:themeShade="A6"/>
              <w:sz w:val="24"/>
              <w:szCs w:val="24"/>
            </w:rPr>
            <w:t>mm</w:t>
          </w:r>
          <w:r w:rsidRPr="00E727CA">
            <w:rPr>
              <w:color w:val="A6A6A6" w:themeColor="background1" w:themeShade="A6"/>
              <w:sz w:val="24"/>
              <w:szCs w:val="24"/>
            </w:rPr>
            <w:t>-</w:t>
          </w:r>
          <w:r>
            <w:rPr>
              <w:color w:val="A6A6A6" w:themeColor="background1" w:themeShade="A6"/>
              <w:sz w:val="24"/>
              <w:szCs w:val="24"/>
            </w:rPr>
            <w:t>dd</w:t>
          </w:r>
          <w:r w:rsidRPr="00E727CA">
            <w:rPr>
              <w:rStyle w:val="PlaceholderText"/>
            </w:rPr>
            <w:t>.</w:t>
          </w:r>
        </w:p>
      </w:docPartBody>
    </w:docPart>
    <w:docPart>
      <w:docPartPr>
        <w:name w:val="460DA6F05F7049BDADE154895D497DDD"/>
        <w:category>
          <w:name w:val="General"/>
          <w:gallery w:val="placeholder"/>
        </w:category>
        <w:types>
          <w:type w:val="bbPlcHdr"/>
        </w:types>
        <w:behaviors>
          <w:behavior w:val="content"/>
        </w:behaviors>
        <w:guid w:val="{09CC8B9E-15CB-407D-A96B-DADB797EC252}"/>
      </w:docPartPr>
      <w:docPartBody>
        <w:p w:rsidR="00D763AD" w:rsidRDefault="00603DB9" w:rsidP="00D763AD">
          <w:pPr>
            <w:pStyle w:val="460DA6F05F7049BDADE154895D497DDD6"/>
          </w:pPr>
          <w:r w:rsidRPr="00E727CA">
            <w:rPr>
              <w:color w:val="A6A6A6" w:themeColor="background1" w:themeShade="A6"/>
              <w:sz w:val="24"/>
              <w:szCs w:val="24"/>
            </w:rPr>
            <w:t>yyyy-</w:t>
          </w:r>
          <w:r>
            <w:rPr>
              <w:color w:val="A6A6A6" w:themeColor="background1" w:themeShade="A6"/>
              <w:sz w:val="24"/>
              <w:szCs w:val="24"/>
            </w:rPr>
            <w:t>mm</w:t>
          </w:r>
          <w:r w:rsidRPr="00E727CA">
            <w:rPr>
              <w:color w:val="A6A6A6" w:themeColor="background1" w:themeShade="A6"/>
              <w:sz w:val="24"/>
              <w:szCs w:val="24"/>
            </w:rPr>
            <w:t>-</w:t>
          </w:r>
          <w:r>
            <w:rPr>
              <w:color w:val="A6A6A6" w:themeColor="background1" w:themeShade="A6"/>
              <w:sz w:val="24"/>
              <w:szCs w:val="24"/>
            </w:rPr>
            <w:t>dd</w:t>
          </w:r>
          <w:r w:rsidRPr="00E727CA">
            <w:rPr>
              <w:rStyle w:val="PlaceholderText"/>
            </w:rPr>
            <w:t>.</w:t>
          </w:r>
        </w:p>
      </w:docPartBody>
    </w:docPart>
    <w:docPart>
      <w:docPartPr>
        <w:name w:val="E77FFD1430E74C44815F1845BA510CDA"/>
        <w:category>
          <w:name w:val="General"/>
          <w:gallery w:val="placeholder"/>
        </w:category>
        <w:types>
          <w:type w:val="bbPlcHdr"/>
        </w:types>
        <w:behaviors>
          <w:behavior w:val="content"/>
        </w:behaviors>
        <w:guid w:val="{C0EE90ED-40D1-47C1-8120-8837F341D7E6}"/>
      </w:docPartPr>
      <w:docPartBody>
        <w:p w:rsidR="00D763AD" w:rsidRDefault="00603DB9" w:rsidP="00D763AD">
          <w:pPr>
            <w:pStyle w:val="E77FFD1430E74C44815F1845BA510CDA6"/>
          </w:pPr>
          <w:r w:rsidRPr="00E727CA">
            <w:rPr>
              <w:color w:val="A6A6A6" w:themeColor="background1" w:themeShade="A6"/>
              <w:sz w:val="24"/>
              <w:szCs w:val="24"/>
            </w:rPr>
            <w:t>yyyy-</w:t>
          </w:r>
          <w:r>
            <w:rPr>
              <w:color w:val="A6A6A6" w:themeColor="background1" w:themeShade="A6"/>
              <w:sz w:val="24"/>
              <w:szCs w:val="24"/>
            </w:rPr>
            <w:t>mm</w:t>
          </w:r>
          <w:r w:rsidRPr="00E727CA">
            <w:rPr>
              <w:color w:val="A6A6A6" w:themeColor="background1" w:themeShade="A6"/>
              <w:sz w:val="24"/>
              <w:szCs w:val="24"/>
            </w:rPr>
            <w:t>-</w:t>
          </w:r>
          <w:r>
            <w:rPr>
              <w:color w:val="A6A6A6" w:themeColor="background1" w:themeShade="A6"/>
              <w:sz w:val="24"/>
              <w:szCs w:val="24"/>
            </w:rPr>
            <w:t>dd</w:t>
          </w:r>
          <w:r w:rsidRPr="00E727CA">
            <w:rPr>
              <w:rStyle w:val="PlaceholderText"/>
            </w:rPr>
            <w:t>.</w:t>
          </w:r>
        </w:p>
      </w:docPartBody>
    </w:docPart>
    <w:docPart>
      <w:docPartPr>
        <w:name w:val="5E2ACB504B5E461BAFFF775D82E99DE3"/>
        <w:category>
          <w:name w:val="General"/>
          <w:gallery w:val="placeholder"/>
        </w:category>
        <w:types>
          <w:type w:val="bbPlcHdr"/>
        </w:types>
        <w:behaviors>
          <w:behavior w:val="content"/>
        </w:behaviors>
        <w:guid w:val="{136765DC-D1B9-4CC3-8E07-5A2A48914EFD}"/>
      </w:docPartPr>
      <w:docPartBody>
        <w:p w:rsidR="00D763AD" w:rsidRDefault="00603DB9" w:rsidP="00D763AD">
          <w:pPr>
            <w:pStyle w:val="5E2ACB504B5E461BAFFF775D82E99DE36"/>
          </w:pPr>
          <w:r w:rsidRPr="00E727CA">
            <w:rPr>
              <w:color w:val="A6A6A6" w:themeColor="background1" w:themeShade="A6"/>
              <w:sz w:val="24"/>
              <w:szCs w:val="24"/>
            </w:rPr>
            <w:t>yyyy-</w:t>
          </w:r>
          <w:r>
            <w:rPr>
              <w:color w:val="A6A6A6" w:themeColor="background1" w:themeShade="A6"/>
              <w:sz w:val="24"/>
              <w:szCs w:val="24"/>
            </w:rPr>
            <w:t>mm</w:t>
          </w:r>
          <w:r w:rsidRPr="00E727CA">
            <w:rPr>
              <w:color w:val="A6A6A6" w:themeColor="background1" w:themeShade="A6"/>
              <w:sz w:val="24"/>
              <w:szCs w:val="24"/>
            </w:rPr>
            <w:t>-</w:t>
          </w:r>
          <w:r>
            <w:rPr>
              <w:color w:val="A6A6A6" w:themeColor="background1" w:themeShade="A6"/>
              <w:sz w:val="24"/>
              <w:szCs w:val="24"/>
            </w:rPr>
            <w:t>dd</w:t>
          </w:r>
          <w:r w:rsidRPr="00E727CA">
            <w:rPr>
              <w:rStyle w:val="PlaceholderText"/>
            </w:rPr>
            <w:t>.</w:t>
          </w:r>
        </w:p>
      </w:docPartBody>
    </w:docPart>
    <w:docPart>
      <w:docPartPr>
        <w:name w:val="23999A85AD8E458EB93804183C2EEF16"/>
        <w:category>
          <w:name w:val="General"/>
          <w:gallery w:val="placeholder"/>
        </w:category>
        <w:types>
          <w:type w:val="bbPlcHdr"/>
        </w:types>
        <w:behaviors>
          <w:behavior w:val="content"/>
        </w:behaviors>
        <w:guid w:val="{90340CFC-61AF-4F2E-BD8A-F8A5524FFE7D}"/>
      </w:docPartPr>
      <w:docPartBody>
        <w:p w:rsidR="00D763AD" w:rsidRDefault="00603DB9" w:rsidP="00D763AD">
          <w:pPr>
            <w:pStyle w:val="23999A85AD8E458EB93804183C2EEF164"/>
          </w:pPr>
          <w:r w:rsidRPr="00E727CA">
            <w:rPr>
              <w:rStyle w:val="PlaceholderText"/>
              <w:rFonts w:eastAsiaTheme="majorEastAsia"/>
            </w:rPr>
            <w:t xml:space="preserve">Index No </w:t>
          </w:r>
        </w:p>
      </w:docPartBody>
    </w:docPart>
    <w:docPart>
      <w:docPartPr>
        <w:name w:val="E1FF1206723340AB84A0355C31A51DD3"/>
        <w:category>
          <w:name w:val="General"/>
          <w:gallery w:val="placeholder"/>
        </w:category>
        <w:types>
          <w:type w:val="bbPlcHdr"/>
        </w:types>
        <w:behaviors>
          <w:behavior w:val="content"/>
        </w:behaviors>
        <w:guid w:val="{9158389C-D38B-4A96-8716-7B649EF6AC6E}"/>
      </w:docPartPr>
      <w:docPartBody>
        <w:p w:rsidR="00D763AD" w:rsidRDefault="00603DB9" w:rsidP="00D763AD">
          <w:pPr>
            <w:pStyle w:val="E1FF1206723340AB84A0355C31A51DD34"/>
          </w:pPr>
          <w:r w:rsidRPr="00E727CA">
            <w:rPr>
              <w:rStyle w:val="PlaceholderText"/>
            </w:rPr>
            <w:t>Choose an item.</w:t>
          </w:r>
        </w:p>
      </w:docPartBody>
    </w:docPart>
    <w:docPart>
      <w:docPartPr>
        <w:name w:val="4A0C77DEC0D54EFC9BD3D971EE96F907"/>
        <w:category>
          <w:name w:val="General"/>
          <w:gallery w:val="placeholder"/>
        </w:category>
        <w:types>
          <w:type w:val="bbPlcHdr"/>
        </w:types>
        <w:behaviors>
          <w:behavior w:val="content"/>
        </w:behaviors>
        <w:guid w:val="{CB746AE9-4E05-44BF-9BFB-CFA32129FEC5}"/>
      </w:docPartPr>
      <w:docPartBody>
        <w:p w:rsidR="00D763AD" w:rsidRDefault="00603DB9" w:rsidP="00D763AD">
          <w:pPr>
            <w:pStyle w:val="4A0C77DEC0D54EFC9BD3D971EE96F9074"/>
          </w:pPr>
          <w:r>
            <w:rPr>
              <w:rStyle w:val="PlaceholderText"/>
              <w:rFonts w:eastAsiaTheme="majorEastAsia"/>
            </w:rPr>
            <w:t>Remarks</w:t>
          </w:r>
          <w:r w:rsidRPr="00F052C5">
            <w:rPr>
              <w:rStyle w:val="PlaceholderText"/>
              <w:rFonts w:eastAsiaTheme="majorEastAsia"/>
            </w:rPr>
            <w:t>.</w:t>
          </w:r>
        </w:p>
      </w:docPartBody>
    </w:docPart>
    <w:docPart>
      <w:docPartPr>
        <w:name w:val="D1F2F5572A674202ADC9B629A8C03100"/>
        <w:category>
          <w:name w:val="General"/>
          <w:gallery w:val="placeholder"/>
        </w:category>
        <w:types>
          <w:type w:val="bbPlcHdr"/>
        </w:types>
        <w:behaviors>
          <w:behavior w:val="content"/>
        </w:behaviors>
        <w:guid w:val="{DB52D1D7-894E-4F8B-8AC6-D37A7EEE3935}"/>
      </w:docPartPr>
      <w:docPartBody>
        <w:p w:rsidR="00D763AD" w:rsidRDefault="00603DB9" w:rsidP="00D763AD">
          <w:pPr>
            <w:pStyle w:val="D1F2F5572A674202ADC9B629A8C031004"/>
          </w:pPr>
          <w:r w:rsidRPr="00E727CA">
            <w:rPr>
              <w:rStyle w:val="PlaceholderText"/>
              <w:rFonts w:eastAsiaTheme="majorEastAsia"/>
            </w:rPr>
            <w:t xml:space="preserve">Index No </w:t>
          </w:r>
        </w:p>
      </w:docPartBody>
    </w:docPart>
    <w:docPart>
      <w:docPartPr>
        <w:name w:val="A1DFEA94DF964CD8A62630F92A0445CC"/>
        <w:category>
          <w:name w:val="General"/>
          <w:gallery w:val="placeholder"/>
        </w:category>
        <w:types>
          <w:type w:val="bbPlcHdr"/>
        </w:types>
        <w:behaviors>
          <w:behavior w:val="content"/>
        </w:behaviors>
        <w:guid w:val="{49298348-50C4-4C6F-A21D-D6A8CA10ACA0}"/>
      </w:docPartPr>
      <w:docPartBody>
        <w:p w:rsidR="00D763AD" w:rsidRDefault="00603DB9" w:rsidP="00D763AD">
          <w:pPr>
            <w:pStyle w:val="A1DFEA94DF964CD8A62630F92A0445CC4"/>
          </w:pPr>
          <w:r w:rsidRPr="00E727CA">
            <w:rPr>
              <w:rStyle w:val="PlaceholderText"/>
            </w:rPr>
            <w:t>Choose an item.</w:t>
          </w:r>
        </w:p>
      </w:docPartBody>
    </w:docPart>
    <w:docPart>
      <w:docPartPr>
        <w:name w:val="7C8936B972D9472985426AB40E857466"/>
        <w:category>
          <w:name w:val="General"/>
          <w:gallery w:val="placeholder"/>
        </w:category>
        <w:types>
          <w:type w:val="bbPlcHdr"/>
        </w:types>
        <w:behaviors>
          <w:behavior w:val="content"/>
        </w:behaviors>
        <w:guid w:val="{0A5DF9E5-279E-4072-BA46-71932CBB2ED7}"/>
      </w:docPartPr>
      <w:docPartBody>
        <w:p w:rsidR="00D763AD" w:rsidRDefault="00603DB9" w:rsidP="00D763AD">
          <w:pPr>
            <w:pStyle w:val="7C8936B972D9472985426AB40E8574664"/>
          </w:pPr>
          <w:r>
            <w:rPr>
              <w:rStyle w:val="PlaceholderText"/>
              <w:rFonts w:eastAsiaTheme="majorEastAsia"/>
            </w:rPr>
            <w:t>Remarks</w:t>
          </w:r>
          <w:r w:rsidRPr="00F052C5">
            <w:rPr>
              <w:rStyle w:val="PlaceholderText"/>
              <w:rFonts w:eastAsiaTheme="majorEastAsia"/>
            </w:rPr>
            <w:t>.</w:t>
          </w:r>
        </w:p>
      </w:docPartBody>
    </w:docPart>
    <w:docPart>
      <w:docPartPr>
        <w:name w:val="2DA2B4BBD0A7400BBE7991F03440C2F2"/>
        <w:category>
          <w:name w:val="General"/>
          <w:gallery w:val="placeholder"/>
        </w:category>
        <w:types>
          <w:type w:val="bbPlcHdr"/>
        </w:types>
        <w:behaviors>
          <w:behavior w:val="content"/>
        </w:behaviors>
        <w:guid w:val="{01D8D750-0F59-4131-A9C5-B6C866817011}"/>
      </w:docPartPr>
      <w:docPartBody>
        <w:p w:rsidR="00D763AD" w:rsidRDefault="00603DB9" w:rsidP="00D763AD">
          <w:pPr>
            <w:pStyle w:val="2DA2B4BBD0A7400BBE7991F03440C2F24"/>
          </w:pPr>
          <w:r w:rsidRPr="00E727CA">
            <w:rPr>
              <w:rStyle w:val="PlaceholderText"/>
              <w:rFonts w:eastAsiaTheme="majorEastAsia"/>
            </w:rPr>
            <w:t xml:space="preserve">Index No </w:t>
          </w:r>
        </w:p>
      </w:docPartBody>
    </w:docPart>
    <w:docPart>
      <w:docPartPr>
        <w:name w:val="A8F52F3AB98B46C0A7F6C8AD4F548DA7"/>
        <w:category>
          <w:name w:val="General"/>
          <w:gallery w:val="placeholder"/>
        </w:category>
        <w:types>
          <w:type w:val="bbPlcHdr"/>
        </w:types>
        <w:behaviors>
          <w:behavior w:val="content"/>
        </w:behaviors>
        <w:guid w:val="{D9962A34-3F79-4C5E-B8E2-20F9753FA7FD}"/>
      </w:docPartPr>
      <w:docPartBody>
        <w:p w:rsidR="00D763AD" w:rsidRDefault="00603DB9" w:rsidP="00D763AD">
          <w:pPr>
            <w:pStyle w:val="A8F52F3AB98B46C0A7F6C8AD4F548DA74"/>
          </w:pPr>
          <w:r w:rsidRPr="00E727CA">
            <w:rPr>
              <w:rStyle w:val="PlaceholderText"/>
            </w:rPr>
            <w:t>Choose an item.</w:t>
          </w:r>
        </w:p>
      </w:docPartBody>
    </w:docPart>
    <w:docPart>
      <w:docPartPr>
        <w:name w:val="CF6D8D68D30643F5A7BCFCD9494ABFD5"/>
        <w:category>
          <w:name w:val="General"/>
          <w:gallery w:val="placeholder"/>
        </w:category>
        <w:types>
          <w:type w:val="bbPlcHdr"/>
        </w:types>
        <w:behaviors>
          <w:behavior w:val="content"/>
        </w:behaviors>
        <w:guid w:val="{9F8CE757-B3D1-4319-B7AA-CAC54666B0B7}"/>
      </w:docPartPr>
      <w:docPartBody>
        <w:p w:rsidR="00D763AD" w:rsidRDefault="00603DB9" w:rsidP="00D763AD">
          <w:pPr>
            <w:pStyle w:val="CF6D8D68D30643F5A7BCFCD9494ABFD54"/>
          </w:pPr>
          <w:r>
            <w:rPr>
              <w:rStyle w:val="PlaceholderText"/>
              <w:rFonts w:eastAsiaTheme="majorEastAsia"/>
            </w:rPr>
            <w:t>Remarks</w:t>
          </w:r>
          <w:r w:rsidRPr="00F052C5">
            <w:rPr>
              <w:rStyle w:val="PlaceholderText"/>
              <w:rFonts w:eastAsiaTheme="majorEastAsia"/>
            </w:rPr>
            <w:t>.</w:t>
          </w:r>
        </w:p>
      </w:docPartBody>
    </w:docPart>
    <w:docPart>
      <w:docPartPr>
        <w:name w:val="153C45E1297946D8BFB6D8353755B0EE"/>
        <w:category>
          <w:name w:val="General"/>
          <w:gallery w:val="placeholder"/>
        </w:category>
        <w:types>
          <w:type w:val="bbPlcHdr"/>
        </w:types>
        <w:behaviors>
          <w:behavior w:val="content"/>
        </w:behaviors>
        <w:guid w:val="{754A4F8E-23C0-462B-BAE9-87D3C7266376}"/>
      </w:docPartPr>
      <w:docPartBody>
        <w:p w:rsidR="00D763AD" w:rsidRDefault="00603DB9" w:rsidP="00D763AD">
          <w:pPr>
            <w:pStyle w:val="153C45E1297946D8BFB6D8353755B0EE4"/>
          </w:pPr>
          <w:r w:rsidRPr="00E727CA">
            <w:rPr>
              <w:rStyle w:val="PlaceholderText"/>
              <w:rFonts w:eastAsiaTheme="majorEastAsia"/>
            </w:rPr>
            <w:t xml:space="preserve">Index No </w:t>
          </w:r>
        </w:p>
      </w:docPartBody>
    </w:docPart>
    <w:docPart>
      <w:docPartPr>
        <w:name w:val="C6F03268E09E4F01930A0DB6884A2732"/>
        <w:category>
          <w:name w:val="General"/>
          <w:gallery w:val="placeholder"/>
        </w:category>
        <w:types>
          <w:type w:val="bbPlcHdr"/>
        </w:types>
        <w:behaviors>
          <w:behavior w:val="content"/>
        </w:behaviors>
        <w:guid w:val="{1A6BA3A1-C70E-4EA0-9151-558A784A757F}"/>
      </w:docPartPr>
      <w:docPartBody>
        <w:p w:rsidR="00D763AD" w:rsidRDefault="00603DB9" w:rsidP="00D763AD">
          <w:pPr>
            <w:pStyle w:val="C6F03268E09E4F01930A0DB6884A27324"/>
          </w:pPr>
          <w:r w:rsidRPr="00E727CA">
            <w:rPr>
              <w:rStyle w:val="PlaceholderText"/>
            </w:rPr>
            <w:t>Choose an item.</w:t>
          </w:r>
        </w:p>
      </w:docPartBody>
    </w:docPart>
    <w:docPart>
      <w:docPartPr>
        <w:name w:val="C309D72DF8284B2EADAE115EBB2BAF8F"/>
        <w:category>
          <w:name w:val="General"/>
          <w:gallery w:val="placeholder"/>
        </w:category>
        <w:types>
          <w:type w:val="bbPlcHdr"/>
        </w:types>
        <w:behaviors>
          <w:behavior w:val="content"/>
        </w:behaviors>
        <w:guid w:val="{2867F4BB-57B5-40F6-B828-FC9AB7FC0240}"/>
      </w:docPartPr>
      <w:docPartBody>
        <w:p w:rsidR="00D763AD" w:rsidRDefault="00603DB9" w:rsidP="00D763AD">
          <w:pPr>
            <w:pStyle w:val="C309D72DF8284B2EADAE115EBB2BAF8F4"/>
          </w:pPr>
          <w:r>
            <w:rPr>
              <w:rStyle w:val="PlaceholderText"/>
              <w:rFonts w:eastAsiaTheme="majorEastAsia"/>
            </w:rPr>
            <w:t>Remarks</w:t>
          </w:r>
          <w:r w:rsidRPr="00F052C5">
            <w:rPr>
              <w:rStyle w:val="PlaceholderText"/>
              <w:rFonts w:eastAsiaTheme="majorEastAsia"/>
            </w:rPr>
            <w:t>.</w:t>
          </w:r>
        </w:p>
      </w:docPartBody>
    </w:docPart>
    <w:docPart>
      <w:docPartPr>
        <w:name w:val="FE5DB3AA572D4EE7BAE45EB085AD4B8E"/>
        <w:category>
          <w:name w:val="General"/>
          <w:gallery w:val="placeholder"/>
        </w:category>
        <w:types>
          <w:type w:val="bbPlcHdr"/>
        </w:types>
        <w:behaviors>
          <w:behavior w:val="content"/>
        </w:behaviors>
        <w:guid w:val="{FAE77578-F27E-42F4-85DF-695993095DE9}"/>
      </w:docPartPr>
      <w:docPartBody>
        <w:p w:rsidR="00D763AD" w:rsidRDefault="00603DB9" w:rsidP="00D763AD">
          <w:pPr>
            <w:pStyle w:val="FE5DB3AA572D4EE7BAE45EB085AD4B8E4"/>
          </w:pPr>
          <w:r w:rsidRPr="00E727CA">
            <w:rPr>
              <w:rStyle w:val="PlaceholderText"/>
              <w:rFonts w:eastAsiaTheme="majorEastAsia"/>
            </w:rPr>
            <w:t xml:space="preserve">Index No </w:t>
          </w:r>
        </w:p>
      </w:docPartBody>
    </w:docPart>
    <w:docPart>
      <w:docPartPr>
        <w:name w:val="96AF8CFDB6374CBAA5BEB792FC56A9A7"/>
        <w:category>
          <w:name w:val="General"/>
          <w:gallery w:val="placeholder"/>
        </w:category>
        <w:types>
          <w:type w:val="bbPlcHdr"/>
        </w:types>
        <w:behaviors>
          <w:behavior w:val="content"/>
        </w:behaviors>
        <w:guid w:val="{754E2C22-C78A-4DB6-8637-55579AA308CF}"/>
      </w:docPartPr>
      <w:docPartBody>
        <w:p w:rsidR="00D763AD" w:rsidRDefault="00603DB9" w:rsidP="00D763AD">
          <w:pPr>
            <w:pStyle w:val="96AF8CFDB6374CBAA5BEB792FC56A9A74"/>
          </w:pPr>
          <w:r w:rsidRPr="00E727CA">
            <w:rPr>
              <w:rStyle w:val="PlaceholderText"/>
            </w:rPr>
            <w:t>Choose an item.</w:t>
          </w:r>
        </w:p>
      </w:docPartBody>
    </w:docPart>
    <w:docPart>
      <w:docPartPr>
        <w:name w:val="AE4E7ACBE93E4C1B970D42E2626C1E2F"/>
        <w:category>
          <w:name w:val="General"/>
          <w:gallery w:val="placeholder"/>
        </w:category>
        <w:types>
          <w:type w:val="bbPlcHdr"/>
        </w:types>
        <w:behaviors>
          <w:behavior w:val="content"/>
        </w:behaviors>
        <w:guid w:val="{769FCB13-FDFF-438E-B67B-F08CEE79FB90}"/>
      </w:docPartPr>
      <w:docPartBody>
        <w:p w:rsidR="00D763AD" w:rsidRDefault="00603DB9" w:rsidP="00D763AD">
          <w:pPr>
            <w:pStyle w:val="AE4E7ACBE93E4C1B970D42E2626C1E2F4"/>
          </w:pPr>
          <w:r>
            <w:rPr>
              <w:rStyle w:val="PlaceholderText"/>
              <w:rFonts w:eastAsiaTheme="majorEastAsia"/>
            </w:rPr>
            <w:t>Remarks</w:t>
          </w:r>
          <w:r w:rsidRPr="00F052C5">
            <w:rPr>
              <w:rStyle w:val="PlaceholderText"/>
              <w:rFonts w:eastAsiaTheme="majorEastAsia"/>
            </w:rPr>
            <w:t>.</w:t>
          </w:r>
        </w:p>
      </w:docPartBody>
    </w:docPart>
    <w:docPart>
      <w:docPartPr>
        <w:name w:val="001651136AAA459FB685EC582F05D35B"/>
        <w:category>
          <w:name w:val="General"/>
          <w:gallery w:val="placeholder"/>
        </w:category>
        <w:types>
          <w:type w:val="bbPlcHdr"/>
        </w:types>
        <w:behaviors>
          <w:behavior w:val="content"/>
        </w:behaviors>
        <w:guid w:val="{CCE22C24-E65C-4313-849B-F99B805D34A9}"/>
      </w:docPartPr>
      <w:docPartBody>
        <w:p w:rsidR="00D763AD" w:rsidRDefault="00603DB9" w:rsidP="00D763AD">
          <w:pPr>
            <w:pStyle w:val="001651136AAA459FB685EC582F05D35B6"/>
          </w:pPr>
          <w:r w:rsidRPr="00300B2B">
            <w:rPr>
              <w:rStyle w:val="PlaceholderText"/>
              <w:sz w:val="22"/>
              <w:szCs w:val="22"/>
            </w:rPr>
            <w:t>Course/Exam</w:t>
          </w:r>
        </w:p>
      </w:docPartBody>
    </w:docPart>
    <w:docPart>
      <w:docPartPr>
        <w:name w:val="1581EBC4853D421D88BAC2F12CB3BBB3"/>
        <w:category>
          <w:name w:val="General"/>
          <w:gallery w:val="placeholder"/>
        </w:category>
        <w:types>
          <w:type w:val="bbPlcHdr"/>
        </w:types>
        <w:behaviors>
          <w:behavior w:val="content"/>
        </w:behaviors>
        <w:guid w:val="{655A6FA2-B6C1-4DA9-A22E-853DBBE619A2}"/>
      </w:docPartPr>
      <w:docPartBody>
        <w:p w:rsidR="00D763AD" w:rsidRDefault="00603DB9" w:rsidP="00D763AD">
          <w:pPr>
            <w:pStyle w:val="1581EBC4853D421D88BAC2F12CB3BBB36"/>
          </w:pPr>
          <w:r w:rsidRPr="00300B2B">
            <w:rPr>
              <w:rStyle w:val="PlaceholderText"/>
              <w:sz w:val="22"/>
              <w:szCs w:val="22"/>
            </w:rPr>
            <w:t>Course/Exam</w:t>
          </w:r>
        </w:p>
      </w:docPartBody>
    </w:docPart>
    <w:docPart>
      <w:docPartPr>
        <w:name w:val="273FE95C3B984511885D2D892807AAC6"/>
        <w:category>
          <w:name w:val="General"/>
          <w:gallery w:val="placeholder"/>
        </w:category>
        <w:types>
          <w:type w:val="bbPlcHdr"/>
        </w:types>
        <w:behaviors>
          <w:behavior w:val="content"/>
        </w:behaviors>
        <w:guid w:val="{85007A4E-8BF7-4375-8445-ED79BA217A75}"/>
      </w:docPartPr>
      <w:docPartBody>
        <w:p w:rsidR="00D763AD" w:rsidRDefault="00603DB9" w:rsidP="00D763AD">
          <w:pPr>
            <w:pStyle w:val="273FE95C3B984511885D2D892807AAC66"/>
          </w:pPr>
          <w:r w:rsidRPr="00300B2B">
            <w:rPr>
              <w:rStyle w:val="PlaceholderText"/>
              <w:sz w:val="22"/>
              <w:szCs w:val="22"/>
            </w:rPr>
            <w:t>Course/Exam</w:t>
          </w:r>
        </w:p>
      </w:docPartBody>
    </w:docPart>
    <w:docPart>
      <w:docPartPr>
        <w:name w:val="E1E654A306DA4E8B96FDD5B7A573CD1B"/>
        <w:category>
          <w:name w:val="General"/>
          <w:gallery w:val="placeholder"/>
        </w:category>
        <w:types>
          <w:type w:val="bbPlcHdr"/>
        </w:types>
        <w:behaviors>
          <w:behavior w:val="content"/>
        </w:behaviors>
        <w:guid w:val="{11C440D4-ABD0-4406-BABE-7AC201E2B61D}"/>
      </w:docPartPr>
      <w:docPartBody>
        <w:p w:rsidR="00D763AD" w:rsidRDefault="00603DB9" w:rsidP="00D763AD">
          <w:pPr>
            <w:pStyle w:val="E1E654A306DA4E8B96FDD5B7A573CD1B6"/>
          </w:pPr>
          <w:r w:rsidRPr="00300B2B">
            <w:rPr>
              <w:rStyle w:val="PlaceholderText"/>
              <w:sz w:val="22"/>
              <w:szCs w:val="22"/>
            </w:rPr>
            <w:t>Reason.</w:t>
          </w:r>
        </w:p>
      </w:docPartBody>
    </w:docPart>
    <w:docPart>
      <w:docPartPr>
        <w:name w:val="E1B7C0713AF6417FA25AF0D8533FD23D"/>
        <w:category>
          <w:name w:val="General"/>
          <w:gallery w:val="placeholder"/>
        </w:category>
        <w:types>
          <w:type w:val="bbPlcHdr"/>
        </w:types>
        <w:behaviors>
          <w:behavior w:val="content"/>
        </w:behaviors>
        <w:guid w:val="{69BF19C7-95AB-4699-8EE9-21B680F20E5D}"/>
      </w:docPartPr>
      <w:docPartBody>
        <w:p w:rsidR="00D763AD" w:rsidRDefault="00603DB9" w:rsidP="00D763AD">
          <w:pPr>
            <w:pStyle w:val="E1B7C0713AF6417FA25AF0D8533FD23D6"/>
          </w:pPr>
          <w:r w:rsidRPr="00300B2B">
            <w:rPr>
              <w:rStyle w:val="PlaceholderText"/>
              <w:sz w:val="22"/>
              <w:szCs w:val="22"/>
            </w:rPr>
            <w:t>Reason</w:t>
          </w:r>
        </w:p>
      </w:docPartBody>
    </w:docPart>
    <w:docPart>
      <w:docPartPr>
        <w:name w:val="15AF6E80257743E7BBE78607B98B889F"/>
        <w:category>
          <w:name w:val="General"/>
          <w:gallery w:val="placeholder"/>
        </w:category>
        <w:types>
          <w:type w:val="bbPlcHdr"/>
        </w:types>
        <w:behaviors>
          <w:behavior w:val="content"/>
        </w:behaviors>
        <w:guid w:val="{73FC8987-60BA-45B1-A887-A9D0D2D679D1}"/>
      </w:docPartPr>
      <w:docPartBody>
        <w:p w:rsidR="00D763AD" w:rsidRDefault="00603DB9" w:rsidP="00D763AD">
          <w:pPr>
            <w:pStyle w:val="15AF6E80257743E7BBE78607B98B889F6"/>
          </w:pPr>
          <w:r w:rsidRPr="00300B2B">
            <w:rPr>
              <w:rStyle w:val="PlaceholderText"/>
              <w:sz w:val="22"/>
              <w:szCs w:val="22"/>
            </w:rPr>
            <w:t>Reason</w:t>
          </w:r>
        </w:p>
      </w:docPartBody>
    </w:docPart>
    <w:docPart>
      <w:docPartPr>
        <w:name w:val="84058997A827474CACA723F97408730E"/>
        <w:category>
          <w:name w:val="General"/>
          <w:gallery w:val="placeholder"/>
        </w:category>
        <w:types>
          <w:type w:val="bbPlcHdr"/>
        </w:types>
        <w:behaviors>
          <w:behavior w:val="content"/>
        </w:behaviors>
        <w:guid w:val="{06F6263F-55F9-4BDA-BDCE-4836D609121D}"/>
      </w:docPartPr>
      <w:docPartBody>
        <w:p w:rsidR="00D763AD" w:rsidRDefault="00603DB9" w:rsidP="00D763AD">
          <w:pPr>
            <w:pStyle w:val="84058997A827474CACA723F97408730E6"/>
          </w:pPr>
          <w:r w:rsidRPr="00300B2B">
            <w:rPr>
              <w:color w:val="A6A6A6" w:themeColor="background1" w:themeShade="A6"/>
              <w:sz w:val="22"/>
              <w:szCs w:val="22"/>
            </w:rPr>
            <w:t>yyyy-mm-dd</w:t>
          </w:r>
          <w:r w:rsidRPr="00300B2B">
            <w:rPr>
              <w:rStyle w:val="PlaceholderText"/>
              <w:sz w:val="22"/>
              <w:szCs w:val="22"/>
            </w:rPr>
            <w:t>.</w:t>
          </w:r>
        </w:p>
      </w:docPartBody>
    </w:docPart>
    <w:docPart>
      <w:docPartPr>
        <w:name w:val="D1893AD84F354E9888CD5B9FF48C39C4"/>
        <w:category>
          <w:name w:val="General"/>
          <w:gallery w:val="placeholder"/>
        </w:category>
        <w:types>
          <w:type w:val="bbPlcHdr"/>
        </w:types>
        <w:behaviors>
          <w:behavior w:val="content"/>
        </w:behaviors>
        <w:guid w:val="{0A454433-3CA5-433D-A8A4-5C8C5BA9B6E6}"/>
      </w:docPartPr>
      <w:docPartBody>
        <w:p w:rsidR="00D763AD" w:rsidRDefault="00603DB9" w:rsidP="00D763AD">
          <w:pPr>
            <w:pStyle w:val="D1893AD84F354E9888CD5B9FF48C39C46"/>
          </w:pPr>
          <w:r w:rsidRPr="00300B2B">
            <w:rPr>
              <w:color w:val="A6A6A6" w:themeColor="background1" w:themeShade="A6"/>
              <w:sz w:val="22"/>
              <w:szCs w:val="22"/>
            </w:rPr>
            <w:t>yyyy-mm-dd</w:t>
          </w:r>
          <w:r w:rsidRPr="00300B2B">
            <w:rPr>
              <w:rStyle w:val="PlaceholderText"/>
              <w:sz w:val="22"/>
              <w:szCs w:val="22"/>
            </w:rPr>
            <w:t>.</w:t>
          </w:r>
        </w:p>
      </w:docPartBody>
    </w:docPart>
    <w:docPart>
      <w:docPartPr>
        <w:name w:val="865F58D569DC40178F9999E03643D6F2"/>
        <w:category>
          <w:name w:val="General"/>
          <w:gallery w:val="placeholder"/>
        </w:category>
        <w:types>
          <w:type w:val="bbPlcHdr"/>
        </w:types>
        <w:behaviors>
          <w:behavior w:val="content"/>
        </w:behaviors>
        <w:guid w:val="{9ACE4A9E-5046-45F3-9EE3-48CDDEE17295}"/>
      </w:docPartPr>
      <w:docPartBody>
        <w:p w:rsidR="00D763AD" w:rsidRDefault="00603DB9" w:rsidP="00D763AD">
          <w:pPr>
            <w:pStyle w:val="865F58D569DC40178F9999E03643D6F26"/>
          </w:pPr>
          <w:r w:rsidRPr="00300B2B">
            <w:rPr>
              <w:color w:val="A6A6A6" w:themeColor="background1" w:themeShade="A6"/>
              <w:sz w:val="22"/>
              <w:szCs w:val="22"/>
            </w:rPr>
            <w:t>yyyy-mm-dd</w:t>
          </w:r>
          <w:r w:rsidRPr="00300B2B">
            <w:rPr>
              <w:rStyle w:val="PlaceholderText"/>
              <w:sz w:val="22"/>
              <w:szCs w:val="22"/>
            </w:rPr>
            <w:t>.</w:t>
          </w:r>
        </w:p>
      </w:docPartBody>
    </w:docPart>
    <w:docPart>
      <w:docPartPr>
        <w:name w:val="8EBEF292443E4D1786FED677B48612C4"/>
        <w:category>
          <w:name w:val="General"/>
          <w:gallery w:val="placeholder"/>
        </w:category>
        <w:types>
          <w:type w:val="bbPlcHdr"/>
        </w:types>
        <w:behaviors>
          <w:behavior w:val="content"/>
        </w:behaviors>
        <w:guid w:val="{5D18053C-B00E-49FE-A03E-E50B5F09AC10}"/>
      </w:docPartPr>
      <w:docPartBody>
        <w:p w:rsidR="00D763AD" w:rsidRDefault="00603DB9" w:rsidP="00D763AD">
          <w:pPr>
            <w:pStyle w:val="8EBEF292443E4D1786FED677B48612C46"/>
          </w:pPr>
          <w:r w:rsidRPr="00300B2B">
            <w:rPr>
              <w:color w:val="A6A6A6" w:themeColor="background1" w:themeShade="A6"/>
              <w:sz w:val="22"/>
              <w:szCs w:val="22"/>
            </w:rPr>
            <w:t>yyyy-mm-dd</w:t>
          </w:r>
          <w:r w:rsidRPr="00300B2B">
            <w:rPr>
              <w:rStyle w:val="PlaceholderText"/>
              <w:sz w:val="22"/>
              <w:szCs w:val="22"/>
            </w:rPr>
            <w:t>.</w:t>
          </w:r>
        </w:p>
      </w:docPartBody>
    </w:docPart>
    <w:docPart>
      <w:docPartPr>
        <w:name w:val="BB41DEF12BF3403494B18DD9D228DDB0"/>
        <w:category>
          <w:name w:val="General"/>
          <w:gallery w:val="placeholder"/>
        </w:category>
        <w:types>
          <w:type w:val="bbPlcHdr"/>
        </w:types>
        <w:behaviors>
          <w:behavior w:val="content"/>
        </w:behaviors>
        <w:guid w:val="{140E766D-C41D-4B39-9CBD-E83235C34A3A}"/>
      </w:docPartPr>
      <w:docPartBody>
        <w:p w:rsidR="00D763AD" w:rsidRDefault="00603DB9" w:rsidP="00D763AD">
          <w:pPr>
            <w:pStyle w:val="BB41DEF12BF3403494B18DD9D228DDB06"/>
          </w:pPr>
          <w:r w:rsidRPr="00300B2B">
            <w:rPr>
              <w:color w:val="A6A6A6" w:themeColor="background1" w:themeShade="A6"/>
              <w:sz w:val="22"/>
              <w:szCs w:val="22"/>
            </w:rPr>
            <w:t>yyyy-mm-dd</w:t>
          </w:r>
          <w:r w:rsidRPr="00300B2B">
            <w:rPr>
              <w:rStyle w:val="PlaceholderText"/>
              <w:sz w:val="22"/>
              <w:szCs w:val="22"/>
            </w:rPr>
            <w:t>.</w:t>
          </w:r>
        </w:p>
      </w:docPartBody>
    </w:docPart>
    <w:docPart>
      <w:docPartPr>
        <w:name w:val="DABF3572B8A042DDBCB420BA07E860F5"/>
        <w:category>
          <w:name w:val="General"/>
          <w:gallery w:val="placeholder"/>
        </w:category>
        <w:types>
          <w:type w:val="bbPlcHdr"/>
        </w:types>
        <w:behaviors>
          <w:behavior w:val="content"/>
        </w:behaviors>
        <w:guid w:val="{78F3CE14-07B3-425F-8375-BFC71BB14AC4}"/>
      </w:docPartPr>
      <w:docPartBody>
        <w:p w:rsidR="00D763AD" w:rsidRDefault="00603DB9" w:rsidP="00D763AD">
          <w:pPr>
            <w:pStyle w:val="DABF3572B8A042DDBCB420BA07E860F56"/>
          </w:pPr>
          <w:r w:rsidRPr="00300B2B">
            <w:rPr>
              <w:color w:val="A6A6A6" w:themeColor="background1" w:themeShade="A6"/>
              <w:sz w:val="22"/>
              <w:szCs w:val="22"/>
            </w:rPr>
            <w:t>yyyy-mm-dd</w:t>
          </w:r>
          <w:r w:rsidRPr="00300B2B">
            <w:rPr>
              <w:rStyle w:val="PlaceholderText"/>
              <w:sz w:val="22"/>
              <w:szCs w:val="22"/>
            </w:rPr>
            <w:t>.</w:t>
          </w:r>
        </w:p>
      </w:docPartBody>
    </w:docPart>
    <w:docPart>
      <w:docPartPr>
        <w:name w:val="8A4B1BE1CDD94F508694D19D55675C24"/>
        <w:category>
          <w:name w:val="General"/>
          <w:gallery w:val="placeholder"/>
        </w:category>
        <w:types>
          <w:type w:val="bbPlcHdr"/>
        </w:types>
        <w:behaviors>
          <w:behavior w:val="content"/>
        </w:behaviors>
        <w:guid w:val="{0B19B3D4-116F-422A-9C46-4ABF757AA76E}"/>
      </w:docPartPr>
      <w:docPartBody>
        <w:p w:rsidR="00D763AD" w:rsidRDefault="00603DB9" w:rsidP="00D763AD">
          <w:pPr>
            <w:pStyle w:val="8A4B1BE1CDD94F508694D19D55675C246"/>
          </w:pPr>
          <w:r w:rsidRPr="00E727CA">
            <w:rPr>
              <w:color w:val="A6A6A6" w:themeColor="background1" w:themeShade="A6"/>
              <w:sz w:val="24"/>
              <w:szCs w:val="24"/>
            </w:rPr>
            <w:t>yyyy-</w:t>
          </w:r>
          <w:r>
            <w:rPr>
              <w:color w:val="A6A6A6" w:themeColor="background1" w:themeShade="A6"/>
              <w:sz w:val="24"/>
              <w:szCs w:val="24"/>
            </w:rPr>
            <w:t>mm</w:t>
          </w:r>
          <w:r w:rsidRPr="00E727CA">
            <w:rPr>
              <w:color w:val="A6A6A6" w:themeColor="background1" w:themeShade="A6"/>
              <w:sz w:val="24"/>
              <w:szCs w:val="24"/>
            </w:rPr>
            <w:t>-</w:t>
          </w:r>
          <w:r>
            <w:rPr>
              <w:color w:val="A6A6A6" w:themeColor="background1" w:themeShade="A6"/>
              <w:sz w:val="24"/>
              <w:szCs w:val="24"/>
            </w:rPr>
            <w:t>dd</w:t>
          </w:r>
          <w:r w:rsidRPr="00E727CA">
            <w:rPr>
              <w:rStyle w:val="PlaceholderText"/>
            </w:rPr>
            <w:t>.</w:t>
          </w:r>
        </w:p>
      </w:docPartBody>
    </w:docPart>
    <w:docPart>
      <w:docPartPr>
        <w:name w:val="E81ED67A6F044A34B3364A743B3EAFFD"/>
        <w:category>
          <w:name w:val="General"/>
          <w:gallery w:val="placeholder"/>
        </w:category>
        <w:types>
          <w:type w:val="bbPlcHdr"/>
        </w:types>
        <w:behaviors>
          <w:behavior w:val="content"/>
        </w:behaviors>
        <w:guid w:val="{C9CB1375-BE04-4ADD-BBEC-210648AC5727}"/>
      </w:docPartPr>
      <w:docPartBody>
        <w:p w:rsidR="00D763AD" w:rsidRDefault="00603DB9" w:rsidP="00D763AD">
          <w:pPr>
            <w:pStyle w:val="E81ED67A6F044A34B3364A743B3EAFFD5"/>
          </w:pPr>
          <w:r>
            <w:rPr>
              <w:rStyle w:val="PlaceholderText"/>
              <w:rFonts w:eastAsiaTheme="majorEastAsia"/>
            </w:rPr>
            <w:t>Month/Year</w:t>
          </w:r>
          <w:r w:rsidRPr="00E727CA">
            <w:rPr>
              <w:rStyle w:val="PlaceholderText"/>
              <w:rFonts w:eastAsiaTheme="majorEastAsia"/>
            </w:rPr>
            <w:t xml:space="preserve"> </w:t>
          </w:r>
        </w:p>
      </w:docPartBody>
    </w:docPart>
    <w:docPart>
      <w:docPartPr>
        <w:name w:val="205A7EB9CF19463EBF554C4AD8003921"/>
        <w:category>
          <w:name w:val="General"/>
          <w:gallery w:val="placeholder"/>
        </w:category>
        <w:types>
          <w:type w:val="bbPlcHdr"/>
        </w:types>
        <w:behaviors>
          <w:behavior w:val="content"/>
        </w:behaviors>
        <w:guid w:val="{18A40C1A-7DF6-485A-9801-7E157A6FF4CC}"/>
      </w:docPartPr>
      <w:docPartBody>
        <w:p w:rsidR="00D763AD" w:rsidRDefault="00603DB9" w:rsidP="00D763AD">
          <w:pPr>
            <w:pStyle w:val="205A7EB9CF19463EBF554C4AD80039215"/>
          </w:pPr>
          <w:r>
            <w:rPr>
              <w:rStyle w:val="PlaceholderText"/>
              <w:rFonts w:eastAsiaTheme="majorEastAsia"/>
            </w:rPr>
            <w:t>Month/Year</w:t>
          </w:r>
          <w:r w:rsidRPr="00E727CA">
            <w:rPr>
              <w:rStyle w:val="PlaceholderText"/>
              <w:rFonts w:eastAsiaTheme="majorEastAsia"/>
            </w:rPr>
            <w:t xml:space="preserve"> </w:t>
          </w:r>
        </w:p>
      </w:docPartBody>
    </w:docPart>
    <w:docPart>
      <w:docPartPr>
        <w:name w:val="DCC1896FBD1C41EB98892910DCE2C330"/>
        <w:category>
          <w:name w:val="General"/>
          <w:gallery w:val="placeholder"/>
        </w:category>
        <w:types>
          <w:type w:val="bbPlcHdr"/>
        </w:types>
        <w:behaviors>
          <w:behavior w:val="content"/>
        </w:behaviors>
        <w:guid w:val="{42EA5EAE-386F-46A9-9F5D-BDEF3757CA36}"/>
      </w:docPartPr>
      <w:docPartBody>
        <w:p w:rsidR="00D763AD" w:rsidRDefault="00603DB9" w:rsidP="00D763AD">
          <w:pPr>
            <w:pStyle w:val="DCC1896FBD1C41EB98892910DCE2C3305"/>
          </w:pPr>
          <w:r>
            <w:rPr>
              <w:rStyle w:val="PlaceholderText"/>
              <w:rFonts w:eastAsiaTheme="majorEastAsia"/>
            </w:rPr>
            <w:t>Month/Year</w:t>
          </w:r>
          <w:r w:rsidRPr="00E727CA">
            <w:rPr>
              <w:rStyle w:val="PlaceholderText"/>
              <w:rFonts w:eastAsiaTheme="majorEastAsia"/>
            </w:rPr>
            <w:t xml:space="preserve"> </w:t>
          </w:r>
        </w:p>
      </w:docPartBody>
    </w:docPart>
    <w:docPart>
      <w:docPartPr>
        <w:name w:val="15CE3EDF83A1478CB138E7113C985AA9"/>
        <w:category>
          <w:name w:val="General"/>
          <w:gallery w:val="placeholder"/>
        </w:category>
        <w:types>
          <w:type w:val="bbPlcHdr"/>
        </w:types>
        <w:behaviors>
          <w:behavior w:val="content"/>
        </w:behaviors>
        <w:guid w:val="{4A62A280-5D22-41BA-9A2C-A4E898C11927}"/>
      </w:docPartPr>
      <w:docPartBody>
        <w:p w:rsidR="00D763AD" w:rsidRDefault="00603DB9" w:rsidP="00D763AD">
          <w:pPr>
            <w:pStyle w:val="15CE3EDF83A1478CB138E7113C985AA95"/>
          </w:pPr>
          <w:r>
            <w:rPr>
              <w:rStyle w:val="PlaceholderText"/>
              <w:rFonts w:eastAsiaTheme="majorEastAsia"/>
            </w:rPr>
            <w:t>Month/Year</w:t>
          </w:r>
          <w:r w:rsidRPr="00E727CA">
            <w:rPr>
              <w:rStyle w:val="PlaceholderText"/>
              <w:rFonts w:eastAsiaTheme="majorEastAsia"/>
            </w:rPr>
            <w:t xml:space="preserve"> </w:t>
          </w:r>
        </w:p>
      </w:docPartBody>
    </w:docPart>
    <w:docPart>
      <w:docPartPr>
        <w:name w:val="3A6D9D0DF23E4CEEBAFCE8800F9355A9"/>
        <w:category>
          <w:name w:val="General"/>
          <w:gallery w:val="placeholder"/>
        </w:category>
        <w:types>
          <w:type w:val="bbPlcHdr"/>
        </w:types>
        <w:behaviors>
          <w:behavior w:val="content"/>
        </w:behaviors>
        <w:guid w:val="{6A50DF35-D311-46C6-8C6A-243211ACC0D2}"/>
      </w:docPartPr>
      <w:docPartBody>
        <w:p w:rsidR="00D763AD" w:rsidRDefault="00603DB9" w:rsidP="00D763AD">
          <w:pPr>
            <w:pStyle w:val="3A6D9D0DF23E4CEEBAFCE8800F9355A95"/>
          </w:pPr>
          <w:r>
            <w:rPr>
              <w:rStyle w:val="PlaceholderText"/>
              <w:rFonts w:eastAsiaTheme="majorEastAsia"/>
            </w:rPr>
            <w:t>Month/Year</w:t>
          </w:r>
          <w:r w:rsidRPr="00E727CA">
            <w:rPr>
              <w:rStyle w:val="PlaceholderText"/>
              <w:rFonts w:eastAsiaTheme="majorEastAsia"/>
            </w:rPr>
            <w:t xml:space="preserve"> </w:t>
          </w:r>
        </w:p>
      </w:docPartBody>
    </w:docPart>
    <w:docPart>
      <w:docPartPr>
        <w:name w:val="09C9A6117A27406DB08B097F16F8B0A9"/>
        <w:category>
          <w:name w:val="General"/>
          <w:gallery w:val="placeholder"/>
        </w:category>
        <w:types>
          <w:type w:val="bbPlcHdr"/>
        </w:types>
        <w:behaviors>
          <w:behavior w:val="content"/>
        </w:behaviors>
        <w:guid w:val="{18A3B05A-D2FB-40DF-94F9-1345DA57EF2C}"/>
      </w:docPartPr>
      <w:docPartBody>
        <w:p w:rsidR="00D763AD" w:rsidRDefault="00603DB9" w:rsidP="00D763AD">
          <w:pPr>
            <w:pStyle w:val="09C9A6117A27406DB08B097F16F8B0A95"/>
          </w:pPr>
          <w:r>
            <w:rPr>
              <w:rStyle w:val="PlaceholderText"/>
              <w:rFonts w:eastAsiaTheme="majorEastAsia"/>
            </w:rPr>
            <w:t>Month/Year</w:t>
          </w:r>
          <w:r w:rsidRPr="00E727CA">
            <w:rPr>
              <w:rStyle w:val="PlaceholderText"/>
              <w:rFonts w:eastAsiaTheme="majorEastAsia"/>
            </w:rPr>
            <w:t xml:space="preserve"> </w:t>
          </w:r>
        </w:p>
      </w:docPartBody>
    </w:docPart>
    <w:docPart>
      <w:docPartPr>
        <w:name w:val="C9111568741B464893D97C92BE4DA374"/>
        <w:category>
          <w:name w:val="General"/>
          <w:gallery w:val="placeholder"/>
        </w:category>
        <w:types>
          <w:type w:val="bbPlcHdr"/>
        </w:types>
        <w:behaviors>
          <w:behavior w:val="content"/>
        </w:behaviors>
        <w:guid w:val="{869C8595-38B1-4804-BEDF-494D96ECAAAF}"/>
      </w:docPartPr>
      <w:docPartBody>
        <w:p w:rsidR="00D763AD" w:rsidRDefault="00603DB9" w:rsidP="00D763AD">
          <w:pPr>
            <w:pStyle w:val="C9111568741B464893D97C92BE4DA3745"/>
          </w:pPr>
          <w:r>
            <w:rPr>
              <w:rStyle w:val="PlaceholderText"/>
              <w:rFonts w:eastAsiaTheme="majorEastAsia"/>
            </w:rPr>
            <w:t>Month/Year</w:t>
          </w:r>
          <w:r w:rsidRPr="00E727CA">
            <w:rPr>
              <w:rStyle w:val="PlaceholderText"/>
              <w:rFonts w:eastAsiaTheme="majorEastAsia"/>
            </w:rPr>
            <w:t xml:space="preserve"> </w:t>
          </w:r>
        </w:p>
      </w:docPartBody>
    </w:docPart>
    <w:docPart>
      <w:docPartPr>
        <w:name w:val="089003A33D4E46AA9F87C004E3AE56FE"/>
        <w:category>
          <w:name w:val="General"/>
          <w:gallery w:val="placeholder"/>
        </w:category>
        <w:types>
          <w:type w:val="bbPlcHdr"/>
        </w:types>
        <w:behaviors>
          <w:behavior w:val="content"/>
        </w:behaviors>
        <w:guid w:val="{F3D6403D-7F85-4D4D-8636-A9ECC15671A8}"/>
      </w:docPartPr>
      <w:docPartBody>
        <w:p w:rsidR="00D763AD" w:rsidRDefault="00603DB9" w:rsidP="00D763AD">
          <w:pPr>
            <w:pStyle w:val="089003A33D4E46AA9F87C004E3AE56FE5"/>
          </w:pPr>
          <w:r>
            <w:rPr>
              <w:rStyle w:val="PlaceholderText"/>
              <w:rFonts w:eastAsiaTheme="majorEastAsia"/>
            </w:rPr>
            <w:t>Month/Year</w:t>
          </w:r>
          <w:r w:rsidRPr="00E727CA">
            <w:rPr>
              <w:rStyle w:val="PlaceholderText"/>
              <w:rFonts w:eastAsiaTheme="majorEastAsia"/>
            </w:rPr>
            <w:t xml:space="preserve"> </w:t>
          </w:r>
        </w:p>
      </w:docPartBody>
    </w:docPart>
    <w:docPart>
      <w:docPartPr>
        <w:name w:val="BD628BE2902B46EEBB3B830574714BD3"/>
        <w:category>
          <w:name w:val="General"/>
          <w:gallery w:val="placeholder"/>
        </w:category>
        <w:types>
          <w:type w:val="bbPlcHdr"/>
        </w:types>
        <w:behaviors>
          <w:behavior w:val="content"/>
        </w:behaviors>
        <w:guid w:val="{A4631856-A444-4E45-9782-66C833F39A97}"/>
      </w:docPartPr>
      <w:docPartBody>
        <w:p w:rsidR="00D763AD" w:rsidRDefault="00603DB9" w:rsidP="00D763AD">
          <w:pPr>
            <w:pStyle w:val="BD628BE2902B46EEBB3B830574714BD34"/>
          </w:pPr>
          <w:r>
            <w:rPr>
              <w:rStyle w:val="PlaceholderText"/>
              <w:rFonts w:eastAsiaTheme="majorEastAsia"/>
            </w:rPr>
            <w:t>Month/Year</w:t>
          </w:r>
          <w:r w:rsidRPr="00E727CA">
            <w:rPr>
              <w:rStyle w:val="PlaceholderText"/>
              <w:rFonts w:eastAsiaTheme="majorEastAsia"/>
            </w:rPr>
            <w:t xml:space="preserve"> </w:t>
          </w:r>
        </w:p>
      </w:docPartBody>
    </w:docPart>
    <w:docPart>
      <w:docPartPr>
        <w:name w:val="2096FA4D526448768436C75315A28EBB"/>
        <w:category>
          <w:name w:val="General"/>
          <w:gallery w:val="placeholder"/>
        </w:category>
        <w:types>
          <w:type w:val="bbPlcHdr"/>
        </w:types>
        <w:behaviors>
          <w:behavior w:val="content"/>
        </w:behaviors>
        <w:guid w:val="{F8B6A10F-9FA9-42F9-BC65-40076BDBDC59}"/>
      </w:docPartPr>
      <w:docPartBody>
        <w:p w:rsidR="00D763AD" w:rsidRDefault="00603DB9" w:rsidP="00D763AD">
          <w:pPr>
            <w:pStyle w:val="2096FA4D526448768436C75315A28EBB4"/>
          </w:pPr>
          <w:r>
            <w:rPr>
              <w:rStyle w:val="PlaceholderText"/>
              <w:rFonts w:eastAsiaTheme="majorEastAsia"/>
            </w:rPr>
            <w:t>Month/Year</w:t>
          </w:r>
          <w:r w:rsidRPr="00E727CA">
            <w:rPr>
              <w:rStyle w:val="PlaceholderText"/>
              <w:rFonts w:eastAsiaTheme="majorEastAsia"/>
            </w:rPr>
            <w:t xml:space="preserve"> </w:t>
          </w:r>
        </w:p>
      </w:docPartBody>
    </w:docPart>
    <w:docPart>
      <w:docPartPr>
        <w:name w:val="42AF752FE945415882C97842D247180F"/>
        <w:category>
          <w:name w:val="General"/>
          <w:gallery w:val="placeholder"/>
        </w:category>
        <w:types>
          <w:type w:val="bbPlcHdr"/>
        </w:types>
        <w:behaviors>
          <w:behavior w:val="content"/>
        </w:behaviors>
        <w:guid w:val="{13FC8DB1-9E6D-4584-B448-38E993E244E4}"/>
      </w:docPartPr>
      <w:docPartBody>
        <w:p w:rsidR="00D763AD" w:rsidRDefault="00603DB9" w:rsidP="00D763AD">
          <w:pPr>
            <w:pStyle w:val="42AF752FE945415882C97842D247180F4"/>
          </w:pPr>
          <w:r>
            <w:rPr>
              <w:rStyle w:val="PlaceholderText"/>
              <w:rFonts w:eastAsiaTheme="majorEastAsia"/>
            </w:rPr>
            <w:t>Month/Year</w:t>
          </w:r>
          <w:r w:rsidRPr="00E727CA">
            <w:rPr>
              <w:rStyle w:val="PlaceholderText"/>
              <w:rFonts w:eastAsiaTheme="majorEastAsia"/>
            </w:rPr>
            <w:t xml:space="preserve"> </w:t>
          </w:r>
        </w:p>
      </w:docPartBody>
    </w:docPart>
    <w:docPart>
      <w:docPartPr>
        <w:name w:val="537D8F9A4A1145608859F46E0FD71798"/>
        <w:category>
          <w:name w:val="General"/>
          <w:gallery w:val="placeholder"/>
        </w:category>
        <w:types>
          <w:type w:val="bbPlcHdr"/>
        </w:types>
        <w:behaviors>
          <w:behavior w:val="content"/>
        </w:behaviors>
        <w:guid w:val="{D92B984D-45BF-4F8E-837E-ACEB77732701}"/>
      </w:docPartPr>
      <w:docPartBody>
        <w:p w:rsidR="00D763AD" w:rsidRDefault="00603DB9" w:rsidP="00D763AD">
          <w:pPr>
            <w:pStyle w:val="537D8F9A4A1145608859F46E0FD717984"/>
          </w:pPr>
          <w:r>
            <w:rPr>
              <w:rStyle w:val="PlaceholderText"/>
              <w:rFonts w:eastAsiaTheme="majorEastAsia"/>
            </w:rPr>
            <w:t>Month/Year</w:t>
          </w:r>
          <w:r w:rsidRPr="00E727CA">
            <w:rPr>
              <w:rStyle w:val="PlaceholderText"/>
              <w:rFonts w:eastAsiaTheme="majorEastAsia"/>
            </w:rPr>
            <w:t xml:space="preserve"> </w:t>
          </w:r>
        </w:p>
      </w:docPartBody>
    </w:docPart>
    <w:docPart>
      <w:docPartPr>
        <w:name w:val="40666A930AD245D3B10859780068D8BA"/>
        <w:category>
          <w:name w:val="General"/>
          <w:gallery w:val="placeholder"/>
        </w:category>
        <w:types>
          <w:type w:val="bbPlcHdr"/>
        </w:types>
        <w:behaviors>
          <w:behavior w:val="content"/>
        </w:behaviors>
        <w:guid w:val="{42A7541C-042B-4A4A-8D3A-E8776F554382}"/>
      </w:docPartPr>
      <w:docPartBody>
        <w:p w:rsidR="00D763AD" w:rsidRDefault="00603DB9" w:rsidP="00D763AD">
          <w:pPr>
            <w:pStyle w:val="40666A930AD245D3B10859780068D8BA4"/>
          </w:pPr>
          <w:r>
            <w:rPr>
              <w:rStyle w:val="PlaceholderText"/>
              <w:rFonts w:eastAsiaTheme="majorEastAsia"/>
            </w:rPr>
            <w:t>Month/Year</w:t>
          </w:r>
          <w:r w:rsidRPr="00E727CA">
            <w:rPr>
              <w:rStyle w:val="PlaceholderText"/>
              <w:rFonts w:eastAsiaTheme="majorEastAsia"/>
            </w:rPr>
            <w:t xml:space="preserve"> </w:t>
          </w:r>
        </w:p>
      </w:docPartBody>
    </w:docPart>
    <w:docPart>
      <w:docPartPr>
        <w:name w:val="EC33327FBCB140EB8CE3750DD156B08F"/>
        <w:category>
          <w:name w:val="General"/>
          <w:gallery w:val="placeholder"/>
        </w:category>
        <w:types>
          <w:type w:val="bbPlcHdr"/>
        </w:types>
        <w:behaviors>
          <w:behavior w:val="content"/>
        </w:behaviors>
        <w:guid w:val="{F474F2B3-EED9-47D9-AF9E-529A20015D48}"/>
      </w:docPartPr>
      <w:docPartBody>
        <w:p w:rsidR="00D763AD" w:rsidRDefault="00603DB9" w:rsidP="00D763AD">
          <w:pPr>
            <w:pStyle w:val="EC33327FBCB140EB8CE3750DD156B08F4"/>
          </w:pPr>
          <w:r>
            <w:rPr>
              <w:rStyle w:val="PlaceholderText"/>
              <w:rFonts w:eastAsiaTheme="majorEastAsia"/>
            </w:rPr>
            <w:t>Month/Year</w:t>
          </w:r>
          <w:r w:rsidRPr="00E727CA">
            <w:rPr>
              <w:rStyle w:val="PlaceholderText"/>
              <w:rFonts w:eastAsiaTheme="majorEastAsia"/>
            </w:rPr>
            <w:t xml:space="preserve"> </w:t>
          </w:r>
        </w:p>
      </w:docPartBody>
    </w:docPart>
    <w:docPart>
      <w:docPartPr>
        <w:name w:val="59243DC19D5F4279AF962CCA16A0EDD9"/>
        <w:category>
          <w:name w:val="General"/>
          <w:gallery w:val="placeholder"/>
        </w:category>
        <w:types>
          <w:type w:val="bbPlcHdr"/>
        </w:types>
        <w:behaviors>
          <w:behavior w:val="content"/>
        </w:behaviors>
        <w:guid w:val="{6C5414D5-5739-41E2-81E3-CBDD7B3BEEA9}"/>
      </w:docPartPr>
      <w:docPartBody>
        <w:p w:rsidR="00D763AD" w:rsidRDefault="00603DB9" w:rsidP="00D763AD">
          <w:pPr>
            <w:pStyle w:val="59243DC19D5F4279AF962CCA16A0EDD94"/>
          </w:pPr>
          <w:r>
            <w:rPr>
              <w:rStyle w:val="PlaceholderText"/>
              <w:rFonts w:eastAsiaTheme="majorEastAsia"/>
            </w:rPr>
            <w:t>Month/Year</w:t>
          </w:r>
          <w:r w:rsidRPr="00E727CA">
            <w:rPr>
              <w:rStyle w:val="PlaceholderText"/>
              <w:rFonts w:eastAsiaTheme="majorEastAsia"/>
            </w:rPr>
            <w:t xml:space="preserve"> </w:t>
          </w:r>
        </w:p>
      </w:docPartBody>
    </w:docPart>
    <w:docPart>
      <w:docPartPr>
        <w:name w:val="8D9D56A3FE7D4BC8B1490DF474B46B59"/>
        <w:category>
          <w:name w:val="General"/>
          <w:gallery w:val="placeholder"/>
        </w:category>
        <w:types>
          <w:type w:val="bbPlcHdr"/>
        </w:types>
        <w:behaviors>
          <w:behavior w:val="content"/>
        </w:behaviors>
        <w:guid w:val="{66F7661D-EACD-4B71-9F63-379265A380BE}"/>
      </w:docPartPr>
      <w:docPartBody>
        <w:p w:rsidR="00D763AD" w:rsidRDefault="00603DB9" w:rsidP="00D763AD">
          <w:pPr>
            <w:pStyle w:val="8D9D56A3FE7D4BC8B1490DF474B46B595"/>
          </w:pPr>
          <w:r w:rsidRPr="00837414">
            <w:rPr>
              <w:rStyle w:val="PlaceholderText"/>
            </w:rPr>
            <w:t xml:space="preserve">Choose </w:t>
          </w:r>
          <w:r>
            <w:rPr>
              <w:rStyle w:val="PlaceholderText"/>
            </w:rPr>
            <w:t>Sponsor Type</w:t>
          </w:r>
          <w:r w:rsidRPr="00837414">
            <w:rPr>
              <w:rStyle w:val="PlaceholderText"/>
            </w:rPr>
            <w:t>.</w:t>
          </w:r>
        </w:p>
      </w:docPartBody>
    </w:docPart>
    <w:docPart>
      <w:docPartPr>
        <w:name w:val="7AEE198750534FB2A81612FA66275B09"/>
        <w:category>
          <w:name w:val="General"/>
          <w:gallery w:val="placeholder"/>
        </w:category>
        <w:types>
          <w:type w:val="bbPlcHdr"/>
        </w:types>
        <w:behaviors>
          <w:behavior w:val="content"/>
        </w:behaviors>
        <w:guid w:val="{2CA7A87A-C499-4278-BF55-1CC63DA80B6A}"/>
      </w:docPartPr>
      <w:docPartBody>
        <w:p w:rsidR="00D763AD" w:rsidRDefault="00603DB9" w:rsidP="00D763AD">
          <w:pPr>
            <w:pStyle w:val="7AEE198750534FB2A81612FA66275B095"/>
          </w:pPr>
          <w:r w:rsidRPr="00E727CA">
            <w:rPr>
              <w:color w:val="A6A6A6" w:themeColor="background1" w:themeShade="A6"/>
              <w:sz w:val="24"/>
              <w:szCs w:val="24"/>
            </w:rPr>
            <w:t>yyyy-</w:t>
          </w:r>
          <w:r>
            <w:rPr>
              <w:color w:val="A6A6A6" w:themeColor="background1" w:themeShade="A6"/>
              <w:sz w:val="24"/>
              <w:szCs w:val="24"/>
            </w:rPr>
            <w:t>mm</w:t>
          </w:r>
          <w:r w:rsidRPr="00E727CA">
            <w:rPr>
              <w:color w:val="A6A6A6" w:themeColor="background1" w:themeShade="A6"/>
              <w:sz w:val="24"/>
              <w:szCs w:val="24"/>
            </w:rPr>
            <w:t>-</w:t>
          </w:r>
          <w:r>
            <w:rPr>
              <w:color w:val="A6A6A6" w:themeColor="background1" w:themeShade="A6"/>
              <w:sz w:val="24"/>
              <w:szCs w:val="24"/>
            </w:rPr>
            <w:t>dd</w:t>
          </w:r>
          <w:r w:rsidRPr="00E727CA">
            <w:rPr>
              <w:rStyle w:val="PlaceholderText"/>
            </w:rPr>
            <w:t>.</w:t>
          </w:r>
        </w:p>
      </w:docPartBody>
    </w:docPart>
    <w:docPart>
      <w:docPartPr>
        <w:name w:val="C910A2EB85A14C33A162BB03E2123DAD"/>
        <w:category>
          <w:name w:val="General"/>
          <w:gallery w:val="placeholder"/>
        </w:category>
        <w:types>
          <w:type w:val="bbPlcHdr"/>
        </w:types>
        <w:behaviors>
          <w:behavior w:val="content"/>
        </w:behaviors>
        <w:guid w:val="{49613D1B-D21C-487B-8819-23EBAD0426A5}"/>
      </w:docPartPr>
      <w:docPartBody>
        <w:p w:rsidR="00D763AD" w:rsidRDefault="00603DB9" w:rsidP="00D763AD">
          <w:pPr>
            <w:pStyle w:val="C910A2EB85A14C33A162BB03E2123DAD5"/>
          </w:pPr>
          <w:r>
            <w:rPr>
              <w:rStyle w:val="PlaceholderText"/>
              <w:rFonts w:eastAsiaTheme="majorEastAsia"/>
            </w:rPr>
            <w:t>Hospital</w:t>
          </w:r>
        </w:p>
      </w:docPartBody>
    </w:docPart>
    <w:docPart>
      <w:docPartPr>
        <w:name w:val="DefaultPlaceholder_-1854013438"/>
        <w:category>
          <w:name w:val="General"/>
          <w:gallery w:val="placeholder"/>
        </w:category>
        <w:types>
          <w:type w:val="bbPlcHdr"/>
        </w:types>
        <w:behaviors>
          <w:behavior w:val="content"/>
        </w:behaviors>
        <w:guid w:val="{C77359D0-5691-4C2D-8781-ADCF375AD72D}"/>
      </w:docPartPr>
      <w:docPartBody>
        <w:p w:rsidR="00D763AD" w:rsidRDefault="00D763AD">
          <w:r w:rsidRPr="00480D40">
            <w:rPr>
              <w:rStyle w:val="PlaceholderText"/>
            </w:rPr>
            <w:t>Choose an item.</w:t>
          </w:r>
        </w:p>
      </w:docPartBody>
    </w:docPart>
    <w:docPart>
      <w:docPartPr>
        <w:name w:val="A1B7B80D1D864834B78CDEDF070BBD19"/>
        <w:category>
          <w:name w:val="General"/>
          <w:gallery w:val="placeholder"/>
        </w:category>
        <w:types>
          <w:type w:val="bbPlcHdr"/>
        </w:types>
        <w:behaviors>
          <w:behavior w:val="content"/>
        </w:behaviors>
        <w:guid w:val="{AB8C9FC2-C9CB-4BF7-A1B8-4316958A3745}"/>
      </w:docPartPr>
      <w:docPartBody>
        <w:p w:rsidR="00D763AD" w:rsidRDefault="00603DB9" w:rsidP="00D763AD">
          <w:pPr>
            <w:pStyle w:val="A1B7B80D1D864834B78CDEDF070BBD192"/>
          </w:pPr>
          <w:r>
            <w:rPr>
              <w:rStyle w:val="PlaceholderText"/>
            </w:rPr>
            <w:t>Select Yes/No</w:t>
          </w:r>
          <w:r w:rsidRPr="00480D40">
            <w:rPr>
              <w:rStyle w:val="PlaceholderText"/>
            </w:rPr>
            <w:t>.</w:t>
          </w:r>
        </w:p>
      </w:docPartBody>
    </w:docPart>
    <w:docPart>
      <w:docPartPr>
        <w:name w:val="A620AAEF91B041ECA7FFC32FB19A6130"/>
        <w:category>
          <w:name w:val="General"/>
          <w:gallery w:val="placeholder"/>
        </w:category>
        <w:types>
          <w:type w:val="bbPlcHdr"/>
        </w:types>
        <w:behaviors>
          <w:behavior w:val="content"/>
        </w:behaviors>
        <w:guid w:val="{7B1ABD5E-47EC-490B-9503-BAA1CBD8030A}"/>
      </w:docPartPr>
      <w:docPartBody>
        <w:p w:rsidR="00D763AD" w:rsidRDefault="00603DB9" w:rsidP="00D763AD">
          <w:pPr>
            <w:pStyle w:val="A620AAEF91B041ECA7FFC32FB19A61301"/>
          </w:pPr>
          <w:r>
            <w:rPr>
              <w:rStyle w:val="PlaceholderText"/>
            </w:rPr>
            <w:t>Select Yes/No</w:t>
          </w:r>
          <w:r w:rsidRPr="00480D40">
            <w:rPr>
              <w:rStyle w:val="PlaceholderText"/>
            </w:rPr>
            <w:t>.</w:t>
          </w:r>
        </w:p>
      </w:docPartBody>
    </w:docPart>
    <w:docPart>
      <w:docPartPr>
        <w:name w:val="058DD38FEF2F466AA34099E8AA820338"/>
        <w:category>
          <w:name w:val="General"/>
          <w:gallery w:val="placeholder"/>
        </w:category>
        <w:types>
          <w:type w:val="bbPlcHdr"/>
        </w:types>
        <w:behaviors>
          <w:behavior w:val="content"/>
        </w:behaviors>
        <w:guid w:val="{2FFDF4F3-D709-4963-B504-98D82D02AF69}"/>
      </w:docPartPr>
      <w:docPartBody>
        <w:p w:rsidR="00D763AD" w:rsidRDefault="00603DB9">
          <w:r>
            <w:rPr>
              <w:rStyle w:val="PlaceholderText"/>
            </w:rPr>
            <w:t>Select Yes/No</w:t>
          </w:r>
          <w:r w:rsidRPr="00480D40">
            <w:rPr>
              <w:rStyle w:val="PlaceholderText"/>
            </w:rPr>
            <w:t>.</w:t>
          </w:r>
        </w:p>
      </w:docPartBody>
    </w:docPart>
    <w:docPart>
      <w:docPartPr>
        <w:name w:val="66A935F5E6784EAB8850EF0A40D6F61C"/>
        <w:category>
          <w:name w:val="General"/>
          <w:gallery w:val="placeholder"/>
        </w:category>
        <w:types>
          <w:type w:val="bbPlcHdr"/>
        </w:types>
        <w:behaviors>
          <w:behavior w:val="content"/>
        </w:behaviors>
        <w:guid w:val="{75075F0A-2E17-445C-8AE1-36BF8789DF4D}"/>
      </w:docPartPr>
      <w:docPartBody>
        <w:p w:rsidR="00D763AD" w:rsidRDefault="00603DB9">
          <w:r>
            <w:rPr>
              <w:rStyle w:val="PlaceholderText"/>
            </w:rPr>
            <w:t>Select Yes/No</w:t>
          </w:r>
          <w:r w:rsidRPr="00480D40">
            <w:rPr>
              <w:rStyle w:val="PlaceholderText"/>
            </w:rPr>
            <w:t>.</w:t>
          </w:r>
        </w:p>
      </w:docPartBody>
    </w:docPart>
    <w:docPart>
      <w:docPartPr>
        <w:name w:val="E2AC8D293E2A425B8F756516401ADE21"/>
        <w:category>
          <w:name w:val="General"/>
          <w:gallery w:val="placeholder"/>
        </w:category>
        <w:types>
          <w:type w:val="bbPlcHdr"/>
        </w:types>
        <w:behaviors>
          <w:behavior w:val="content"/>
        </w:behaviors>
        <w:guid w:val="{203A0322-FC8A-4BFD-AFE0-5843304723F3}"/>
      </w:docPartPr>
      <w:docPartBody>
        <w:p w:rsidR="00674FD8" w:rsidRDefault="00603DB9">
          <w:r>
            <w:rPr>
              <w:rStyle w:val="PlaceholderText"/>
              <w:rFonts w:eastAsiaTheme="majorEastAsia"/>
            </w:rPr>
            <w:t>Enter</w:t>
          </w:r>
          <w:r w:rsidRPr="00F052C5">
            <w:rPr>
              <w:rStyle w:val="PlaceholderText"/>
              <w:rFonts w:eastAsiaTheme="majorEastAsia"/>
            </w:rPr>
            <w:t xml:space="preserve"> </w:t>
          </w:r>
          <w:r>
            <w:rPr>
              <w:rStyle w:val="PlaceholderText"/>
              <w:rFonts w:eastAsiaTheme="majorEastAsia"/>
            </w:rPr>
            <w:t>Amount</w:t>
          </w:r>
          <w:r w:rsidRPr="00F052C5">
            <w:rPr>
              <w:rStyle w:val="PlaceholderText"/>
              <w:rFonts w:eastAsiaTheme="majorEastAsia"/>
            </w:rPr>
            <w:t>.</w:t>
          </w:r>
        </w:p>
      </w:docPartBody>
    </w:docPart>
    <w:docPart>
      <w:docPartPr>
        <w:name w:val="E12E9D1EE9374E0199F5C8016CCB393D"/>
        <w:category>
          <w:name w:val="General"/>
          <w:gallery w:val="placeholder"/>
        </w:category>
        <w:types>
          <w:type w:val="bbPlcHdr"/>
        </w:types>
        <w:behaviors>
          <w:behavior w:val="content"/>
        </w:behaviors>
        <w:guid w:val="{B6178FBB-7377-491B-9984-C7AF2E78D1DD}"/>
      </w:docPartPr>
      <w:docPartBody>
        <w:p w:rsidR="00674FD8" w:rsidRDefault="00603DB9">
          <w:r w:rsidRPr="00E727CA">
            <w:rPr>
              <w:color w:val="A6A6A6" w:themeColor="background1" w:themeShade="A6"/>
              <w:sz w:val="24"/>
              <w:szCs w:val="24"/>
            </w:rPr>
            <w:t>yyyy-</w:t>
          </w:r>
          <w:r>
            <w:rPr>
              <w:color w:val="A6A6A6" w:themeColor="background1" w:themeShade="A6"/>
              <w:sz w:val="24"/>
              <w:szCs w:val="24"/>
            </w:rPr>
            <w:t>mm</w:t>
          </w:r>
          <w:r w:rsidRPr="00E727CA">
            <w:rPr>
              <w:color w:val="A6A6A6" w:themeColor="background1" w:themeShade="A6"/>
              <w:sz w:val="24"/>
              <w:szCs w:val="24"/>
            </w:rPr>
            <w:t>-</w:t>
          </w:r>
          <w:r>
            <w:rPr>
              <w:color w:val="A6A6A6" w:themeColor="background1" w:themeShade="A6"/>
              <w:sz w:val="24"/>
              <w:szCs w:val="24"/>
            </w:rPr>
            <w:t>dd</w:t>
          </w:r>
          <w:r w:rsidRPr="00E727CA">
            <w:rPr>
              <w:rStyle w:val="PlaceholderText"/>
            </w:rPr>
            <w:t>.</w:t>
          </w:r>
        </w:p>
      </w:docPartBody>
    </w:docPart>
    <w:docPart>
      <w:docPartPr>
        <w:name w:val="FB185B94BF194334B8B41478C488F691"/>
        <w:category>
          <w:name w:val="General"/>
          <w:gallery w:val="placeholder"/>
        </w:category>
        <w:types>
          <w:type w:val="bbPlcHdr"/>
        </w:types>
        <w:behaviors>
          <w:behavior w:val="content"/>
        </w:behaviors>
        <w:guid w:val="{44E49DC8-0F9E-48BE-B318-7B02F3F933FE}"/>
      </w:docPartPr>
      <w:docPartBody>
        <w:p w:rsidR="00674FD8" w:rsidRDefault="00603DB9">
          <w:r>
            <w:rPr>
              <w:rStyle w:val="PlaceholderText"/>
              <w:rFonts w:eastAsiaTheme="majorEastAsia"/>
            </w:rPr>
            <w:t>Enter Bank</w:t>
          </w:r>
          <w:r w:rsidRPr="00F052C5">
            <w:rPr>
              <w:rStyle w:val="PlaceholderText"/>
              <w:rFonts w:eastAsiaTheme="majorEastAsia"/>
            </w:rPr>
            <w:t>.</w:t>
          </w:r>
        </w:p>
      </w:docPartBody>
    </w:docPart>
    <w:docPart>
      <w:docPartPr>
        <w:name w:val="3C037C7D866D466DA7B7657045D630AD"/>
        <w:category>
          <w:name w:val="General"/>
          <w:gallery w:val="placeholder"/>
        </w:category>
        <w:types>
          <w:type w:val="bbPlcHdr"/>
        </w:types>
        <w:behaviors>
          <w:behavior w:val="content"/>
        </w:behaviors>
        <w:guid w:val="{4B975F9A-9C7A-42F0-BE44-EFD1B645A0FA}"/>
      </w:docPartPr>
      <w:docPartBody>
        <w:p w:rsidR="00674FD8" w:rsidRDefault="00603DB9">
          <w:r>
            <w:rPr>
              <w:rStyle w:val="PlaceholderText"/>
              <w:rFonts w:eastAsiaTheme="majorEastAsia"/>
            </w:rPr>
            <w:t>Enter name</w:t>
          </w:r>
        </w:p>
      </w:docPartBody>
    </w:docPart>
    <w:docPart>
      <w:docPartPr>
        <w:name w:val="EC8BEDDD2A98456D811F15F4B786EF69"/>
        <w:category>
          <w:name w:val="General"/>
          <w:gallery w:val="placeholder"/>
        </w:category>
        <w:types>
          <w:type w:val="bbPlcHdr"/>
        </w:types>
        <w:behaviors>
          <w:behavior w:val="content"/>
        </w:behaviors>
        <w:guid w:val="{73536F86-DD76-41F4-8C1C-647850223243}"/>
      </w:docPartPr>
      <w:docPartBody>
        <w:p w:rsidR="00674FD8" w:rsidRDefault="00603DB9">
          <w:r>
            <w:rPr>
              <w:rStyle w:val="PlaceholderText"/>
              <w:rFonts w:eastAsiaTheme="majorEastAsia"/>
            </w:rPr>
            <w:t>yyyy-mm-dd</w:t>
          </w:r>
          <w:r w:rsidRPr="00480D40">
            <w:rPr>
              <w:rStyle w:val="PlaceholderText"/>
              <w:rFonts w:eastAsiaTheme="majorEastAsia"/>
            </w:rPr>
            <w:t>.</w:t>
          </w:r>
        </w:p>
      </w:docPartBody>
    </w:docPart>
    <w:docPart>
      <w:docPartPr>
        <w:name w:val="58907DD4E77C44FBAFA98A63FBFC49B1"/>
        <w:category>
          <w:name w:val="General"/>
          <w:gallery w:val="placeholder"/>
        </w:category>
        <w:types>
          <w:type w:val="bbPlcHdr"/>
        </w:types>
        <w:behaviors>
          <w:behavior w:val="content"/>
        </w:behaviors>
        <w:guid w:val="{CC81F96D-5FC2-4D47-B5C5-3025B2B97BC5}"/>
      </w:docPartPr>
      <w:docPartBody>
        <w:p w:rsidR="00603DB9" w:rsidRDefault="00603DB9">
          <w:r>
            <w:rPr>
              <w:rStyle w:val="PlaceholderText"/>
              <w:rFonts w:eastAsiaTheme="majorEastAsia"/>
            </w:rPr>
            <w:t>Enter name here</w:t>
          </w:r>
          <w:r w:rsidRPr="00F052C5">
            <w:rPr>
              <w:rStyle w:val="PlaceholderText"/>
              <w:rFonts w:eastAsiaTheme="majorEastAsia"/>
            </w:rPr>
            <w:t>.</w:t>
          </w:r>
        </w:p>
      </w:docPartBody>
    </w:docPart>
    <w:docPart>
      <w:docPartPr>
        <w:name w:val="3746292ECA84453AAEF8B7E51E4B6613"/>
        <w:category>
          <w:name w:val="General"/>
          <w:gallery w:val="placeholder"/>
        </w:category>
        <w:types>
          <w:type w:val="bbPlcHdr"/>
        </w:types>
        <w:behaviors>
          <w:behavior w:val="content"/>
        </w:behaviors>
        <w:guid w:val="{6B8AD154-2E02-4139-8317-32C2CF4AF7DA}"/>
      </w:docPartPr>
      <w:docPartBody>
        <w:p w:rsidR="00603DB9" w:rsidRDefault="00603DB9">
          <w:r w:rsidRPr="00E727CA">
            <w:rPr>
              <w:color w:val="A6A6A6" w:themeColor="background1" w:themeShade="A6"/>
              <w:sz w:val="24"/>
              <w:szCs w:val="24"/>
            </w:rPr>
            <w:t>yyyy-</w:t>
          </w:r>
          <w:r>
            <w:rPr>
              <w:color w:val="A6A6A6" w:themeColor="background1" w:themeShade="A6"/>
              <w:sz w:val="24"/>
              <w:szCs w:val="24"/>
            </w:rPr>
            <w:t>mm</w:t>
          </w:r>
          <w:r w:rsidRPr="00E727CA">
            <w:rPr>
              <w:color w:val="A6A6A6" w:themeColor="background1" w:themeShade="A6"/>
              <w:sz w:val="24"/>
              <w:szCs w:val="24"/>
            </w:rPr>
            <w:t>-</w:t>
          </w:r>
          <w:r>
            <w:rPr>
              <w:color w:val="A6A6A6" w:themeColor="background1" w:themeShade="A6"/>
              <w:sz w:val="24"/>
              <w:szCs w:val="24"/>
            </w:rPr>
            <w:t>dd</w:t>
          </w:r>
          <w:r w:rsidRPr="00E727CA">
            <w:rPr>
              <w:rStyle w:val="PlaceholderText"/>
            </w:rPr>
            <w:t>.</w:t>
          </w:r>
        </w:p>
      </w:docPartBody>
    </w:docPart>
    <w:docPart>
      <w:docPartPr>
        <w:name w:val="B09E100AD7F14582A636759DF2D32BCA"/>
        <w:category>
          <w:name w:val="General"/>
          <w:gallery w:val="placeholder"/>
        </w:category>
        <w:types>
          <w:type w:val="bbPlcHdr"/>
        </w:types>
        <w:behaviors>
          <w:behavior w:val="content"/>
        </w:behaviors>
        <w:guid w:val="{8A744456-574B-4134-8A51-C0BEFA87F30D}"/>
      </w:docPartPr>
      <w:docPartBody>
        <w:p w:rsidR="00603DB9" w:rsidRDefault="00603DB9">
          <w:r>
            <w:rPr>
              <w:rStyle w:val="PlaceholderText"/>
              <w:rFonts w:eastAsiaTheme="majorEastAsia"/>
            </w:rPr>
            <w:t>Designation</w:t>
          </w:r>
          <w:r w:rsidRPr="00F052C5">
            <w:rPr>
              <w:rStyle w:val="PlaceholderText"/>
              <w:rFonts w:eastAsiaTheme="majorEastAsia"/>
            </w:rPr>
            <w:t>.</w:t>
          </w:r>
        </w:p>
      </w:docPartBody>
    </w:docPart>
    <w:docPart>
      <w:docPartPr>
        <w:name w:val="1E182C3BDF324D92B3674B47C59D0690"/>
        <w:category>
          <w:name w:val="General"/>
          <w:gallery w:val="placeholder"/>
        </w:category>
        <w:types>
          <w:type w:val="bbPlcHdr"/>
        </w:types>
        <w:behaviors>
          <w:behavior w:val="content"/>
        </w:behaviors>
        <w:guid w:val="{54BB909C-CED2-4D84-831A-4532028144D3}"/>
      </w:docPartPr>
      <w:docPartBody>
        <w:p w:rsidR="00603DB9" w:rsidRDefault="00603DB9">
          <w:r>
            <w:rPr>
              <w:rStyle w:val="PlaceholderText"/>
              <w:rFonts w:eastAsiaTheme="majorEastAsia"/>
            </w:rPr>
            <w:t>Enter name here</w:t>
          </w:r>
          <w:r w:rsidRPr="00F052C5">
            <w:rPr>
              <w:rStyle w:val="PlaceholderText"/>
              <w:rFonts w:eastAsiaTheme="majorEastAsia"/>
            </w:rPr>
            <w:t>.</w:t>
          </w:r>
        </w:p>
      </w:docPartBody>
    </w:docPart>
    <w:docPart>
      <w:docPartPr>
        <w:name w:val="B0FE9C95258649A28615015FFDEEDF6E"/>
        <w:category>
          <w:name w:val="General"/>
          <w:gallery w:val="placeholder"/>
        </w:category>
        <w:types>
          <w:type w:val="bbPlcHdr"/>
        </w:types>
        <w:behaviors>
          <w:behavior w:val="content"/>
        </w:behaviors>
        <w:guid w:val="{3CC5570A-0B1B-4C82-8DBD-F4DB6C7C6945}"/>
      </w:docPartPr>
      <w:docPartBody>
        <w:p w:rsidR="00603DB9" w:rsidRDefault="00603DB9">
          <w:r w:rsidRPr="00E727CA">
            <w:rPr>
              <w:color w:val="A6A6A6" w:themeColor="background1" w:themeShade="A6"/>
              <w:sz w:val="24"/>
              <w:szCs w:val="24"/>
            </w:rPr>
            <w:t>yyyy-</w:t>
          </w:r>
          <w:r>
            <w:rPr>
              <w:color w:val="A6A6A6" w:themeColor="background1" w:themeShade="A6"/>
              <w:sz w:val="24"/>
              <w:szCs w:val="24"/>
            </w:rPr>
            <w:t>mm</w:t>
          </w:r>
          <w:r w:rsidRPr="00E727CA">
            <w:rPr>
              <w:color w:val="A6A6A6" w:themeColor="background1" w:themeShade="A6"/>
              <w:sz w:val="24"/>
              <w:szCs w:val="24"/>
            </w:rPr>
            <w:t>-</w:t>
          </w:r>
          <w:r>
            <w:rPr>
              <w:color w:val="A6A6A6" w:themeColor="background1" w:themeShade="A6"/>
              <w:sz w:val="24"/>
              <w:szCs w:val="24"/>
            </w:rPr>
            <w:t>dd</w:t>
          </w:r>
          <w:r w:rsidRPr="00E727CA">
            <w:rPr>
              <w:rStyle w:val="PlaceholderText"/>
            </w:rPr>
            <w:t>.</w:t>
          </w:r>
        </w:p>
      </w:docPartBody>
    </w:docPart>
    <w:docPart>
      <w:docPartPr>
        <w:name w:val="02296702A4BE419DB9BF16E7FA847F8D"/>
        <w:category>
          <w:name w:val="General"/>
          <w:gallery w:val="placeholder"/>
        </w:category>
        <w:types>
          <w:type w:val="bbPlcHdr"/>
        </w:types>
        <w:behaviors>
          <w:behavior w:val="content"/>
        </w:behaviors>
        <w:guid w:val="{6B374D87-0A3E-47B3-9FB7-2B3C827369C8}"/>
      </w:docPartPr>
      <w:docPartBody>
        <w:p w:rsidR="00603DB9" w:rsidRDefault="00603DB9">
          <w:r>
            <w:rPr>
              <w:rStyle w:val="PlaceholderText"/>
              <w:rFonts w:eastAsiaTheme="majorEastAsia"/>
            </w:rPr>
            <w:t>Designation</w:t>
          </w:r>
          <w:r w:rsidRPr="00F052C5">
            <w:rPr>
              <w:rStyle w:val="PlaceholderText"/>
              <w:rFonts w:eastAsiaTheme="majorEastAsia"/>
            </w:rPr>
            <w:t>.</w:t>
          </w:r>
        </w:p>
      </w:docPartBody>
    </w:docPart>
    <w:docPart>
      <w:docPartPr>
        <w:name w:val="87078F689C1147B08BAAF13B44D6C7AA"/>
        <w:category>
          <w:name w:val="General"/>
          <w:gallery w:val="placeholder"/>
        </w:category>
        <w:types>
          <w:type w:val="bbPlcHdr"/>
        </w:types>
        <w:behaviors>
          <w:behavior w:val="content"/>
        </w:behaviors>
        <w:guid w:val="{C65DB074-B403-4D13-BC04-089926DB03EA}"/>
      </w:docPartPr>
      <w:docPartBody>
        <w:p w:rsidR="00603DB9" w:rsidRDefault="00603DB9">
          <w:r w:rsidRPr="00E727CA">
            <w:rPr>
              <w:color w:val="A6A6A6" w:themeColor="background1" w:themeShade="A6"/>
              <w:sz w:val="24"/>
              <w:szCs w:val="24"/>
            </w:rPr>
            <w:t>yyyy-</w:t>
          </w:r>
          <w:r>
            <w:rPr>
              <w:color w:val="A6A6A6" w:themeColor="background1" w:themeShade="A6"/>
              <w:sz w:val="24"/>
              <w:szCs w:val="24"/>
            </w:rPr>
            <w:t>mm</w:t>
          </w:r>
          <w:r w:rsidRPr="00E727CA">
            <w:rPr>
              <w:color w:val="A6A6A6" w:themeColor="background1" w:themeShade="A6"/>
              <w:sz w:val="24"/>
              <w:szCs w:val="24"/>
            </w:rPr>
            <w:t>-</w:t>
          </w:r>
          <w:r>
            <w:rPr>
              <w:color w:val="A6A6A6" w:themeColor="background1" w:themeShade="A6"/>
              <w:sz w:val="24"/>
              <w:szCs w:val="24"/>
            </w:rPr>
            <w:t>dd</w:t>
          </w:r>
          <w:r w:rsidRPr="00E727CA">
            <w:rPr>
              <w:rStyle w:val="PlaceholderText"/>
            </w:rPr>
            <w:t>.</w:t>
          </w:r>
        </w:p>
      </w:docPartBody>
    </w:docPart>
    <w:docPart>
      <w:docPartPr>
        <w:name w:val="16107B26C9F64718981715DBB87329BF"/>
        <w:category>
          <w:name w:val="General"/>
          <w:gallery w:val="placeholder"/>
        </w:category>
        <w:types>
          <w:type w:val="bbPlcHdr"/>
        </w:types>
        <w:behaviors>
          <w:behavior w:val="content"/>
        </w:behaviors>
        <w:guid w:val="{545FE18B-D4AE-46BE-BF71-0EF390EA81B1}"/>
      </w:docPartPr>
      <w:docPartBody>
        <w:p w:rsidR="00603DB9" w:rsidRDefault="00603DB9">
          <w:r>
            <w:rPr>
              <w:rStyle w:val="PlaceholderText"/>
              <w:rFonts w:eastAsiaTheme="majorEastAsia"/>
            </w:rPr>
            <w:t>Enter name here</w:t>
          </w:r>
          <w:r w:rsidRPr="00F052C5">
            <w:rPr>
              <w:rStyle w:val="PlaceholderText"/>
              <w:rFonts w:eastAsiaTheme="major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C24"/>
    <w:rsid w:val="000E199C"/>
    <w:rsid w:val="00126269"/>
    <w:rsid w:val="004B1886"/>
    <w:rsid w:val="004D6CC2"/>
    <w:rsid w:val="00603DB9"/>
    <w:rsid w:val="00674FD8"/>
    <w:rsid w:val="008A2FCA"/>
    <w:rsid w:val="00BC3551"/>
    <w:rsid w:val="00C80524"/>
    <w:rsid w:val="00D763AD"/>
    <w:rsid w:val="00FA2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3DB9"/>
    <w:rPr>
      <w:color w:val="808080"/>
    </w:rPr>
  </w:style>
  <w:style w:type="paragraph" w:customStyle="1" w:styleId="31F66ACC0CE24A1BA2D40A09262A37B4">
    <w:name w:val="31F66ACC0CE24A1BA2D40A09262A37B4"/>
  </w:style>
  <w:style w:type="paragraph" w:customStyle="1" w:styleId="9206CCB1CEB54572898188D65B63DF62">
    <w:name w:val="9206CCB1CEB54572898188D65B63DF62"/>
  </w:style>
  <w:style w:type="paragraph" w:customStyle="1" w:styleId="EF76A15C1A7A49CCB653EC337566F61A">
    <w:name w:val="EF76A15C1A7A49CCB653EC337566F61A"/>
  </w:style>
  <w:style w:type="paragraph" w:customStyle="1" w:styleId="5B250A3A671940B4BCB788140B0B39DB">
    <w:name w:val="5B250A3A671940B4BCB788140B0B39DB"/>
  </w:style>
  <w:style w:type="paragraph" w:customStyle="1" w:styleId="91F0E12D3888478DA37D1C7F9ED599D3">
    <w:name w:val="91F0E12D3888478DA37D1C7F9ED599D3"/>
  </w:style>
  <w:style w:type="paragraph" w:customStyle="1" w:styleId="333E6A2721FD44F8A4014935885235A1">
    <w:name w:val="333E6A2721FD44F8A4014935885235A1"/>
  </w:style>
  <w:style w:type="paragraph" w:customStyle="1" w:styleId="FD2EE60B26AA4439A7D3CC33A167AD41">
    <w:name w:val="FD2EE60B26AA4439A7D3CC33A167AD41"/>
  </w:style>
  <w:style w:type="paragraph" w:customStyle="1" w:styleId="A729181578424D34ADB24A9EAC216577">
    <w:name w:val="A729181578424D34ADB24A9EAC216577"/>
  </w:style>
  <w:style w:type="paragraph" w:customStyle="1" w:styleId="6028561881634F5C83B24CF140F573EC">
    <w:name w:val="6028561881634F5C83B24CF140F573EC"/>
  </w:style>
  <w:style w:type="paragraph" w:customStyle="1" w:styleId="E98A4CA99FD441DBBA75D51CD55A4AEE">
    <w:name w:val="E98A4CA99FD441DBBA75D51CD55A4AEE"/>
  </w:style>
  <w:style w:type="paragraph" w:customStyle="1" w:styleId="31DACD2226554E738BC7327340BC3E58">
    <w:name w:val="31DACD2226554E738BC7327340BC3E58"/>
  </w:style>
  <w:style w:type="paragraph" w:customStyle="1" w:styleId="8E777A7784424213BF755AAE9D608174">
    <w:name w:val="8E777A7784424213BF755AAE9D608174"/>
  </w:style>
  <w:style w:type="paragraph" w:customStyle="1" w:styleId="B4D0657B21EE484A9B155D0F3A0B0D9B">
    <w:name w:val="B4D0657B21EE484A9B155D0F3A0B0D9B"/>
  </w:style>
  <w:style w:type="paragraph" w:customStyle="1" w:styleId="BF4F8CED70BE4F59A9B0BD75D6ED3C0A">
    <w:name w:val="BF4F8CED70BE4F59A9B0BD75D6ED3C0A"/>
  </w:style>
  <w:style w:type="paragraph" w:customStyle="1" w:styleId="ABFADEF971134264AA7504CA9F462CC5">
    <w:name w:val="ABFADEF971134264AA7504CA9F462CC5"/>
  </w:style>
  <w:style w:type="paragraph" w:customStyle="1" w:styleId="4B388D37F9044AEBAD7ECA1262B35540">
    <w:name w:val="4B388D37F9044AEBAD7ECA1262B35540"/>
  </w:style>
  <w:style w:type="paragraph" w:customStyle="1" w:styleId="8BA263B44D924CDD81E9A69DEC155666">
    <w:name w:val="8BA263B44D924CDD81E9A69DEC155666"/>
  </w:style>
  <w:style w:type="paragraph" w:customStyle="1" w:styleId="166D2E0DAACF4D17BF1EA1C9E4160990">
    <w:name w:val="166D2E0DAACF4D17BF1EA1C9E4160990"/>
  </w:style>
  <w:style w:type="paragraph" w:customStyle="1" w:styleId="67BF036A38D54027B3C70C343B98DA5B">
    <w:name w:val="67BF036A38D54027B3C70C343B98DA5B"/>
  </w:style>
  <w:style w:type="paragraph" w:customStyle="1" w:styleId="1BF30670076D40D3AD124E933F749E82">
    <w:name w:val="1BF30670076D40D3AD124E933F749E82"/>
  </w:style>
  <w:style w:type="paragraph" w:customStyle="1" w:styleId="2F32AA81FC704B70B46141FBBC7043D4">
    <w:name w:val="2F32AA81FC704B70B46141FBBC7043D4"/>
  </w:style>
  <w:style w:type="paragraph" w:customStyle="1" w:styleId="5C4140A8E97E48CAA2EBD03E1AE9437C">
    <w:name w:val="5C4140A8E97E48CAA2EBD03E1AE9437C"/>
  </w:style>
  <w:style w:type="paragraph" w:customStyle="1" w:styleId="85D67C96BA5D44C7A6910A8C7AC54083">
    <w:name w:val="85D67C96BA5D44C7A6910A8C7AC54083"/>
  </w:style>
  <w:style w:type="paragraph" w:customStyle="1" w:styleId="1211D86CED6D426588160136743086CB">
    <w:name w:val="1211D86CED6D426588160136743086CB"/>
  </w:style>
  <w:style w:type="paragraph" w:customStyle="1" w:styleId="8EB09DB01C564169BC5E4C2BCB9E5360">
    <w:name w:val="8EB09DB01C564169BC5E4C2BCB9E5360"/>
  </w:style>
  <w:style w:type="paragraph" w:customStyle="1" w:styleId="C4FFC1A11DC5470DA73E52395FA5DA12">
    <w:name w:val="C4FFC1A11DC5470DA73E52395FA5DA12"/>
  </w:style>
  <w:style w:type="paragraph" w:customStyle="1" w:styleId="857770893CE0476A8FA9FCA1519EE6A3">
    <w:name w:val="857770893CE0476A8FA9FCA1519EE6A3"/>
  </w:style>
  <w:style w:type="paragraph" w:customStyle="1" w:styleId="082F07566FD344879EB02280C2C78B8C">
    <w:name w:val="082F07566FD344879EB02280C2C78B8C"/>
  </w:style>
  <w:style w:type="paragraph" w:customStyle="1" w:styleId="2E2790745FB443CD8FE8071F34A70046">
    <w:name w:val="2E2790745FB443CD8FE8071F34A70046"/>
  </w:style>
  <w:style w:type="paragraph" w:customStyle="1" w:styleId="03484E528F394E599C82CF63A0E34D01">
    <w:name w:val="03484E528F394E599C82CF63A0E34D01"/>
  </w:style>
  <w:style w:type="paragraph" w:customStyle="1" w:styleId="F59278A5D5C24582AC5F24096A9F128F">
    <w:name w:val="F59278A5D5C24582AC5F24096A9F128F"/>
  </w:style>
  <w:style w:type="paragraph" w:customStyle="1" w:styleId="C7C0738771F043E28B363CE9DA53059C">
    <w:name w:val="C7C0738771F043E28B363CE9DA53059C"/>
  </w:style>
  <w:style w:type="paragraph" w:customStyle="1" w:styleId="51EDF55504E24207B57CC70065C239E8">
    <w:name w:val="51EDF55504E24207B57CC70065C239E8"/>
  </w:style>
  <w:style w:type="paragraph" w:customStyle="1" w:styleId="CD70091F50DC40E8941837B0F7EF6463">
    <w:name w:val="CD70091F50DC40E8941837B0F7EF6463"/>
  </w:style>
  <w:style w:type="paragraph" w:customStyle="1" w:styleId="AA9B48E635C6456193E25A62413D0049">
    <w:name w:val="AA9B48E635C6456193E25A62413D0049"/>
  </w:style>
  <w:style w:type="paragraph" w:customStyle="1" w:styleId="40D9678D8ACE45988885D473E867DD90">
    <w:name w:val="40D9678D8ACE45988885D473E867DD90"/>
  </w:style>
  <w:style w:type="paragraph" w:customStyle="1" w:styleId="76CE5BAECAB54125A4FE2FB725689340">
    <w:name w:val="76CE5BAECAB54125A4FE2FB725689340"/>
  </w:style>
  <w:style w:type="paragraph" w:customStyle="1" w:styleId="042CAC322BA84677AEE62AEBF8AE2062">
    <w:name w:val="042CAC322BA84677AEE62AEBF8AE2062"/>
  </w:style>
  <w:style w:type="paragraph" w:customStyle="1" w:styleId="804726638B384075B6C1065C6BD11298">
    <w:name w:val="804726638B384075B6C1065C6BD11298"/>
  </w:style>
  <w:style w:type="paragraph" w:customStyle="1" w:styleId="841A22375C754B92A3820168F3CA12B0">
    <w:name w:val="841A22375C754B92A3820168F3CA12B0"/>
  </w:style>
  <w:style w:type="paragraph" w:customStyle="1" w:styleId="2F2EC3627CAB4F139421970E4B822FE5">
    <w:name w:val="2F2EC3627CAB4F139421970E4B822FE5"/>
  </w:style>
  <w:style w:type="paragraph" w:customStyle="1" w:styleId="A6BB7B4080D64776983313DDD7024D3A">
    <w:name w:val="A6BB7B4080D64776983313DDD7024D3A"/>
  </w:style>
  <w:style w:type="paragraph" w:customStyle="1" w:styleId="BEE75BE2806B4400B311708DAB969460">
    <w:name w:val="BEE75BE2806B4400B311708DAB969460"/>
  </w:style>
  <w:style w:type="paragraph" w:customStyle="1" w:styleId="59BD8725422B4CB3833E78D356A4F629">
    <w:name w:val="59BD8725422B4CB3833E78D356A4F629"/>
  </w:style>
  <w:style w:type="paragraph" w:customStyle="1" w:styleId="24D84543513E4FEF850AEA36852B98E3">
    <w:name w:val="24D84543513E4FEF850AEA36852B98E3"/>
  </w:style>
  <w:style w:type="paragraph" w:customStyle="1" w:styleId="4B14268AA72746959C624C6D2566DCD0">
    <w:name w:val="4B14268AA72746959C624C6D2566DCD0"/>
  </w:style>
  <w:style w:type="paragraph" w:customStyle="1" w:styleId="CC0482C44DC24FC9A6874FFA2804ECAC">
    <w:name w:val="CC0482C44DC24FC9A6874FFA2804ECAC"/>
  </w:style>
  <w:style w:type="paragraph" w:customStyle="1" w:styleId="735627985A2F4C4F8DF612C637686AF0">
    <w:name w:val="735627985A2F4C4F8DF612C637686AF0"/>
  </w:style>
  <w:style w:type="paragraph" w:customStyle="1" w:styleId="437FAA1149294E7D81062C0BF1C3BF15">
    <w:name w:val="437FAA1149294E7D81062C0BF1C3BF15"/>
  </w:style>
  <w:style w:type="paragraph" w:customStyle="1" w:styleId="B0F83179CBBF41CAB921BB1C7B538029">
    <w:name w:val="B0F83179CBBF41CAB921BB1C7B538029"/>
  </w:style>
  <w:style w:type="paragraph" w:customStyle="1" w:styleId="637F055CF55C43C681F517022C4BC454">
    <w:name w:val="637F055CF55C43C681F517022C4BC454"/>
  </w:style>
  <w:style w:type="paragraph" w:customStyle="1" w:styleId="29111FFE17DE460AB8E1A9BE629FC558">
    <w:name w:val="29111FFE17DE460AB8E1A9BE629FC558"/>
  </w:style>
  <w:style w:type="paragraph" w:customStyle="1" w:styleId="D489376E37064D8DBD522E80068FE86B">
    <w:name w:val="D489376E37064D8DBD522E80068FE86B"/>
  </w:style>
  <w:style w:type="paragraph" w:customStyle="1" w:styleId="F16520B18B414F88989D2C18B018D6CB">
    <w:name w:val="F16520B18B414F88989D2C18B018D6CB"/>
  </w:style>
  <w:style w:type="paragraph" w:customStyle="1" w:styleId="709DDC9490F14571B13E3FE39A630615">
    <w:name w:val="709DDC9490F14571B13E3FE39A630615"/>
  </w:style>
  <w:style w:type="paragraph" w:customStyle="1" w:styleId="A5D859AC4ABB495881A5FE6149D7047D">
    <w:name w:val="A5D859AC4ABB495881A5FE6149D7047D"/>
  </w:style>
  <w:style w:type="paragraph" w:customStyle="1" w:styleId="976C204E3DDB489F9A019BBAFA0B2552">
    <w:name w:val="976C204E3DDB489F9A019BBAFA0B2552"/>
  </w:style>
  <w:style w:type="paragraph" w:customStyle="1" w:styleId="FA740A6C7F5C46C08D18E39E9E3263EB">
    <w:name w:val="FA740A6C7F5C46C08D18E39E9E3263EB"/>
  </w:style>
  <w:style w:type="paragraph" w:customStyle="1" w:styleId="9E1DA356107D4AA4AE1ADE65D995CC0B">
    <w:name w:val="9E1DA356107D4AA4AE1ADE65D995CC0B"/>
  </w:style>
  <w:style w:type="paragraph" w:customStyle="1" w:styleId="C155D114A863459AA110D91E397D2B75">
    <w:name w:val="C155D114A863459AA110D91E397D2B75"/>
  </w:style>
  <w:style w:type="paragraph" w:customStyle="1" w:styleId="FA77FD3445B44844BAD78C6F6536C5C6">
    <w:name w:val="FA77FD3445B44844BAD78C6F6536C5C6"/>
  </w:style>
  <w:style w:type="paragraph" w:customStyle="1" w:styleId="71743D8DAA934009A1D57B922229A714">
    <w:name w:val="71743D8DAA934009A1D57B922229A714"/>
  </w:style>
  <w:style w:type="paragraph" w:customStyle="1" w:styleId="957F2E088C364C4F96906F6AE39DB4C2">
    <w:name w:val="957F2E088C364C4F96906F6AE39DB4C2"/>
  </w:style>
  <w:style w:type="paragraph" w:customStyle="1" w:styleId="2C65EFFD43E8450994521175DD1CAA96">
    <w:name w:val="2C65EFFD43E8450994521175DD1CAA96"/>
  </w:style>
  <w:style w:type="paragraph" w:customStyle="1" w:styleId="DD37E37EEF0440428A561C8A4BE51AA2">
    <w:name w:val="DD37E37EEF0440428A561C8A4BE51AA2"/>
  </w:style>
  <w:style w:type="paragraph" w:customStyle="1" w:styleId="841BD7B227F247DB838EC73585B15753">
    <w:name w:val="841BD7B227F247DB838EC73585B15753"/>
  </w:style>
  <w:style w:type="paragraph" w:customStyle="1" w:styleId="5844D098F59A454AB2BF326063418111">
    <w:name w:val="5844D098F59A454AB2BF326063418111"/>
  </w:style>
  <w:style w:type="paragraph" w:customStyle="1" w:styleId="F8B11378C05340E3B657B3374C97DC36">
    <w:name w:val="F8B11378C05340E3B657B3374C97DC36"/>
  </w:style>
  <w:style w:type="paragraph" w:customStyle="1" w:styleId="4103CF56757A495E96CE9D7BBE43061D">
    <w:name w:val="4103CF56757A495E96CE9D7BBE43061D"/>
  </w:style>
  <w:style w:type="paragraph" w:customStyle="1" w:styleId="9EFD04EF4C8C430E8F2C244B77B909AD">
    <w:name w:val="9EFD04EF4C8C430E8F2C244B77B909AD"/>
  </w:style>
  <w:style w:type="paragraph" w:customStyle="1" w:styleId="0617409D489649E8899E009DABA62B91">
    <w:name w:val="0617409D489649E8899E009DABA62B91"/>
  </w:style>
  <w:style w:type="paragraph" w:customStyle="1" w:styleId="5328635FF50D46F0A009C5736032C807">
    <w:name w:val="5328635FF50D46F0A009C5736032C807"/>
  </w:style>
  <w:style w:type="paragraph" w:customStyle="1" w:styleId="D1481B6222AD47048F0E51972B29D8EC">
    <w:name w:val="D1481B6222AD47048F0E51972B29D8EC"/>
  </w:style>
  <w:style w:type="paragraph" w:customStyle="1" w:styleId="978AE5C9F5EF477196C6DF5E0888479D">
    <w:name w:val="978AE5C9F5EF477196C6DF5E0888479D"/>
  </w:style>
  <w:style w:type="paragraph" w:customStyle="1" w:styleId="9206CCB1CEB54572898188D65B63DF621">
    <w:name w:val="9206CCB1CEB54572898188D65B63DF621"/>
    <w:rsid w:val="00FA2C24"/>
    <w:pPr>
      <w:spacing w:after="0" w:line="240" w:lineRule="auto"/>
    </w:pPr>
    <w:rPr>
      <w:rFonts w:ascii="Times New Roman" w:eastAsia="Times New Roman" w:hAnsi="Times New Roman" w:cs="Times New Roman"/>
      <w:sz w:val="20"/>
      <w:szCs w:val="20"/>
    </w:rPr>
  </w:style>
  <w:style w:type="paragraph" w:customStyle="1" w:styleId="EF76A15C1A7A49CCB653EC337566F61A1">
    <w:name w:val="EF76A15C1A7A49CCB653EC337566F61A1"/>
    <w:rsid w:val="00FA2C24"/>
    <w:pPr>
      <w:spacing w:after="0" w:line="240" w:lineRule="auto"/>
    </w:pPr>
    <w:rPr>
      <w:rFonts w:ascii="Times New Roman" w:eastAsia="Times New Roman" w:hAnsi="Times New Roman" w:cs="Times New Roman"/>
      <w:sz w:val="20"/>
      <w:szCs w:val="20"/>
    </w:rPr>
  </w:style>
  <w:style w:type="paragraph" w:customStyle="1" w:styleId="5B250A3A671940B4BCB788140B0B39DB1">
    <w:name w:val="5B250A3A671940B4BCB788140B0B39DB1"/>
    <w:rsid w:val="00FA2C24"/>
    <w:pPr>
      <w:spacing w:after="0" w:line="240" w:lineRule="auto"/>
    </w:pPr>
    <w:rPr>
      <w:rFonts w:ascii="Times New Roman" w:eastAsia="Times New Roman" w:hAnsi="Times New Roman" w:cs="Times New Roman"/>
      <w:sz w:val="20"/>
      <w:szCs w:val="20"/>
    </w:rPr>
  </w:style>
  <w:style w:type="paragraph" w:customStyle="1" w:styleId="91F0E12D3888478DA37D1C7F9ED599D31">
    <w:name w:val="91F0E12D3888478DA37D1C7F9ED599D31"/>
    <w:rsid w:val="00FA2C24"/>
    <w:pPr>
      <w:spacing w:after="0" w:line="240" w:lineRule="auto"/>
    </w:pPr>
    <w:rPr>
      <w:rFonts w:ascii="Times New Roman" w:eastAsia="Times New Roman" w:hAnsi="Times New Roman" w:cs="Times New Roman"/>
      <w:sz w:val="20"/>
      <w:szCs w:val="20"/>
    </w:rPr>
  </w:style>
  <w:style w:type="paragraph" w:customStyle="1" w:styleId="333E6A2721FD44F8A4014935885235A11">
    <w:name w:val="333E6A2721FD44F8A4014935885235A11"/>
    <w:rsid w:val="00FA2C24"/>
    <w:pPr>
      <w:spacing w:after="0" w:line="240" w:lineRule="auto"/>
    </w:pPr>
    <w:rPr>
      <w:rFonts w:ascii="Times New Roman" w:eastAsia="Times New Roman" w:hAnsi="Times New Roman" w:cs="Times New Roman"/>
      <w:sz w:val="20"/>
      <w:szCs w:val="20"/>
    </w:rPr>
  </w:style>
  <w:style w:type="paragraph" w:customStyle="1" w:styleId="FD2EE60B26AA4439A7D3CC33A167AD411">
    <w:name w:val="FD2EE60B26AA4439A7D3CC33A167AD411"/>
    <w:rsid w:val="00FA2C24"/>
    <w:pPr>
      <w:spacing w:after="0" w:line="240" w:lineRule="auto"/>
    </w:pPr>
    <w:rPr>
      <w:rFonts w:ascii="Times New Roman" w:eastAsia="Times New Roman" w:hAnsi="Times New Roman" w:cs="Times New Roman"/>
      <w:sz w:val="20"/>
      <w:szCs w:val="20"/>
    </w:rPr>
  </w:style>
  <w:style w:type="paragraph" w:customStyle="1" w:styleId="A729181578424D34ADB24A9EAC2165771">
    <w:name w:val="A729181578424D34ADB24A9EAC2165771"/>
    <w:rsid w:val="00FA2C24"/>
    <w:pPr>
      <w:spacing w:after="0" w:line="240" w:lineRule="auto"/>
    </w:pPr>
    <w:rPr>
      <w:rFonts w:ascii="Times New Roman" w:eastAsia="Times New Roman" w:hAnsi="Times New Roman" w:cs="Times New Roman"/>
      <w:sz w:val="20"/>
      <w:szCs w:val="20"/>
    </w:rPr>
  </w:style>
  <w:style w:type="paragraph" w:customStyle="1" w:styleId="6028561881634F5C83B24CF140F573EC1">
    <w:name w:val="6028561881634F5C83B24CF140F573EC1"/>
    <w:rsid w:val="00FA2C24"/>
    <w:pPr>
      <w:spacing w:after="0" w:line="240" w:lineRule="auto"/>
    </w:pPr>
    <w:rPr>
      <w:rFonts w:ascii="Times New Roman" w:eastAsia="Times New Roman" w:hAnsi="Times New Roman" w:cs="Times New Roman"/>
      <w:sz w:val="20"/>
      <w:szCs w:val="20"/>
    </w:rPr>
  </w:style>
  <w:style w:type="paragraph" w:customStyle="1" w:styleId="E98A4CA99FD441DBBA75D51CD55A4AEE1">
    <w:name w:val="E98A4CA99FD441DBBA75D51CD55A4AEE1"/>
    <w:rsid w:val="00FA2C24"/>
    <w:pPr>
      <w:spacing w:after="0" w:line="240" w:lineRule="auto"/>
    </w:pPr>
    <w:rPr>
      <w:rFonts w:ascii="Times New Roman" w:eastAsia="Times New Roman" w:hAnsi="Times New Roman" w:cs="Times New Roman"/>
      <w:sz w:val="20"/>
      <w:szCs w:val="20"/>
    </w:rPr>
  </w:style>
  <w:style w:type="paragraph" w:customStyle="1" w:styleId="31DACD2226554E738BC7327340BC3E581">
    <w:name w:val="31DACD2226554E738BC7327340BC3E581"/>
    <w:rsid w:val="00FA2C24"/>
    <w:pPr>
      <w:spacing w:after="0" w:line="240" w:lineRule="auto"/>
    </w:pPr>
    <w:rPr>
      <w:rFonts w:ascii="Times New Roman" w:eastAsia="Times New Roman" w:hAnsi="Times New Roman" w:cs="Times New Roman"/>
      <w:sz w:val="20"/>
      <w:szCs w:val="20"/>
    </w:rPr>
  </w:style>
  <w:style w:type="paragraph" w:customStyle="1" w:styleId="8E777A7784424213BF755AAE9D6081741">
    <w:name w:val="8E777A7784424213BF755AAE9D6081741"/>
    <w:rsid w:val="00FA2C24"/>
    <w:pPr>
      <w:spacing w:after="0" w:line="240" w:lineRule="auto"/>
    </w:pPr>
    <w:rPr>
      <w:rFonts w:ascii="Times New Roman" w:eastAsia="Times New Roman" w:hAnsi="Times New Roman" w:cs="Times New Roman"/>
      <w:sz w:val="20"/>
      <w:szCs w:val="20"/>
    </w:rPr>
  </w:style>
  <w:style w:type="paragraph" w:customStyle="1" w:styleId="B4D0657B21EE484A9B155D0F3A0B0D9B1">
    <w:name w:val="B4D0657B21EE484A9B155D0F3A0B0D9B1"/>
    <w:rsid w:val="00FA2C24"/>
    <w:pPr>
      <w:spacing w:after="0" w:line="240" w:lineRule="auto"/>
    </w:pPr>
    <w:rPr>
      <w:rFonts w:ascii="Times New Roman" w:eastAsia="Times New Roman" w:hAnsi="Times New Roman" w:cs="Times New Roman"/>
      <w:sz w:val="20"/>
      <w:szCs w:val="20"/>
    </w:rPr>
  </w:style>
  <w:style w:type="paragraph" w:customStyle="1" w:styleId="BF4F8CED70BE4F59A9B0BD75D6ED3C0A1">
    <w:name w:val="BF4F8CED70BE4F59A9B0BD75D6ED3C0A1"/>
    <w:rsid w:val="00FA2C24"/>
    <w:pPr>
      <w:spacing w:after="0" w:line="240" w:lineRule="auto"/>
    </w:pPr>
    <w:rPr>
      <w:rFonts w:ascii="Times New Roman" w:eastAsia="Times New Roman" w:hAnsi="Times New Roman" w:cs="Times New Roman"/>
      <w:sz w:val="20"/>
      <w:szCs w:val="20"/>
    </w:rPr>
  </w:style>
  <w:style w:type="paragraph" w:customStyle="1" w:styleId="ABFADEF971134264AA7504CA9F462CC51">
    <w:name w:val="ABFADEF971134264AA7504CA9F462CC51"/>
    <w:rsid w:val="00FA2C24"/>
    <w:pPr>
      <w:spacing w:after="0" w:line="240" w:lineRule="auto"/>
    </w:pPr>
    <w:rPr>
      <w:rFonts w:ascii="Times New Roman" w:eastAsia="Times New Roman" w:hAnsi="Times New Roman" w:cs="Times New Roman"/>
      <w:sz w:val="20"/>
      <w:szCs w:val="20"/>
    </w:rPr>
  </w:style>
  <w:style w:type="paragraph" w:customStyle="1" w:styleId="4B388D37F9044AEBAD7ECA1262B355401">
    <w:name w:val="4B388D37F9044AEBAD7ECA1262B355401"/>
    <w:rsid w:val="00FA2C24"/>
    <w:pPr>
      <w:spacing w:after="0" w:line="240" w:lineRule="auto"/>
    </w:pPr>
    <w:rPr>
      <w:rFonts w:ascii="Times New Roman" w:eastAsia="Times New Roman" w:hAnsi="Times New Roman" w:cs="Times New Roman"/>
      <w:sz w:val="20"/>
      <w:szCs w:val="20"/>
    </w:rPr>
  </w:style>
  <w:style w:type="paragraph" w:customStyle="1" w:styleId="8BA263B44D924CDD81E9A69DEC1556661">
    <w:name w:val="8BA263B44D924CDD81E9A69DEC1556661"/>
    <w:rsid w:val="00FA2C24"/>
    <w:pPr>
      <w:spacing w:after="0" w:line="240" w:lineRule="auto"/>
    </w:pPr>
    <w:rPr>
      <w:rFonts w:ascii="Times New Roman" w:eastAsia="Times New Roman" w:hAnsi="Times New Roman" w:cs="Times New Roman"/>
      <w:sz w:val="20"/>
      <w:szCs w:val="20"/>
    </w:rPr>
  </w:style>
  <w:style w:type="paragraph" w:customStyle="1" w:styleId="166D2E0DAACF4D17BF1EA1C9E41609901">
    <w:name w:val="166D2E0DAACF4D17BF1EA1C9E41609901"/>
    <w:rsid w:val="00FA2C24"/>
    <w:pPr>
      <w:spacing w:after="0" w:line="240" w:lineRule="auto"/>
    </w:pPr>
    <w:rPr>
      <w:rFonts w:ascii="Times New Roman" w:eastAsia="Times New Roman" w:hAnsi="Times New Roman" w:cs="Times New Roman"/>
      <w:sz w:val="20"/>
      <w:szCs w:val="20"/>
    </w:rPr>
  </w:style>
  <w:style w:type="paragraph" w:customStyle="1" w:styleId="67BF036A38D54027B3C70C343B98DA5B1">
    <w:name w:val="67BF036A38D54027B3C70C343B98DA5B1"/>
    <w:rsid w:val="00FA2C24"/>
    <w:pPr>
      <w:spacing w:after="0" w:line="240" w:lineRule="auto"/>
    </w:pPr>
    <w:rPr>
      <w:rFonts w:ascii="Times New Roman" w:eastAsia="Times New Roman" w:hAnsi="Times New Roman" w:cs="Times New Roman"/>
      <w:sz w:val="20"/>
      <w:szCs w:val="20"/>
    </w:rPr>
  </w:style>
  <w:style w:type="paragraph" w:customStyle="1" w:styleId="1BF30670076D40D3AD124E933F749E821">
    <w:name w:val="1BF30670076D40D3AD124E933F749E821"/>
    <w:rsid w:val="00FA2C24"/>
    <w:pPr>
      <w:spacing w:after="0" w:line="240" w:lineRule="auto"/>
    </w:pPr>
    <w:rPr>
      <w:rFonts w:ascii="Times New Roman" w:eastAsia="Times New Roman" w:hAnsi="Times New Roman" w:cs="Times New Roman"/>
      <w:sz w:val="20"/>
      <w:szCs w:val="20"/>
    </w:rPr>
  </w:style>
  <w:style w:type="paragraph" w:customStyle="1" w:styleId="2F32AA81FC704B70B46141FBBC7043D41">
    <w:name w:val="2F32AA81FC704B70B46141FBBC7043D41"/>
    <w:rsid w:val="00FA2C24"/>
    <w:pPr>
      <w:spacing w:after="0" w:line="240" w:lineRule="auto"/>
    </w:pPr>
    <w:rPr>
      <w:rFonts w:ascii="Times New Roman" w:eastAsia="Times New Roman" w:hAnsi="Times New Roman" w:cs="Times New Roman"/>
      <w:sz w:val="20"/>
      <w:szCs w:val="20"/>
    </w:rPr>
  </w:style>
  <w:style w:type="paragraph" w:customStyle="1" w:styleId="5C4140A8E97E48CAA2EBD03E1AE9437C1">
    <w:name w:val="5C4140A8E97E48CAA2EBD03E1AE9437C1"/>
    <w:rsid w:val="00FA2C24"/>
    <w:pPr>
      <w:spacing w:after="0" w:line="240" w:lineRule="auto"/>
    </w:pPr>
    <w:rPr>
      <w:rFonts w:ascii="Times New Roman" w:eastAsia="Times New Roman" w:hAnsi="Times New Roman" w:cs="Times New Roman"/>
      <w:sz w:val="20"/>
      <w:szCs w:val="20"/>
    </w:rPr>
  </w:style>
  <w:style w:type="paragraph" w:customStyle="1" w:styleId="85D67C96BA5D44C7A6910A8C7AC540831">
    <w:name w:val="85D67C96BA5D44C7A6910A8C7AC540831"/>
    <w:rsid w:val="00FA2C24"/>
    <w:pPr>
      <w:spacing w:after="0" w:line="240" w:lineRule="auto"/>
    </w:pPr>
    <w:rPr>
      <w:rFonts w:ascii="Times New Roman" w:eastAsia="Times New Roman" w:hAnsi="Times New Roman" w:cs="Times New Roman"/>
      <w:sz w:val="20"/>
      <w:szCs w:val="20"/>
    </w:rPr>
  </w:style>
  <w:style w:type="paragraph" w:customStyle="1" w:styleId="1211D86CED6D426588160136743086CB1">
    <w:name w:val="1211D86CED6D426588160136743086CB1"/>
    <w:rsid w:val="00FA2C24"/>
    <w:pPr>
      <w:spacing w:after="0" w:line="240" w:lineRule="auto"/>
    </w:pPr>
    <w:rPr>
      <w:rFonts w:ascii="Times New Roman" w:eastAsia="Times New Roman" w:hAnsi="Times New Roman" w:cs="Times New Roman"/>
      <w:sz w:val="20"/>
      <w:szCs w:val="20"/>
    </w:rPr>
  </w:style>
  <w:style w:type="paragraph" w:customStyle="1" w:styleId="8EB09DB01C564169BC5E4C2BCB9E53601">
    <w:name w:val="8EB09DB01C564169BC5E4C2BCB9E53601"/>
    <w:rsid w:val="00FA2C24"/>
    <w:pPr>
      <w:spacing w:after="0" w:line="240" w:lineRule="auto"/>
    </w:pPr>
    <w:rPr>
      <w:rFonts w:ascii="Times New Roman" w:eastAsia="Times New Roman" w:hAnsi="Times New Roman" w:cs="Times New Roman"/>
      <w:sz w:val="20"/>
      <w:szCs w:val="20"/>
    </w:rPr>
  </w:style>
  <w:style w:type="paragraph" w:customStyle="1" w:styleId="C4FFC1A11DC5470DA73E52395FA5DA121">
    <w:name w:val="C4FFC1A11DC5470DA73E52395FA5DA121"/>
    <w:rsid w:val="00FA2C24"/>
    <w:pPr>
      <w:spacing w:after="0" w:line="240" w:lineRule="auto"/>
    </w:pPr>
    <w:rPr>
      <w:rFonts w:ascii="Times New Roman" w:eastAsia="Times New Roman" w:hAnsi="Times New Roman" w:cs="Times New Roman"/>
      <w:sz w:val="20"/>
      <w:szCs w:val="20"/>
    </w:rPr>
  </w:style>
  <w:style w:type="paragraph" w:customStyle="1" w:styleId="857770893CE0476A8FA9FCA1519EE6A31">
    <w:name w:val="857770893CE0476A8FA9FCA1519EE6A31"/>
    <w:rsid w:val="00FA2C24"/>
    <w:pPr>
      <w:spacing w:after="0" w:line="240" w:lineRule="auto"/>
    </w:pPr>
    <w:rPr>
      <w:rFonts w:ascii="Times New Roman" w:eastAsia="Times New Roman" w:hAnsi="Times New Roman" w:cs="Times New Roman"/>
      <w:sz w:val="20"/>
      <w:szCs w:val="20"/>
    </w:rPr>
  </w:style>
  <w:style w:type="paragraph" w:customStyle="1" w:styleId="082F07566FD344879EB02280C2C78B8C1">
    <w:name w:val="082F07566FD344879EB02280C2C78B8C1"/>
    <w:rsid w:val="00FA2C24"/>
    <w:pPr>
      <w:spacing w:after="0" w:line="240" w:lineRule="auto"/>
    </w:pPr>
    <w:rPr>
      <w:rFonts w:ascii="Times New Roman" w:eastAsia="Times New Roman" w:hAnsi="Times New Roman" w:cs="Times New Roman"/>
      <w:sz w:val="20"/>
      <w:szCs w:val="20"/>
    </w:rPr>
  </w:style>
  <w:style w:type="paragraph" w:customStyle="1" w:styleId="2E2790745FB443CD8FE8071F34A700461">
    <w:name w:val="2E2790745FB443CD8FE8071F34A700461"/>
    <w:rsid w:val="00FA2C24"/>
    <w:pPr>
      <w:spacing w:after="0" w:line="240" w:lineRule="auto"/>
    </w:pPr>
    <w:rPr>
      <w:rFonts w:ascii="Times New Roman" w:eastAsia="Times New Roman" w:hAnsi="Times New Roman" w:cs="Times New Roman"/>
      <w:sz w:val="20"/>
      <w:szCs w:val="20"/>
    </w:rPr>
  </w:style>
  <w:style w:type="paragraph" w:customStyle="1" w:styleId="03484E528F394E599C82CF63A0E34D011">
    <w:name w:val="03484E528F394E599C82CF63A0E34D011"/>
    <w:rsid w:val="00FA2C24"/>
    <w:pPr>
      <w:spacing w:after="0" w:line="240" w:lineRule="auto"/>
    </w:pPr>
    <w:rPr>
      <w:rFonts w:ascii="Times New Roman" w:eastAsia="Times New Roman" w:hAnsi="Times New Roman" w:cs="Times New Roman"/>
      <w:sz w:val="20"/>
      <w:szCs w:val="20"/>
    </w:rPr>
  </w:style>
  <w:style w:type="paragraph" w:customStyle="1" w:styleId="F59278A5D5C24582AC5F24096A9F128F1">
    <w:name w:val="F59278A5D5C24582AC5F24096A9F128F1"/>
    <w:rsid w:val="00FA2C24"/>
    <w:pPr>
      <w:spacing w:after="0" w:line="240" w:lineRule="auto"/>
    </w:pPr>
    <w:rPr>
      <w:rFonts w:ascii="Times New Roman" w:eastAsia="Times New Roman" w:hAnsi="Times New Roman" w:cs="Times New Roman"/>
      <w:sz w:val="20"/>
      <w:szCs w:val="20"/>
    </w:rPr>
  </w:style>
  <w:style w:type="paragraph" w:customStyle="1" w:styleId="C7C0738771F043E28B363CE9DA53059C1">
    <w:name w:val="C7C0738771F043E28B363CE9DA53059C1"/>
    <w:rsid w:val="00FA2C24"/>
    <w:pPr>
      <w:spacing w:after="0" w:line="240" w:lineRule="auto"/>
    </w:pPr>
    <w:rPr>
      <w:rFonts w:ascii="Times New Roman" w:eastAsia="Times New Roman" w:hAnsi="Times New Roman" w:cs="Times New Roman"/>
      <w:sz w:val="20"/>
      <w:szCs w:val="20"/>
    </w:rPr>
  </w:style>
  <w:style w:type="paragraph" w:customStyle="1" w:styleId="51EDF55504E24207B57CC70065C239E81">
    <w:name w:val="51EDF55504E24207B57CC70065C239E81"/>
    <w:rsid w:val="00FA2C24"/>
    <w:pPr>
      <w:spacing w:after="0" w:line="240" w:lineRule="auto"/>
    </w:pPr>
    <w:rPr>
      <w:rFonts w:ascii="Times New Roman" w:eastAsia="Times New Roman" w:hAnsi="Times New Roman" w:cs="Times New Roman"/>
      <w:sz w:val="20"/>
      <w:szCs w:val="20"/>
    </w:rPr>
  </w:style>
  <w:style w:type="paragraph" w:customStyle="1" w:styleId="CD70091F50DC40E8941837B0F7EF64631">
    <w:name w:val="CD70091F50DC40E8941837B0F7EF64631"/>
    <w:rsid w:val="00FA2C24"/>
    <w:pPr>
      <w:spacing w:after="0" w:line="240" w:lineRule="auto"/>
    </w:pPr>
    <w:rPr>
      <w:rFonts w:ascii="Times New Roman" w:eastAsia="Times New Roman" w:hAnsi="Times New Roman" w:cs="Times New Roman"/>
      <w:sz w:val="20"/>
      <w:szCs w:val="20"/>
    </w:rPr>
  </w:style>
  <w:style w:type="paragraph" w:customStyle="1" w:styleId="AA9B48E635C6456193E25A62413D00491">
    <w:name w:val="AA9B48E635C6456193E25A62413D00491"/>
    <w:rsid w:val="00FA2C24"/>
    <w:pPr>
      <w:spacing w:after="0" w:line="240" w:lineRule="auto"/>
    </w:pPr>
    <w:rPr>
      <w:rFonts w:ascii="Times New Roman" w:eastAsia="Times New Roman" w:hAnsi="Times New Roman" w:cs="Times New Roman"/>
      <w:sz w:val="20"/>
      <w:szCs w:val="20"/>
    </w:rPr>
  </w:style>
  <w:style w:type="paragraph" w:customStyle="1" w:styleId="40D9678D8ACE45988885D473E867DD901">
    <w:name w:val="40D9678D8ACE45988885D473E867DD901"/>
    <w:rsid w:val="00FA2C24"/>
    <w:pPr>
      <w:spacing w:after="0" w:line="240" w:lineRule="auto"/>
    </w:pPr>
    <w:rPr>
      <w:rFonts w:ascii="Times New Roman" w:eastAsia="Times New Roman" w:hAnsi="Times New Roman" w:cs="Times New Roman"/>
      <w:sz w:val="20"/>
      <w:szCs w:val="20"/>
    </w:rPr>
  </w:style>
  <w:style w:type="paragraph" w:customStyle="1" w:styleId="76CE5BAECAB54125A4FE2FB7256893401">
    <w:name w:val="76CE5BAECAB54125A4FE2FB7256893401"/>
    <w:rsid w:val="00FA2C24"/>
    <w:pPr>
      <w:spacing w:after="0" w:line="240" w:lineRule="auto"/>
    </w:pPr>
    <w:rPr>
      <w:rFonts w:ascii="Times New Roman" w:eastAsia="Times New Roman" w:hAnsi="Times New Roman" w:cs="Times New Roman"/>
      <w:sz w:val="20"/>
      <w:szCs w:val="20"/>
    </w:rPr>
  </w:style>
  <w:style w:type="paragraph" w:customStyle="1" w:styleId="042CAC322BA84677AEE62AEBF8AE20621">
    <w:name w:val="042CAC322BA84677AEE62AEBF8AE20621"/>
    <w:rsid w:val="00FA2C24"/>
    <w:pPr>
      <w:spacing w:after="0" w:line="240" w:lineRule="auto"/>
    </w:pPr>
    <w:rPr>
      <w:rFonts w:ascii="Times New Roman" w:eastAsia="Times New Roman" w:hAnsi="Times New Roman" w:cs="Times New Roman"/>
      <w:sz w:val="20"/>
      <w:szCs w:val="20"/>
    </w:rPr>
  </w:style>
  <w:style w:type="paragraph" w:customStyle="1" w:styleId="804726638B384075B6C1065C6BD112981">
    <w:name w:val="804726638B384075B6C1065C6BD112981"/>
    <w:rsid w:val="00FA2C24"/>
    <w:pPr>
      <w:spacing w:after="0" w:line="240" w:lineRule="auto"/>
    </w:pPr>
    <w:rPr>
      <w:rFonts w:ascii="Times New Roman" w:eastAsia="Times New Roman" w:hAnsi="Times New Roman" w:cs="Times New Roman"/>
      <w:sz w:val="20"/>
      <w:szCs w:val="20"/>
    </w:rPr>
  </w:style>
  <w:style w:type="paragraph" w:customStyle="1" w:styleId="841A22375C754B92A3820168F3CA12B01">
    <w:name w:val="841A22375C754B92A3820168F3CA12B01"/>
    <w:rsid w:val="00FA2C24"/>
    <w:pPr>
      <w:spacing w:after="0" w:line="240" w:lineRule="auto"/>
    </w:pPr>
    <w:rPr>
      <w:rFonts w:ascii="Times New Roman" w:eastAsia="Times New Roman" w:hAnsi="Times New Roman" w:cs="Times New Roman"/>
      <w:sz w:val="20"/>
      <w:szCs w:val="20"/>
    </w:rPr>
  </w:style>
  <w:style w:type="paragraph" w:customStyle="1" w:styleId="2F2EC3627CAB4F139421970E4B822FE51">
    <w:name w:val="2F2EC3627CAB4F139421970E4B822FE51"/>
    <w:rsid w:val="00FA2C24"/>
    <w:pPr>
      <w:spacing w:after="0" w:line="240" w:lineRule="auto"/>
    </w:pPr>
    <w:rPr>
      <w:rFonts w:ascii="Times New Roman" w:eastAsia="Times New Roman" w:hAnsi="Times New Roman" w:cs="Times New Roman"/>
      <w:sz w:val="20"/>
      <w:szCs w:val="20"/>
    </w:rPr>
  </w:style>
  <w:style w:type="paragraph" w:customStyle="1" w:styleId="A6BB7B4080D64776983313DDD7024D3A1">
    <w:name w:val="A6BB7B4080D64776983313DDD7024D3A1"/>
    <w:rsid w:val="00FA2C24"/>
    <w:pPr>
      <w:spacing w:after="0" w:line="240" w:lineRule="auto"/>
    </w:pPr>
    <w:rPr>
      <w:rFonts w:ascii="Times New Roman" w:eastAsia="Times New Roman" w:hAnsi="Times New Roman" w:cs="Times New Roman"/>
      <w:sz w:val="20"/>
      <w:szCs w:val="20"/>
    </w:rPr>
  </w:style>
  <w:style w:type="paragraph" w:customStyle="1" w:styleId="BEE75BE2806B4400B311708DAB9694601">
    <w:name w:val="BEE75BE2806B4400B311708DAB9694601"/>
    <w:rsid w:val="00FA2C24"/>
    <w:pPr>
      <w:spacing w:after="0" w:line="240" w:lineRule="auto"/>
    </w:pPr>
    <w:rPr>
      <w:rFonts w:ascii="Times New Roman" w:eastAsia="Times New Roman" w:hAnsi="Times New Roman" w:cs="Times New Roman"/>
      <w:sz w:val="20"/>
      <w:szCs w:val="20"/>
    </w:rPr>
  </w:style>
  <w:style w:type="paragraph" w:customStyle="1" w:styleId="59BD8725422B4CB3833E78D356A4F6291">
    <w:name w:val="59BD8725422B4CB3833E78D356A4F6291"/>
    <w:rsid w:val="00FA2C24"/>
    <w:pPr>
      <w:spacing w:after="0" w:line="240" w:lineRule="auto"/>
    </w:pPr>
    <w:rPr>
      <w:rFonts w:ascii="Times New Roman" w:eastAsia="Times New Roman" w:hAnsi="Times New Roman" w:cs="Times New Roman"/>
      <w:sz w:val="20"/>
      <w:szCs w:val="20"/>
    </w:rPr>
  </w:style>
  <w:style w:type="paragraph" w:customStyle="1" w:styleId="24D84543513E4FEF850AEA36852B98E31">
    <w:name w:val="24D84543513E4FEF850AEA36852B98E31"/>
    <w:rsid w:val="00FA2C24"/>
    <w:pPr>
      <w:spacing w:after="0" w:line="240" w:lineRule="auto"/>
    </w:pPr>
    <w:rPr>
      <w:rFonts w:ascii="Times New Roman" w:eastAsia="Times New Roman" w:hAnsi="Times New Roman" w:cs="Times New Roman"/>
      <w:sz w:val="20"/>
      <w:szCs w:val="20"/>
    </w:rPr>
  </w:style>
  <w:style w:type="paragraph" w:customStyle="1" w:styleId="4B14268AA72746959C624C6D2566DCD01">
    <w:name w:val="4B14268AA72746959C624C6D2566DCD01"/>
    <w:rsid w:val="00FA2C24"/>
    <w:pPr>
      <w:spacing w:after="0" w:line="240" w:lineRule="auto"/>
    </w:pPr>
    <w:rPr>
      <w:rFonts w:ascii="Times New Roman" w:eastAsia="Times New Roman" w:hAnsi="Times New Roman" w:cs="Times New Roman"/>
      <w:sz w:val="20"/>
      <w:szCs w:val="20"/>
    </w:rPr>
  </w:style>
  <w:style w:type="paragraph" w:customStyle="1" w:styleId="CC0482C44DC24FC9A6874FFA2804ECAC1">
    <w:name w:val="CC0482C44DC24FC9A6874FFA2804ECAC1"/>
    <w:rsid w:val="00FA2C24"/>
    <w:pPr>
      <w:spacing w:after="0" w:line="240" w:lineRule="auto"/>
    </w:pPr>
    <w:rPr>
      <w:rFonts w:ascii="Times New Roman" w:eastAsia="Times New Roman" w:hAnsi="Times New Roman" w:cs="Times New Roman"/>
      <w:sz w:val="20"/>
      <w:szCs w:val="20"/>
    </w:rPr>
  </w:style>
  <w:style w:type="paragraph" w:customStyle="1" w:styleId="735627985A2F4C4F8DF612C637686AF01">
    <w:name w:val="735627985A2F4C4F8DF612C637686AF01"/>
    <w:rsid w:val="00FA2C24"/>
    <w:pPr>
      <w:spacing w:after="0" w:line="240" w:lineRule="auto"/>
    </w:pPr>
    <w:rPr>
      <w:rFonts w:ascii="Times New Roman" w:eastAsia="Times New Roman" w:hAnsi="Times New Roman" w:cs="Times New Roman"/>
      <w:sz w:val="20"/>
      <w:szCs w:val="20"/>
    </w:rPr>
  </w:style>
  <w:style w:type="paragraph" w:customStyle="1" w:styleId="437FAA1149294E7D81062C0BF1C3BF151">
    <w:name w:val="437FAA1149294E7D81062C0BF1C3BF151"/>
    <w:rsid w:val="00FA2C24"/>
    <w:pPr>
      <w:spacing w:after="0" w:line="240" w:lineRule="auto"/>
    </w:pPr>
    <w:rPr>
      <w:rFonts w:ascii="Times New Roman" w:eastAsia="Times New Roman" w:hAnsi="Times New Roman" w:cs="Times New Roman"/>
      <w:sz w:val="20"/>
      <w:szCs w:val="20"/>
    </w:rPr>
  </w:style>
  <w:style w:type="paragraph" w:customStyle="1" w:styleId="B0F83179CBBF41CAB921BB1C7B5380291">
    <w:name w:val="B0F83179CBBF41CAB921BB1C7B5380291"/>
    <w:rsid w:val="00FA2C24"/>
    <w:pPr>
      <w:spacing w:after="0" w:line="240" w:lineRule="auto"/>
    </w:pPr>
    <w:rPr>
      <w:rFonts w:ascii="Times New Roman" w:eastAsia="Times New Roman" w:hAnsi="Times New Roman" w:cs="Times New Roman"/>
      <w:sz w:val="20"/>
      <w:szCs w:val="20"/>
    </w:rPr>
  </w:style>
  <w:style w:type="paragraph" w:customStyle="1" w:styleId="637F055CF55C43C681F517022C4BC4541">
    <w:name w:val="637F055CF55C43C681F517022C4BC4541"/>
    <w:rsid w:val="00FA2C24"/>
    <w:pPr>
      <w:spacing w:after="0" w:line="240" w:lineRule="auto"/>
    </w:pPr>
    <w:rPr>
      <w:rFonts w:ascii="Times New Roman" w:eastAsia="Times New Roman" w:hAnsi="Times New Roman" w:cs="Times New Roman"/>
      <w:sz w:val="20"/>
      <w:szCs w:val="20"/>
    </w:rPr>
  </w:style>
  <w:style w:type="paragraph" w:customStyle="1" w:styleId="29111FFE17DE460AB8E1A9BE629FC5581">
    <w:name w:val="29111FFE17DE460AB8E1A9BE629FC5581"/>
    <w:rsid w:val="00FA2C24"/>
    <w:pPr>
      <w:spacing w:after="0" w:line="240" w:lineRule="auto"/>
    </w:pPr>
    <w:rPr>
      <w:rFonts w:ascii="Times New Roman" w:eastAsia="Times New Roman" w:hAnsi="Times New Roman" w:cs="Times New Roman"/>
      <w:sz w:val="20"/>
      <w:szCs w:val="20"/>
    </w:rPr>
  </w:style>
  <w:style w:type="paragraph" w:customStyle="1" w:styleId="D489376E37064D8DBD522E80068FE86B1">
    <w:name w:val="D489376E37064D8DBD522E80068FE86B1"/>
    <w:rsid w:val="00FA2C24"/>
    <w:pPr>
      <w:spacing w:after="0" w:line="240" w:lineRule="auto"/>
    </w:pPr>
    <w:rPr>
      <w:rFonts w:ascii="Times New Roman" w:eastAsia="Times New Roman" w:hAnsi="Times New Roman" w:cs="Times New Roman"/>
      <w:sz w:val="20"/>
      <w:szCs w:val="20"/>
    </w:rPr>
  </w:style>
  <w:style w:type="paragraph" w:customStyle="1" w:styleId="F16520B18B414F88989D2C18B018D6CB1">
    <w:name w:val="F16520B18B414F88989D2C18B018D6CB1"/>
    <w:rsid w:val="00FA2C24"/>
    <w:pPr>
      <w:spacing w:after="0" w:line="240" w:lineRule="auto"/>
    </w:pPr>
    <w:rPr>
      <w:rFonts w:ascii="Times New Roman" w:eastAsia="Times New Roman" w:hAnsi="Times New Roman" w:cs="Times New Roman"/>
      <w:sz w:val="20"/>
      <w:szCs w:val="20"/>
    </w:rPr>
  </w:style>
  <w:style w:type="paragraph" w:customStyle="1" w:styleId="709DDC9490F14571B13E3FE39A6306151">
    <w:name w:val="709DDC9490F14571B13E3FE39A6306151"/>
    <w:rsid w:val="00FA2C24"/>
    <w:pPr>
      <w:spacing w:after="0" w:line="240" w:lineRule="auto"/>
    </w:pPr>
    <w:rPr>
      <w:rFonts w:ascii="Times New Roman" w:eastAsia="Times New Roman" w:hAnsi="Times New Roman" w:cs="Times New Roman"/>
      <w:sz w:val="20"/>
      <w:szCs w:val="20"/>
    </w:rPr>
  </w:style>
  <w:style w:type="paragraph" w:customStyle="1" w:styleId="A5D859AC4ABB495881A5FE6149D7047D1">
    <w:name w:val="A5D859AC4ABB495881A5FE6149D7047D1"/>
    <w:rsid w:val="00FA2C24"/>
    <w:pPr>
      <w:spacing w:after="0" w:line="240" w:lineRule="auto"/>
    </w:pPr>
    <w:rPr>
      <w:rFonts w:ascii="Times New Roman" w:eastAsia="Times New Roman" w:hAnsi="Times New Roman" w:cs="Times New Roman"/>
      <w:sz w:val="20"/>
      <w:szCs w:val="20"/>
    </w:rPr>
  </w:style>
  <w:style w:type="paragraph" w:customStyle="1" w:styleId="976C204E3DDB489F9A019BBAFA0B25521">
    <w:name w:val="976C204E3DDB489F9A019BBAFA0B25521"/>
    <w:rsid w:val="00FA2C24"/>
    <w:pPr>
      <w:spacing w:after="0" w:line="240" w:lineRule="auto"/>
    </w:pPr>
    <w:rPr>
      <w:rFonts w:ascii="Times New Roman" w:eastAsia="Times New Roman" w:hAnsi="Times New Roman" w:cs="Times New Roman"/>
      <w:sz w:val="20"/>
      <w:szCs w:val="20"/>
    </w:rPr>
  </w:style>
  <w:style w:type="paragraph" w:customStyle="1" w:styleId="FA740A6C7F5C46C08D18E39E9E3263EB1">
    <w:name w:val="FA740A6C7F5C46C08D18E39E9E3263EB1"/>
    <w:rsid w:val="00FA2C24"/>
    <w:pPr>
      <w:spacing w:after="0" w:line="240" w:lineRule="auto"/>
    </w:pPr>
    <w:rPr>
      <w:rFonts w:ascii="Times New Roman" w:eastAsia="Times New Roman" w:hAnsi="Times New Roman" w:cs="Times New Roman"/>
      <w:sz w:val="20"/>
      <w:szCs w:val="20"/>
    </w:rPr>
  </w:style>
  <w:style w:type="paragraph" w:customStyle="1" w:styleId="9E1DA356107D4AA4AE1ADE65D995CC0B1">
    <w:name w:val="9E1DA356107D4AA4AE1ADE65D995CC0B1"/>
    <w:rsid w:val="00FA2C24"/>
    <w:pPr>
      <w:spacing w:after="0" w:line="240" w:lineRule="auto"/>
      <w:ind w:left="720"/>
      <w:contextualSpacing/>
    </w:pPr>
    <w:rPr>
      <w:rFonts w:ascii="Times New Roman" w:eastAsia="Times New Roman" w:hAnsi="Times New Roman" w:cs="Times New Roman"/>
      <w:sz w:val="20"/>
      <w:szCs w:val="20"/>
    </w:rPr>
  </w:style>
  <w:style w:type="paragraph" w:customStyle="1" w:styleId="C155D114A863459AA110D91E397D2B751">
    <w:name w:val="C155D114A863459AA110D91E397D2B751"/>
    <w:rsid w:val="00FA2C24"/>
    <w:pPr>
      <w:spacing w:after="0" w:line="240" w:lineRule="auto"/>
    </w:pPr>
    <w:rPr>
      <w:rFonts w:ascii="Times New Roman" w:eastAsia="Times New Roman" w:hAnsi="Times New Roman" w:cs="Times New Roman"/>
      <w:sz w:val="20"/>
      <w:szCs w:val="20"/>
    </w:rPr>
  </w:style>
  <w:style w:type="paragraph" w:customStyle="1" w:styleId="FA77FD3445B44844BAD78C6F6536C5C61">
    <w:name w:val="FA77FD3445B44844BAD78C6F6536C5C61"/>
    <w:rsid w:val="00FA2C24"/>
    <w:pPr>
      <w:spacing w:after="0" w:line="240" w:lineRule="auto"/>
    </w:pPr>
    <w:rPr>
      <w:rFonts w:ascii="Times New Roman" w:eastAsia="Times New Roman" w:hAnsi="Times New Roman" w:cs="Times New Roman"/>
      <w:sz w:val="20"/>
      <w:szCs w:val="20"/>
    </w:rPr>
  </w:style>
  <w:style w:type="paragraph" w:customStyle="1" w:styleId="71743D8DAA934009A1D57B922229A7141">
    <w:name w:val="71743D8DAA934009A1D57B922229A7141"/>
    <w:rsid w:val="00FA2C24"/>
    <w:pPr>
      <w:spacing w:after="0" w:line="240" w:lineRule="auto"/>
    </w:pPr>
    <w:rPr>
      <w:rFonts w:ascii="Times New Roman" w:eastAsia="Times New Roman" w:hAnsi="Times New Roman" w:cs="Times New Roman"/>
      <w:sz w:val="20"/>
      <w:szCs w:val="20"/>
    </w:rPr>
  </w:style>
  <w:style w:type="paragraph" w:customStyle="1" w:styleId="957F2E088C364C4F96906F6AE39DB4C21">
    <w:name w:val="957F2E088C364C4F96906F6AE39DB4C21"/>
    <w:rsid w:val="00FA2C24"/>
    <w:pPr>
      <w:spacing w:after="0" w:line="240" w:lineRule="auto"/>
    </w:pPr>
    <w:rPr>
      <w:rFonts w:ascii="Times New Roman" w:eastAsia="Times New Roman" w:hAnsi="Times New Roman" w:cs="Times New Roman"/>
      <w:sz w:val="20"/>
      <w:szCs w:val="20"/>
    </w:rPr>
  </w:style>
  <w:style w:type="paragraph" w:customStyle="1" w:styleId="2C65EFFD43E8450994521175DD1CAA961">
    <w:name w:val="2C65EFFD43E8450994521175DD1CAA961"/>
    <w:rsid w:val="00FA2C24"/>
    <w:pPr>
      <w:spacing w:after="0" w:line="240" w:lineRule="auto"/>
    </w:pPr>
    <w:rPr>
      <w:rFonts w:ascii="Times New Roman" w:eastAsia="Times New Roman" w:hAnsi="Times New Roman" w:cs="Times New Roman"/>
      <w:sz w:val="20"/>
      <w:szCs w:val="20"/>
    </w:rPr>
  </w:style>
  <w:style w:type="paragraph" w:customStyle="1" w:styleId="DD37E37EEF0440428A561C8A4BE51AA21">
    <w:name w:val="DD37E37EEF0440428A561C8A4BE51AA21"/>
    <w:rsid w:val="00FA2C24"/>
    <w:pPr>
      <w:spacing w:after="0" w:line="240" w:lineRule="auto"/>
    </w:pPr>
    <w:rPr>
      <w:rFonts w:ascii="Times New Roman" w:eastAsia="Times New Roman" w:hAnsi="Times New Roman" w:cs="Times New Roman"/>
      <w:sz w:val="20"/>
      <w:szCs w:val="20"/>
    </w:rPr>
  </w:style>
  <w:style w:type="paragraph" w:customStyle="1" w:styleId="5844D098F59A454AB2BF3260634181111">
    <w:name w:val="5844D098F59A454AB2BF3260634181111"/>
    <w:rsid w:val="00FA2C24"/>
    <w:pPr>
      <w:spacing w:after="0" w:line="240" w:lineRule="auto"/>
    </w:pPr>
    <w:rPr>
      <w:rFonts w:ascii="Times New Roman" w:eastAsia="Times New Roman" w:hAnsi="Times New Roman" w:cs="Times New Roman"/>
      <w:sz w:val="20"/>
      <w:szCs w:val="20"/>
    </w:rPr>
  </w:style>
  <w:style w:type="paragraph" w:customStyle="1" w:styleId="9206CCB1CEB54572898188D65B63DF622">
    <w:name w:val="9206CCB1CEB54572898188D65B63DF622"/>
    <w:rsid w:val="00FA2C24"/>
    <w:pPr>
      <w:spacing w:after="0" w:line="240" w:lineRule="auto"/>
    </w:pPr>
    <w:rPr>
      <w:rFonts w:ascii="Times New Roman" w:eastAsia="Times New Roman" w:hAnsi="Times New Roman" w:cs="Times New Roman"/>
      <w:sz w:val="20"/>
      <w:szCs w:val="20"/>
    </w:rPr>
  </w:style>
  <w:style w:type="paragraph" w:customStyle="1" w:styleId="EF76A15C1A7A49CCB653EC337566F61A2">
    <w:name w:val="EF76A15C1A7A49CCB653EC337566F61A2"/>
    <w:rsid w:val="00FA2C24"/>
    <w:pPr>
      <w:spacing w:after="0" w:line="240" w:lineRule="auto"/>
    </w:pPr>
    <w:rPr>
      <w:rFonts w:ascii="Times New Roman" w:eastAsia="Times New Roman" w:hAnsi="Times New Roman" w:cs="Times New Roman"/>
      <w:sz w:val="20"/>
      <w:szCs w:val="20"/>
    </w:rPr>
  </w:style>
  <w:style w:type="paragraph" w:customStyle="1" w:styleId="5B250A3A671940B4BCB788140B0B39DB2">
    <w:name w:val="5B250A3A671940B4BCB788140B0B39DB2"/>
    <w:rsid w:val="00FA2C24"/>
    <w:pPr>
      <w:spacing w:after="0" w:line="240" w:lineRule="auto"/>
    </w:pPr>
    <w:rPr>
      <w:rFonts w:ascii="Times New Roman" w:eastAsia="Times New Roman" w:hAnsi="Times New Roman" w:cs="Times New Roman"/>
      <w:sz w:val="20"/>
      <w:szCs w:val="20"/>
    </w:rPr>
  </w:style>
  <w:style w:type="paragraph" w:customStyle="1" w:styleId="91F0E12D3888478DA37D1C7F9ED599D32">
    <w:name w:val="91F0E12D3888478DA37D1C7F9ED599D32"/>
    <w:rsid w:val="00FA2C24"/>
    <w:pPr>
      <w:spacing w:after="0" w:line="240" w:lineRule="auto"/>
    </w:pPr>
    <w:rPr>
      <w:rFonts w:ascii="Times New Roman" w:eastAsia="Times New Roman" w:hAnsi="Times New Roman" w:cs="Times New Roman"/>
      <w:sz w:val="20"/>
      <w:szCs w:val="20"/>
    </w:rPr>
  </w:style>
  <w:style w:type="paragraph" w:customStyle="1" w:styleId="333E6A2721FD44F8A4014935885235A12">
    <w:name w:val="333E6A2721FD44F8A4014935885235A12"/>
    <w:rsid w:val="00FA2C24"/>
    <w:pPr>
      <w:spacing w:after="0" w:line="240" w:lineRule="auto"/>
    </w:pPr>
    <w:rPr>
      <w:rFonts w:ascii="Times New Roman" w:eastAsia="Times New Roman" w:hAnsi="Times New Roman" w:cs="Times New Roman"/>
      <w:sz w:val="20"/>
      <w:szCs w:val="20"/>
    </w:rPr>
  </w:style>
  <w:style w:type="paragraph" w:customStyle="1" w:styleId="FD2EE60B26AA4439A7D3CC33A167AD412">
    <w:name w:val="FD2EE60B26AA4439A7D3CC33A167AD412"/>
    <w:rsid w:val="00FA2C24"/>
    <w:pPr>
      <w:spacing w:after="0" w:line="240" w:lineRule="auto"/>
    </w:pPr>
    <w:rPr>
      <w:rFonts w:ascii="Times New Roman" w:eastAsia="Times New Roman" w:hAnsi="Times New Roman" w:cs="Times New Roman"/>
      <w:sz w:val="20"/>
      <w:szCs w:val="20"/>
    </w:rPr>
  </w:style>
  <w:style w:type="paragraph" w:customStyle="1" w:styleId="A729181578424D34ADB24A9EAC2165772">
    <w:name w:val="A729181578424D34ADB24A9EAC2165772"/>
    <w:rsid w:val="00FA2C24"/>
    <w:pPr>
      <w:spacing w:after="0" w:line="240" w:lineRule="auto"/>
    </w:pPr>
    <w:rPr>
      <w:rFonts w:ascii="Times New Roman" w:eastAsia="Times New Roman" w:hAnsi="Times New Roman" w:cs="Times New Roman"/>
      <w:sz w:val="20"/>
      <w:szCs w:val="20"/>
    </w:rPr>
  </w:style>
  <w:style w:type="paragraph" w:customStyle="1" w:styleId="6028561881634F5C83B24CF140F573EC2">
    <w:name w:val="6028561881634F5C83B24CF140F573EC2"/>
    <w:rsid w:val="00FA2C24"/>
    <w:pPr>
      <w:spacing w:after="0" w:line="240" w:lineRule="auto"/>
    </w:pPr>
    <w:rPr>
      <w:rFonts w:ascii="Times New Roman" w:eastAsia="Times New Roman" w:hAnsi="Times New Roman" w:cs="Times New Roman"/>
      <w:sz w:val="20"/>
      <w:szCs w:val="20"/>
    </w:rPr>
  </w:style>
  <w:style w:type="paragraph" w:customStyle="1" w:styleId="E98A4CA99FD441DBBA75D51CD55A4AEE2">
    <w:name w:val="E98A4CA99FD441DBBA75D51CD55A4AEE2"/>
    <w:rsid w:val="00FA2C24"/>
    <w:pPr>
      <w:spacing w:after="0" w:line="240" w:lineRule="auto"/>
    </w:pPr>
    <w:rPr>
      <w:rFonts w:ascii="Times New Roman" w:eastAsia="Times New Roman" w:hAnsi="Times New Roman" w:cs="Times New Roman"/>
      <w:sz w:val="20"/>
      <w:szCs w:val="20"/>
    </w:rPr>
  </w:style>
  <w:style w:type="paragraph" w:customStyle="1" w:styleId="31DACD2226554E738BC7327340BC3E582">
    <w:name w:val="31DACD2226554E738BC7327340BC3E582"/>
    <w:rsid w:val="00FA2C24"/>
    <w:pPr>
      <w:spacing w:after="0" w:line="240" w:lineRule="auto"/>
    </w:pPr>
    <w:rPr>
      <w:rFonts w:ascii="Times New Roman" w:eastAsia="Times New Roman" w:hAnsi="Times New Roman" w:cs="Times New Roman"/>
      <w:sz w:val="20"/>
      <w:szCs w:val="20"/>
    </w:rPr>
  </w:style>
  <w:style w:type="paragraph" w:customStyle="1" w:styleId="8E777A7784424213BF755AAE9D6081742">
    <w:name w:val="8E777A7784424213BF755AAE9D6081742"/>
    <w:rsid w:val="00FA2C24"/>
    <w:pPr>
      <w:spacing w:after="0" w:line="240" w:lineRule="auto"/>
    </w:pPr>
    <w:rPr>
      <w:rFonts w:ascii="Times New Roman" w:eastAsia="Times New Roman" w:hAnsi="Times New Roman" w:cs="Times New Roman"/>
      <w:sz w:val="20"/>
      <w:szCs w:val="20"/>
    </w:rPr>
  </w:style>
  <w:style w:type="paragraph" w:customStyle="1" w:styleId="B4D0657B21EE484A9B155D0F3A0B0D9B2">
    <w:name w:val="B4D0657B21EE484A9B155D0F3A0B0D9B2"/>
    <w:rsid w:val="00FA2C24"/>
    <w:pPr>
      <w:spacing w:after="0" w:line="240" w:lineRule="auto"/>
    </w:pPr>
    <w:rPr>
      <w:rFonts w:ascii="Times New Roman" w:eastAsia="Times New Roman" w:hAnsi="Times New Roman" w:cs="Times New Roman"/>
      <w:sz w:val="20"/>
      <w:szCs w:val="20"/>
    </w:rPr>
  </w:style>
  <w:style w:type="paragraph" w:customStyle="1" w:styleId="BF4F8CED70BE4F59A9B0BD75D6ED3C0A2">
    <w:name w:val="BF4F8CED70BE4F59A9B0BD75D6ED3C0A2"/>
    <w:rsid w:val="00FA2C24"/>
    <w:pPr>
      <w:spacing w:after="0" w:line="240" w:lineRule="auto"/>
    </w:pPr>
    <w:rPr>
      <w:rFonts w:ascii="Times New Roman" w:eastAsia="Times New Roman" w:hAnsi="Times New Roman" w:cs="Times New Roman"/>
      <w:sz w:val="20"/>
      <w:szCs w:val="20"/>
    </w:rPr>
  </w:style>
  <w:style w:type="paragraph" w:customStyle="1" w:styleId="ABFADEF971134264AA7504CA9F462CC52">
    <w:name w:val="ABFADEF971134264AA7504CA9F462CC52"/>
    <w:rsid w:val="00FA2C24"/>
    <w:pPr>
      <w:spacing w:after="0" w:line="240" w:lineRule="auto"/>
    </w:pPr>
    <w:rPr>
      <w:rFonts w:ascii="Times New Roman" w:eastAsia="Times New Roman" w:hAnsi="Times New Roman" w:cs="Times New Roman"/>
      <w:sz w:val="20"/>
      <w:szCs w:val="20"/>
    </w:rPr>
  </w:style>
  <w:style w:type="paragraph" w:customStyle="1" w:styleId="4B388D37F9044AEBAD7ECA1262B355402">
    <w:name w:val="4B388D37F9044AEBAD7ECA1262B355402"/>
    <w:rsid w:val="00FA2C24"/>
    <w:pPr>
      <w:spacing w:after="0" w:line="240" w:lineRule="auto"/>
    </w:pPr>
    <w:rPr>
      <w:rFonts w:ascii="Times New Roman" w:eastAsia="Times New Roman" w:hAnsi="Times New Roman" w:cs="Times New Roman"/>
      <w:sz w:val="20"/>
      <w:szCs w:val="20"/>
    </w:rPr>
  </w:style>
  <w:style w:type="paragraph" w:customStyle="1" w:styleId="8BA263B44D924CDD81E9A69DEC1556662">
    <w:name w:val="8BA263B44D924CDD81E9A69DEC1556662"/>
    <w:rsid w:val="00FA2C24"/>
    <w:pPr>
      <w:spacing w:after="0" w:line="240" w:lineRule="auto"/>
    </w:pPr>
    <w:rPr>
      <w:rFonts w:ascii="Times New Roman" w:eastAsia="Times New Roman" w:hAnsi="Times New Roman" w:cs="Times New Roman"/>
      <w:sz w:val="20"/>
      <w:szCs w:val="20"/>
    </w:rPr>
  </w:style>
  <w:style w:type="paragraph" w:customStyle="1" w:styleId="166D2E0DAACF4D17BF1EA1C9E41609902">
    <w:name w:val="166D2E0DAACF4D17BF1EA1C9E41609902"/>
    <w:rsid w:val="00FA2C24"/>
    <w:pPr>
      <w:spacing w:after="0" w:line="240" w:lineRule="auto"/>
    </w:pPr>
    <w:rPr>
      <w:rFonts w:ascii="Times New Roman" w:eastAsia="Times New Roman" w:hAnsi="Times New Roman" w:cs="Times New Roman"/>
      <w:sz w:val="20"/>
      <w:szCs w:val="20"/>
    </w:rPr>
  </w:style>
  <w:style w:type="paragraph" w:customStyle="1" w:styleId="67BF036A38D54027B3C70C343B98DA5B2">
    <w:name w:val="67BF036A38D54027B3C70C343B98DA5B2"/>
    <w:rsid w:val="00FA2C24"/>
    <w:pPr>
      <w:spacing w:after="0" w:line="240" w:lineRule="auto"/>
    </w:pPr>
    <w:rPr>
      <w:rFonts w:ascii="Times New Roman" w:eastAsia="Times New Roman" w:hAnsi="Times New Roman" w:cs="Times New Roman"/>
      <w:sz w:val="20"/>
      <w:szCs w:val="20"/>
    </w:rPr>
  </w:style>
  <w:style w:type="paragraph" w:customStyle="1" w:styleId="1BF30670076D40D3AD124E933F749E822">
    <w:name w:val="1BF30670076D40D3AD124E933F749E822"/>
    <w:rsid w:val="00FA2C24"/>
    <w:pPr>
      <w:spacing w:after="0" w:line="240" w:lineRule="auto"/>
    </w:pPr>
    <w:rPr>
      <w:rFonts w:ascii="Times New Roman" w:eastAsia="Times New Roman" w:hAnsi="Times New Roman" w:cs="Times New Roman"/>
      <w:sz w:val="20"/>
      <w:szCs w:val="20"/>
    </w:rPr>
  </w:style>
  <w:style w:type="paragraph" w:customStyle="1" w:styleId="2F32AA81FC704B70B46141FBBC7043D42">
    <w:name w:val="2F32AA81FC704B70B46141FBBC7043D42"/>
    <w:rsid w:val="00FA2C24"/>
    <w:pPr>
      <w:spacing w:after="0" w:line="240" w:lineRule="auto"/>
    </w:pPr>
    <w:rPr>
      <w:rFonts w:ascii="Times New Roman" w:eastAsia="Times New Roman" w:hAnsi="Times New Roman" w:cs="Times New Roman"/>
      <w:sz w:val="20"/>
      <w:szCs w:val="20"/>
    </w:rPr>
  </w:style>
  <w:style w:type="paragraph" w:customStyle="1" w:styleId="5C4140A8E97E48CAA2EBD03E1AE9437C2">
    <w:name w:val="5C4140A8E97E48CAA2EBD03E1AE9437C2"/>
    <w:rsid w:val="00FA2C24"/>
    <w:pPr>
      <w:spacing w:after="0" w:line="240" w:lineRule="auto"/>
    </w:pPr>
    <w:rPr>
      <w:rFonts w:ascii="Times New Roman" w:eastAsia="Times New Roman" w:hAnsi="Times New Roman" w:cs="Times New Roman"/>
      <w:sz w:val="20"/>
      <w:szCs w:val="20"/>
    </w:rPr>
  </w:style>
  <w:style w:type="paragraph" w:customStyle="1" w:styleId="85D67C96BA5D44C7A6910A8C7AC540832">
    <w:name w:val="85D67C96BA5D44C7A6910A8C7AC540832"/>
    <w:rsid w:val="00FA2C24"/>
    <w:pPr>
      <w:spacing w:after="0" w:line="240" w:lineRule="auto"/>
    </w:pPr>
    <w:rPr>
      <w:rFonts w:ascii="Times New Roman" w:eastAsia="Times New Roman" w:hAnsi="Times New Roman" w:cs="Times New Roman"/>
      <w:sz w:val="20"/>
      <w:szCs w:val="20"/>
    </w:rPr>
  </w:style>
  <w:style w:type="paragraph" w:customStyle="1" w:styleId="1211D86CED6D426588160136743086CB2">
    <w:name w:val="1211D86CED6D426588160136743086CB2"/>
    <w:rsid w:val="00FA2C24"/>
    <w:pPr>
      <w:spacing w:after="0" w:line="240" w:lineRule="auto"/>
    </w:pPr>
    <w:rPr>
      <w:rFonts w:ascii="Times New Roman" w:eastAsia="Times New Roman" w:hAnsi="Times New Roman" w:cs="Times New Roman"/>
      <w:sz w:val="20"/>
      <w:szCs w:val="20"/>
    </w:rPr>
  </w:style>
  <w:style w:type="paragraph" w:customStyle="1" w:styleId="8EB09DB01C564169BC5E4C2BCB9E53602">
    <w:name w:val="8EB09DB01C564169BC5E4C2BCB9E53602"/>
    <w:rsid w:val="00FA2C24"/>
    <w:pPr>
      <w:spacing w:after="0" w:line="240" w:lineRule="auto"/>
    </w:pPr>
    <w:rPr>
      <w:rFonts w:ascii="Times New Roman" w:eastAsia="Times New Roman" w:hAnsi="Times New Roman" w:cs="Times New Roman"/>
      <w:sz w:val="20"/>
      <w:szCs w:val="20"/>
    </w:rPr>
  </w:style>
  <w:style w:type="paragraph" w:customStyle="1" w:styleId="C4FFC1A11DC5470DA73E52395FA5DA122">
    <w:name w:val="C4FFC1A11DC5470DA73E52395FA5DA122"/>
    <w:rsid w:val="00FA2C24"/>
    <w:pPr>
      <w:spacing w:after="0" w:line="240" w:lineRule="auto"/>
    </w:pPr>
    <w:rPr>
      <w:rFonts w:ascii="Times New Roman" w:eastAsia="Times New Roman" w:hAnsi="Times New Roman" w:cs="Times New Roman"/>
      <w:sz w:val="20"/>
      <w:szCs w:val="20"/>
    </w:rPr>
  </w:style>
  <w:style w:type="paragraph" w:customStyle="1" w:styleId="857770893CE0476A8FA9FCA1519EE6A32">
    <w:name w:val="857770893CE0476A8FA9FCA1519EE6A32"/>
    <w:rsid w:val="00FA2C24"/>
    <w:pPr>
      <w:spacing w:after="0" w:line="240" w:lineRule="auto"/>
    </w:pPr>
    <w:rPr>
      <w:rFonts w:ascii="Times New Roman" w:eastAsia="Times New Roman" w:hAnsi="Times New Roman" w:cs="Times New Roman"/>
      <w:sz w:val="20"/>
      <w:szCs w:val="20"/>
    </w:rPr>
  </w:style>
  <w:style w:type="paragraph" w:customStyle="1" w:styleId="082F07566FD344879EB02280C2C78B8C2">
    <w:name w:val="082F07566FD344879EB02280C2C78B8C2"/>
    <w:rsid w:val="00FA2C24"/>
    <w:pPr>
      <w:spacing w:after="0" w:line="240" w:lineRule="auto"/>
    </w:pPr>
    <w:rPr>
      <w:rFonts w:ascii="Times New Roman" w:eastAsia="Times New Roman" w:hAnsi="Times New Roman" w:cs="Times New Roman"/>
      <w:sz w:val="20"/>
      <w:szCs w:val="20"/>
    </w:rPr>
  </w:style>
  <w:style w:type="paragraph" w:customStyle="1" w:styleId="2E2790745FB443CD8FE8071F34A700462">
    <w:name w:val="2E2790745FB443CD8FE8071F34A700462"/>
    <w:rsid w:val="00FA2C24"/>
    <w:pPr>
      <w:spacing w:after="0" w:line="240" w:lineRule="auto"/>
    </w:pPr>
    <w:rPr>
      <w:rFonts w:ascii="Times New Roman" w:eastAsia="Times New Roman" w:hAnsi="Times New Roman" w:cs="Times New Roman"/>
      <w:sz w:val="20"/>
      <w:szCs w:val="20"/>
    </w:rPr>
  </w:style>
  <w:style w:type="paragraph" w:customStyle="1" w:styleId="03484E528F394E599C82CF63A0E34D012">
    <w:name w:val="03484E528F394E599C82CF63A0E34D012"/>
    <w:rsid w:val="00FA2C24"/>
    <w:pPr>
      <w:spacing w:after="0" w:line="240" w:lineRule="auto"/>
    </w:pPr>
    <w:rPr>
      <w:rFonts w:ascii="Times New Roman" w:eastAsia="Times New Roman" w:hAnsi="Times New Roman" w:cs="Times New Roman"/>
      <w:sz w:val="20"/>
      <w:szCs w:val="20"/>
    </w:rPr>
  </w:style>
  <w:style w:type="paragraph" w:customStyle="1" w:styleId="F59278A5D5C24582AC5F24096A9F128F2">
    <w:name w:val="F59278A5D5C24582AC5F24096A9F128F2"/>
    <w:rsid w:val="00FA2C24"/>
    <w:pPr>
      <w:spacing w:after="0" w:line="240" w:lineRule="auto"/>
    </w:pPr>
    <w:rPr>
      <w:rFonts w:ascii="Times New Roman" w:eastAsia="Times New Roman" w:hAnsi="Times New Roman" w:cs="Times New Roman"/>
      <w:sz w:val="20"/>
      <w:szCs w:val="20"/>
    </w:rPr>
  </w:style>
  <w:style w:type="paragraph" w:customStyle="1" w:styleId="C7C0738771F043E28B363CE9DA53059C2">
    <w:name w:val="C7C0738771F043E28B363CE9DA53059C2"/>
    <w:rsid w:val="00FA2C24"/>
    <w:pPr>
      <w:spacing w:after="0" w:line="240" w:lineRule="auto"/>
    </w:pPr>
    <w:rPr>
      <w:rFonts w:ascii="Times New Roman" w:eastAsia="Times New Roman" w:hAnsi="Times New Roman" w:cs="Times New Roman"/>
      <w:sz w:val="20"/>
      <w:szCs w:val="20"/>
    </w:rPr>
  </w:style>
  <w:style w:type="paragraph" w:customStyle="1" w:styleId="51EDF55504E24207B57CC70065C239E82">
    <w:name w:val="51EDF55504E24207B57CC70065C239E82"/>
    <w:rsid w:val="00FA2C24"/>
    <w:pPr>
      <w:spacing w:after="0" w:line="240" w:lineRule="auto"/>
    </w:pPr>
    <w:rPr>
      <w:rFonts w:ascii="Times New Roman" w:eastAsia="Times New Roman" w:hAnsi="Times New Roman" w:cs="Times New Roman"/>
      <w:sz w:val="20"/>
      <w:szCs w:val="20"/>
    </w:rPr>
  </w:style>
  <w:style w:type="paragraph" w:customStyle="1" w:styleId="CD70091F50DC40E8941837B0F7EF64632">
    <w:name w:val="CD70091F50DC40E8941837B0F7EF64632"/>
    <w:rsid w:val="00FA2C24"/>
    <w:pPr>
      <w:spacing w:after="0" w:line="240" w:lineRule="auto"/>
    </w:pPr>
    <w:rPr>
      <w:rFonts w:ascii="Times New Roman" w:eastAsia="Times New Roman" w:hAnsi="Times New Roman" w:cs="Times New Roman"/>
      <w:sz w:val="20"/>
      <w:szCs w:val="20"/>
    </w:rPr>
  </w:style>
  <w:style w:type="paragraph" w:customStyle="1" w:styleId="AA9B48E635C6456193E25A62413D00492">
    <w:name w:val="AA9B48E635C6456193E25A62413D00492"/>
    <w:rsid w:val="00FA2C24"/>
    <w:pPr>
      <w:spacing w:after="0" w:line="240" w:lineRule="auto"/>
    </w:pPr>
    <w:rPr>
      <w:rFonts w:ascii="Times New Roman" w:eastAsia="Times New Roman" w:hAnsi="Times New Roman" w:cs="Times New Roman"/>
      <w:sz w:val="20"/>
      <w:szCs w:val="20"/>
    </w:rPr>
  </w:style>
  <w:style w:type="paragraph" w:customStyle="1" w:styleId="40D9678D8ACE45988885D473E867DD902">
    <w:name w:val="40D9678D8ACE45988885D473E867DD902"/>
    <w:rsid w:val="00FA2C24"/>
    <w:pPr>
      <w:spacing w:after="0" w:line="240" w:lineRule="auto"/>
    </w:pPr>
    <w:rPr>
      <w:rFonts w:ascii="Times New Roman" w:eastAsia="Times New Roman" w:hAnsi="Times New Roman" w:cs="Times New Roman"/>
      <w:sz w:val="20"/>
      <w:szCs w:val="20"/>
    </w:rPr>
  </w:style>
  <w:style w:type="paragraph" w:customStyle="1" w:styleId="76CE5BAECAB54125A4FE2FB7256893402">
    <w:name w:val="76CE5BAECAB54125A4FE2FB7256893402"/>
    <w:rsid w:val="00FA2C24"/>
    <w:pPr>
      <w:spacing w:after="0" w:line="240" w:lineRule="auto"/>
    </w:pPr>
    <w:rPr>
      <w:rFonts w:ascii="Times New Roman" w:eastAsia="Times New Roman" w:hAnsi="Times New Roman" w:cs="Times New Roman"/>
      <w:sz w:val="20"/>
      <w:szCs w:val="20"/>
    </w:rPr>
  </w:style>
  <w:style w:type="paragraph" w:customStyle="1" w:styleId="042CAC322BA84677AEE62AEBF8AE20622">
    <w:name w:val="042CAC322BA84677AEE62AEBF8AE20622"/>
    <w:rsid w:val="00FA2C24"/>
    <w:pPr>
      <w:spacing w:after="0" w:line="240" w:lineRule="auto"/>
    </w:pPr>
    <w:rPr>
      <w:rFonts w:ascii="Times New Roman" w:eastAsia="Times New Roman" w:hAnsi="Times New Roman" w:cs="Times New Roman"/>
      <w:sz w:val="20"/>
      <w:szCs w:val="20"/>
    </w:rPr>
  </w:style>
  <w:style w:type="paragraph" w:customStyle="1" w:styleId="804726638B384075B6C1065C6BD112982">
    <w:name w:val="804726638B384075B6C1065C6BD112982"/>
    <w:rsid w:val="00FA2C24"/>
    <w:pPr>
      <w:spacing w:after="0" w:line="240" w:lineRule="auto"/>
    </w:pPr>
    <w:rPr>
      <w:rFonts w:ascii="Times New Roman" w:eastAsia="Times New Roman" w:hAnsi="Times New Roman" w:cs="Times New Roman"/>
      <w:sz w:val="20"/>
      <w:szCs w:val="20"/>
    </w:rPr>
  </w:style>
  <w:style w:type="paragraph" w:customStyle="1" w:styleId="841A22375C754B92A3820168F3CA12B02">
    <w:name w:val="841A22375C754B92A3820168F3CA12B02"/>
    <w:rsid w:val="00FA2C24"/>
    <w:pPr>
      <w:spacing w:after="0" w:line="240" w:lineRule="auto"/>
    </w:pPr>
    <w:rPr>
      <w:rFonts w:ascii="Times New Roman" w:eastAsia="Times New Roman" w:hAnsi="Times New Roman" w:cs="Times New Roman"/>
      <w:sz w:val="20"/>
      <w:szCs w:val="20"/>
    </w:rPr>
  </w:style>
  <w:style w:type="paragraph" w:customStyle="1" w:styleId="2F2EC3627CAB4F139421970E4B822FE52">
    <w:name w:val="2F2EC3627CAB4F139421970E4B822FE52"/>
    <w:rsid w:val="00FA2C24"/>
    <w:pPr>
      <w:spacing w:after="0" w:line="240" w:lineRule="auto"/>
    </w:pPr>
    <w:rPr>
      <w:rFonts w:ascii="Times New Roman" w:eastAsia="Times New Roman" w:hAnsi="Times New Roman" w:cs="Times New Roman"/>
      <w:sz w:val="20"/>
      <w:szCs w:val="20"/>
    </w:rPr>
  </w:style>
  <w:style w:type="paragraph" w:customStyle="1" w:styleId="A6BB7B4080D64776983313DDD7024D3A2">
    <w:name w:val="A6BB7B4080D64776983313DDD7024D3A2"/>
    <w:rsid w:val="00FA2C24"/>
    <w:pPr>
      <w:spacing w:after="0" w:line="240" w:lineRule="auto"/>
    </w:pPr>
    <w:rPr>
      <w:rFonts w:ascii="Times New Roman" w:eastAsia="Times New Roman" w:hAnsi="Times New Roman" w:cs="Times New Roman"/>
      <w:sz w:val="20"/>
      <w:szCs w:val="20"/>
    </w:rPr>
  </w:style>
  <w:style w:type="paragraph" w:customStyle="1" w:styleId="BEE75BE2806B4400B311708DAB9694602">
    <w:name w:val="BEE75BE2806B4400B311708DAB9694602"/>
    <w:rsid w:val="00FA2C24"/>
    <w:pPr>
      <w:spacing w:after="0" w:line="240" w:lineRule="auto"/>
    </w:pPr>
    <w:rPr>
      <w:rFonts w:ascii="Times New Roman" w:eastAsia="Times New Roman" w:hAnsi="Times New Roman" w:cs="Times New Roman"/>
      <w:sz w:val="20"/>
      <w:szCs w:val="20"/>
    </w:rPr>
  </w:style>
  <w:style w:type="paragraph" w:customStyle="1" w:styleId="59BD8725422B4CB3833E78D356A4F6292">
    <w:name w:val="59BD8725422B4CB3833E78D356A4F6292"/>
    <w:rsid w:val="00FA2C24"/>
    <w:pPr>
      <w:spacing w:after="0" w:line="240" w:lineRule="auto"/>
    </w:pPr>
    <w:rPr>
      <w:rFonts w:ascii="Times New Roman" w:eastAsia="Times New Roman" w:hAnsi="Times New Roman" w:cs="Times New Roman"/>
      <w:sz w:val="20"/>
      <w:szCs w:val="20"/>
    </w:rPr>
  </w:style>
  <w:style w:type="paragraph" w:customStyle="1" w:styleId="24D84543513E4FEF850AEA36852B98E32">
    <w:name w:val="24D84543513E4FEF850AEA36852B98E32"/>
    <w:rsid w:val="00FA2C24"/>
    <w:pPr>
      <w:spacing w:after="0" w:line="240" w:lineRule="auto"/>
    </w:pPr>
    <w:rPr>
      <w:rFonts w:ascii="Times New Roman" w:eastAsia="Times New Roman" w:hAnsi="Times New Roman" w:cs="Times New Roman"/>
      <w:sz w:val="20"/>
      <w:szCs w:val="20"/>
    </w:rPr>
  </w:style>
  <w:style w:type="paragraph" w:customStyle="1" w:styleId="4B14268AA72746959C624C6D2566DCD02">
    <w:name w:val="4B14268AA72746959C624C6D2566DCD02"/>
    <w:rsid w:val="00FA2C24"/>
    <w:pPr>
      <w:spacing w:after="0" w:line="240" w:lineRule="auto"/>
    </w:pPr>
    <w:rPr>
      <w:rFonts w:ascii="Times New Roman" w:eastAsia="Times New Roman" w:hAnsi="Times New Roman" w:cs="Times New Roman"/>
      <w:sz w:val="20"/>
      <w:szCs w:val="20"/>
    </w:rPr>
  </w:style>
  <w:style w:type="paragraph" w:customStyle="1" w:styleId="CC0482C44DC24FC9A6874FFA2804ECAC2">
    <w:name w:val="CC0482C44DC24FC9A6874FFA2804ECAC2"/>
    <w:rsid w:val="00FA2C24"/>
    <w:pPr>
      <w:spacing w:after="0" w:line="240" w:lineRule="auto"/>
    </w:pPr>
    <w:rPr>
      <w:rFonts w:ascii="Times New Roman" w:eastAsia="Times New Roman" w:hAnsi="Times New Roman" w:cs="Times New Roman"/>
      <w:sz w:val="20"/>
      <w:szCs w:val="20"/>
    </w:rPr>
  </w:style>
  <w:style w:type="paragraph" w:customStyle="1" w:styleId="735627985A2F4C4F8DF612C637686AF02">
    <w:name w:val="735627985A2F4C4F8DF612C637686AF02"/>
    <w:rsid w:val="00FA2C24"/>
    <w:pPr>
      <w:spacing w:after="0" w:line="240" w:lineRule="auto"/>
    </w:pPr>
    <w:rPr>
      <w:rFonts w:ascii="Times New Roman" w:eastAsia="Times New Roman" w:hAnsi="Times New Roman" w:cs="Times New Roman"/>
      <w:sz w:val="20"/>
      <w:szCs w:val="20"/>
    </w:rPr>
  </w:style>
  <w:style w:type="paragraph" w:customStyle="1" w:styleId="437FAA1149294E7D81062C0BF1C3BF152">
    <w:name w:val="437FAA1149294E7D81062C0BF1C3BF152"/>
    <w:rsid w:val="00FA2C24"/>
    <w:pPr>
      <w:spacing w:after="0" w:line="240" w:lineRule="auto"/>
    </w:pPr>
    <w:rPr>
      <w:rFonts w:ascii="Times New Roman" w:eastAsia="Times New Roman" w:hAnsi="Times New Roman" w:cs="Times New Roman"/>
      <w:sz w:val="20"/>
      <w:szCs w:val="20"/>
    </w:rPr>
  </w:style>
  <w:style w:type="paragraph" w:customStyle="1" w:styleId="B0F83179CBBF41CAB921BB1C7B5380292">
    <w:name w:val="B0F83179CBBF41CAB921BB1C7B5380292"/>
    <w:rsid w:val="00FA2C24"/>
    <w:pPr>
      <w:spacing w:after="0" w:line="240" w:lineRule="auto"/>
    </w:pPr>
    <w:rPr>
      <w:rFonts w:ascii="Times New Roman" w:eastAsia="Times New Roman" w:hAnsi="Times New Roman" w:cs="Times New Roman"/>
      <w:sz w:val="20"/>
      <w:szCs w:val="20"/>
    </w:rPr>
  </w:style>
  <w:style w:type="paragraph" w:customStyle="1" w:styleId="637F055CF55C43C681F517022C4BC4542">
    <w:name w:val="637F055CF55C43C681F517022C4BC4542"/>
    <w:rsid w:val="00FA2C24"/>
    <w:pPr>
      <w:spacing w:after="0" w:line="240" w:lineRule="auto"/>
    </w:pPr>
    <w:rPr>
      <w:rFonts w:ascii="Times New Roman" w:eastAsia="Times New Roman" w:hAnsi="Times New Roman" w:cs="Times New Roman"/>
      <w:sz w:val="20"/>
      <w:szCs w:val="20"/>
    </w:rPr>
  </w:style>
  <w:style w:type="paragraph" w:customStyle="1" w:styleId="29111FFE17DE460AB8E1A9BE629FC5582">
    <w:name w:val="29111FFE17DE460AB8E1A9BE629FC5582"/>
    <w:rsid w:val="00FA2C24"/>
    <w:pPr>
      <w:spacing w:after="0" w:line="240" w:lineRule="auto"/>
    </w:pPr>
    <w:rPr>
      <w:rFonts w:ascii="Times New Roman" w:eastAsia="Times New Roman" w:hAnsi="Times New Roman" w:cs="Times New Roman"/>
      <w:sz w:val="20"/>
      <w:szCs w:val="20"/>
    </w:rPr>
  </w:style>
  <w:style w:type="paragraph" w:customStyle="1" w:styleId="D489376E37064D8DBD522E80068FE86B2">
    <w:name w:val="D489376E37064D8DBD522E80068FE86B2"/>
    <w:rsid w:val="00FA2C24"/>
    <w:pPr>
      <w:spacing w:after="0" w:line="240" w:lineRule="auto"/>
    </w:pPr>
    <w:rPr>
      <w:rFonts w:ascii="Times New Roman" w:eastAsia="Times New Roman" w:hAnsi="Times New Roman" w:cs="Times New Roman"/>
      <w:sz w:val="20"/>
      <w:szCs w:val="20"/>
    </w:rPr>
  </w:style>
  <w:style w:type="paragraph" w:customStyle="1" w:styleId="F16520B18B414F88989D2C18B018D6CB2">
    <w:name w:val="F16520B18B414F88989D2C18B018D6CB2"/>
    <w:rsid w:val="00FA2C24"/>
    <w:pPr>
      <w:spacing w:after="0" w:line="240" w:lineRule="auto"/>
    </w:pPr>
    <w:rPr>
      <w:rFonts w:ascii="Times New Roman" w:eastAsia="Times New Roman" w:hAnsi="Times New Roman" w:cs="Times New Roman"/>
      <w:sz w:val="20"/>
      <w:szCs w:val="20"/>
    </w:rPr>
  </w:style>
  <w:style w:type="paragraph" w:customStyle="1" w:styleId="709DDC9490F14571B13E3FE39A6306152">
    <w:name w:val="709DDC9490F14571B13E3FE39A6306152"/>
    <w:rsid w:val="00FA2C24"/>
    <w:pPr>
      <w:spacing w:after="0" w:line="240" w:lineRule="auto"/>
    </w:pPr>
    <w:rPr>
      <w:rFonts w:ascii="Times New Roman" w:eastAsia="Times New Roman" w:hAnsi="Times New Roman" w:cs="Times New Roman"/>
      <w:sz w:val="20"/>
      <w:szCs w:val="20"/>
    </w:rPr>
  </w:style>
  <w:style w:type="paragraph" w:customStyle="1" w:styleId="A5D859AC4ABB495881A5FE6149D7047D2">
    <w:name w:val="A5D859AC4ABB495881A5FE6149D7047D2"/>
    <w:rsid w:val="00FA2C24"/>
    <w:pPr>
      <w:spacing w:after="0" w:line="240" w:lineRule="auto"/>
    </w:pPr>
    <w:rPr>
      <w:rFonts w:ascii="Times New Roman" w:eastAsia="Times New Roman" w:hAnsi="Times New Roman" w:cs="Times New Roman"/>
      <w:sz w:val="20"/>
      <w:szCs w:val="20"/>
    </w:rPr>
  </w:style>
  <w:style w:type="paragraph" w:customStyle="1" w:styleId="976C204E3DDB489F9A019BBAFA0B25522">
    <w:name w:val="976C204E3DDB489F9A019BBAFA0B25522"/>
    <w:rsid w:val="00FA2C24"/>
    <w:pPr>
      <w:spacing w:after="0" w:line="240" w:lineRule="auto"/>
    </w:pPr>
    <w:rPr>
      <w:rFonts w:ascii="Times New Roman" w:eastAsia="Times New Roman" w:hAnsi="Times New Roman" w:cs="Times New Roman"/>
      <w:sz w:val="20"/>
      <w:szCs w:val="20"/>
    </w:rPr>
  </w:style>
  <w:style w:type="paragraph" w:customStyle="1" w:styleId="FA740A6C7F5C46C08D18E39E9E3263EB2">
    <w:name w:val="FA740A6C7F5C46C08D18E39E9E3263EB2"/>
    <w:rsid w:val="00FA2C24"/>
    <w:pPr>
      <w:spacing w:after="0" w:line="240" w:lineRule="auto"/>
    </w:pPr>
    <w:rPr>
      <w:rFonts w:ascii="Times New Roman" w:eastAsia="Times New Roman" w:hAnsi="Times New Roman" w:cs="Times New Roman"/>
      <w:sz w:val="20"/>
      <w:szCs w:val="20"/>
    </w:rPr>
  </w:style>
  <w:style w:type="paragraph" w:customStyle="1" w:styleId="9E1DA356107D4AA4AE1ADE65D995CC0B2">
    <w:name w:val="9E1DA356107D4AA4AE1ADE65D995CC0B2"/>
    <w:rsid w:val="00FA2C24"/>
    <w:pPr>
      <w:spacing w:after="0" w:line="240" w:lineRule="auto"/>
      <w:ind w:left="720"/>
      <w:contextualSpacing/>
    </w:pPr>
    <w:rPr>
      <w:rFonts w:ascii="Times New Roman" w:eastAsia="Times New Roman" w:hAnsi="Times New Roman" w:cs="Times New Roman"/>
      <w:sz w:val="20"/>
      <w:szCs w:val="20"/>
    </w:rPr>
  </w:style>
  <w:style w:type="paragraph" w:customStyle="1" w:styleId="C155D114A863459AA110D91E397D2B752">
    <w:name w:val="C155D114A863459AA110D91E397D2B752"/>
    <w:rsid w:val="00FA2C24"/>
    <w:pPr>
      <w:spacing w:after="0" w:line="240" w:lineRule="auto"/>
    </w:pPr>
    <w:rPr>
      <w:rFonts w:ascii="Times New Roman" w:eastAsia="Times New Roman" w:hAnsi="Times New Roman" w:cs="Times New Roman"/>
      <w:sz w:val="20"/>
      <w:szCs w:val="20"/>
    </w:rPr>
  </w:style>
  <w:style w:type="paragraph" w:customStyle="1" w:styleId="FA77FD3445B44844BAD78C6F6536C5C62">
    <w:name w:val="FA77FD3445B44844BAD78C6F6536C5C62"/>
    <w:rsid w:val="00FA2C24"/>
    <w:pPr>
      <w:spacing w:after="0" w:line="240" w:lineRule="auto"/>
    </w:pPr>
    <w:rPr>
      <w:rFonts w:ascii="Times New Roman" w:eastAsia="Times New Roman" w:hAnsi="Times New Roman" w:cs="Times New Roman"/>
      <w:sz w:val="20"/>
      <w:szCs w:val="20"/>
    </w:rPr>
  </w:style>
  <w:style w:type="paragraph" w:customStyle="1" w:styleId="71743D8DAA934009A1D57B922229A7142">
    <w:name w:val="71743D8DAA934009A1D57B922229A7142"/>
    <w:rsid w:val="00FA2C24"/>
    <w:pPr>
      <w:spacing w:after="0" w:line="240" w:lineRule="auto"/>
    </w:pPr>
    <w:rPr>
      <w:rFonts w:ascii="Times New Roman" w:eastAsia="Times New Roman" w:hAnsi="Times New Roman" w:cs="Times New Roman"/>
      <w:sz w:val="20"/>
      <w:szCs w:val="20"/>
    </w:rPr>
  </w:style>
  <w:style w:type="paragraph" w:customStyle="1" w:styleId="957F2E088C364C4F96906F6AE39DB4C22">
    <w:name w:val="957F2E088C364C4F96906F6AE39DB4C22"/>
    <w:rsid w:val="00FA2C24"/>
    <w:pPr>
      <w:spacing w:after="0" w:line="240" w:lineRule="auto"/>
    </w:pPr>
    <w:rPr>
      <w:rFonts w:ascii="Times New Roman" w:eastAsia="Times New Roman" w:hAnsi="Times New Roman" w:cs="Times New Roman"/>
      <w:sz w:val="20"/>
      <w:szCs w:val="20"/>
    </w:rPr>
  </w:style>
  <w:style w:type="paragraph" w:customStyle="1" w:styleId="2C65EFFD43E8450994521175DD1CAA962">
    <w:name w:val="2C65EFFD43E8450994521175DD1CAA962"/>
    <w:rsid w:val="00FA2C24"/>
    <w:pPr>
      <w:spacing w:after="0" w:line="240" w:lineRule="auto"/>
    </w:pPr>
    <w:rPr>
      <w:rFonts w:ascii="Times New Roman" w:eastAsia="Times New Roman" w:hAnsi="Times New Roman" w:cs="Times New Roman"/>
      <w:sz w:val="20"/>
      <w:szCs w:val="20"/>
    </w:rPr>
  </w:style>
  <w:style w:type="paragraph" w:customStyle="1" w:styleId="DD37E37EEF0440428A561C8A4BE51AA22">
    <w:name w:val="DD37E37EEF0440428A561C8A4BE51AA22"/>
    <w:rsid w:val="00FA2C24"/>
    <w:pPr>
      <w:spacing w:after="0" w:line="240" w:lineRule="auto"/>
    </w:pPr>
    <w:rPr>
      <w:rFonts w:ascii="Times New Roman" w:eastAsia="Times New Roman" w:hAnsi="Times New Roman" w:cs="Times New Roman"/>
      <w:sz w:val="20"/>
      <w:szCs w:val="20"/>
    </w:rPr>
  </w:style>
  <w:style w:type="paragraph" w:customStyle="1" w:styleId="5844D098F59A454AB2BF3260634181112">
    <w:name w:val="5844D098F59A454AB2BF3260634181112"/>
    <w:rsid w:val="00FA2C24"/>
    <w:pPr>
      <w:spacing w:after="0" w:line="240" w:lineRule="auto"/>
    </w:pPr>
    <w:rPr>
      <w:rFonts w:ascii="Times New Roman" w:eastAsia="Times New Roman" w:hAnsi="Times New Roman" w:cs="Times New Roman"/>
      <w:sz w:val="20"/>
      <w:szCs w:val="20"/>
    </w:rPr>
  </w:style>
  <w:style w:type="paragraph" w:customStyle="1" w:styleId="E140CC3F699E44069F213AE2CFA21AB1">
    <w:name w:val="E140CC3F699E44069F213AE2CFA21AB1"/>
    <w:rsid w:val="00FA2C24"/>
  </w:style>
  <w:style w:type="paragraph" w:customStyle="1" w:styleId="EEFA81DA3BF143C4B4D956FC3397F15C">
    <w:name w:val="EEFA81DA3BF143C4B4D956FC3397F15C"/>
    <w:rsid w:val="00FA2C24"/>
  </w:style>
  <w:style w:type="paragraph" w:customStyle="1" w:styleId="9DA212E29DB84482A15C1C41327EE6C4">
    <w:name w:val="9DA212E29DB84482A15C1C41327EE6C4"/>
    <w:rsid w:val="00FA2C24"/>
  </w:style>
  <w:style w:type="paragraph" w:customStyle="1" w:styleId="51578006F8744FBE9EBBCBD379F78898">
    <w:name w:val="51578006F8744FBE9EBBCBD379F78898"/>
    <w:rsid w:val="00FA2C24"/>
  </w:style>
  <w:style w:type="paragraph" w:customStyle="1" w:styleId="CF09124F26AA48959632B559D8901A1C">
    <w:name w:val="CF09124F26AA48959632B559D8901A1C"/>
    <w:rsid w:val="00FA2C24"/>
  </w:style>
  <w:style w:type="paragraph" w:customStyle="1" w:styleId="EE84FB12B30748569A450C07704F5EA0">
    <w:name w:val="EE84FB12B30748569A450C07704F5EA0"/>
    <w:rsid w:val="00FA2C24"/>
  </w:style>
  <w:style w:type="paragraph" w:customStyle="1" w:styleId="68BC740B481B46E683D03D79B39C0C02">
    <w:name w:val="68BC740B481B46E683D03D79B39C0C02"/>
    <w:rsid w:val="00FA2C24"/>
  </w:style>
  <w:style w:type="paragraph" w:customStyle="1" w:styleId="60BD199071E946ECA18C6AB6F46434F9">
    <w:name w:val="60BD199071E946ECA18C6AB6F46434F9"/>
    <w:rsid w:val="00FA2C24"/>
  </w:style>
  <w:style w:type="paragraph" w:customStyle="1" w:styleId="9206CCB1CEB54572898188D65B63DF623">
    <w:name w:val="9206CCB1CEB54572898188D65B63DF623"/>
    <w:rsid w:val="00FA2C24"/>
    <w:pPr>
      <w:spacing w:after="0" w:line="240" w:lineRule="auto"/>
    </w:pPr>
    <w:rPr>
      <w:rFonts w:ascii="Times New Roman" w:eastAsia="Times New Roman" w:hAnsi="Times New Roman" w:cs="Times New Roman"/>
      <w:sz w:val="20"/>
      <w:szCs w:val="20"/>
    </w:rPr>
  </w:style>
  <w:style w:type="paragraph" w:customStyle="1" w:styleId="EF76A15C1A7A49CCB653EC337566F61A3">
    <w:name w:val="EF76A15C1A7A49CCB653EC337566F61A3"/>
    <w:rsid w:val="00FA2C24"/>
    <w:pPr>
      <w:spacing w:after="0" w:line="240" w:lineRule="auto"/>
    </w:pPr>
    <w:rPr>
      <w:rFonts w:ascii="Times New Roman" w:eastAsia="Times New Roman" w:hAnsi="Times New Roman" w:cs="Times New Roman"/>
      <w:sz w:val="20"/>
      <w:szCs w:val="20"/>
    </w:rPr>
  </w:style>
  <w:style w:type="paragraph" w:customStyle="1" w:styleId="5B250A3A671940B4BCB788140B0B39DB3">
    <w:name w:val="5B250A3A671940B4BCB788140B0B39DB3"/>
    <w:rsid w:val="00FA2C24"/>
    <w:pPr>
      <w:spacing w:after="0" w:line="240" w:lineRule="auto"/>
    </w:pPr>
    <w:rPr>
      <w:rFonts w:ascii="Times New Roman" w:eastAsia="Times New Roman" w:hAnsi="Times New Roman" w:cs="Times New Roman"/>
      <w:sz w:val="20"/>
      <w:szCs w:val="20"/>
    </w:rPr>
  </w:style>
  <w:style w:type="paragraph" w:customStyle="1" w:styleId="91F0E12D3888478DA37D1C7F9ED599D33">
    <w:name w:val="91F0E12D3888478DA37D1C7F9ED599D33"/>
    <w:rsid w:val="00FA2C24"/>
    <w:pPr>
      <w:spacing w:after="0" w:line="240" w:lineRule="auto"/>
    </w:pPr>
    <w:rPr>
      <w:rFonts w:ascii="Times New Roman" w:eastAsia="Times New Roman" w:hAnsi="Times New Roman" w:cs="Times New Roman"/>
      <w:sz w:val="20"/>
      <w:szCs w:val="20"/>
    </w:rPr>
  </w:style>
  <w:style w:type="paragraph" w:customStyle="1" w:styleId="333E6A2721FD44F8A4014935885235A13">
    <w:name w:val="333E6A2721FD44F8A4014935885235A13"/>
    <w:rsid w:val="00FA2C24"/>
    <w:pPr>
      <w:spacing w:after="0" w:line="240" w:lineRule="auto"/>
    </w:pPr>
    <w:rPr>
      <w:rFonts w:ascii="Times New Roman" w:eastAsia="Times New Roman" w:hAnsi="Times New Roman" w:cs="Times New Roman"/>
      <w:sz w:val="20"/>
      <w:szCs w:val="20"/>
    </w:rPr>
  </w:style>
  <w:style w:type="paragraph" w:customStyle="1" w:styleId="FD2EE60B26AA4439A7D3CC33A167AD413">
    <w:name w:val="FD2EE60B26AA4439A7D3CC33A167AD413"/>
    <w:rsid w:val="00FA2C24"/>
    <w:pPr>
      <w:spacing w:after="0" w:line="240" w:lineRule="auto"/>
    </w:pPr>
    <w:rPr>
      <w:rFonts w:ascii="Times New Roman" w:eastAsia="Times New Roman" w:hAnsi="Times New Roman" w:cs="Times New Roman"/>
      <w:sz w:val="20"/>
      <w:szCs w:val="20"/>
    </w:rPr>
  </w:style>
  <w:style w:type="paragraph" w:customStyle="1" w:styleId="A729181578424D34ADB24A9EAC2165773">
    <w:name w:val="A729181578424D34ADB24A9EAC2165773"/>
    <w:rsid w:val="00FA2C24"/>
    <w:pPr>
      <w:spacing w:after="0" w:line="240" w:lineRule="auto"/>
    </w:pPr>
    <w:rPr>
      <w:rFonts w:ascii="Times New Roman" w:eastAsia="Times New Roman" w:hAnsi="Times New Roman" w:cs="Times New Roman"/>
      <w:sz w:val="20"/>
      <w:szCs w:val="20"/>
    </w:rPr>
  </w:style>
  <w:style w:type="paragraph" w:customStyle="1" w:styleId="6028561881634F5C83B24CF140F573EC3">
    <w:name w:val="6028561881634F5C83B24CF140F573EC3"/>
    <w:rsid w:val="00FA2C24"/>
    <w:pPr>
      <w:spacing w:after="0" w:line="240" w:lineRule="auto"/>
    </w:pPr>
    <w:rPr>
      <w:rFonts w:ascii="Times New Roman" w:eastAsia="Times New Roman" w:hAnsi="Times New Roman" w:cs="Times New Roman"/>
      <w:sz w:val="20"/>
      <w:szCs w:val="20"/>
    </w:rPr>
  </w:style>
  <w:style w:type="paragraph" w:customStyle="1" w:styleId="E98A4CA99FD441DBBA75D51CD55A4AEE3">
    <w:name w:val="E98A4CA99FD441DBBA75D51CD55A4AEE3"/>
    <w:rsid w:val="00FA2C24"/>
    <w:pPr>
      <w:spacing w:after="0" w:line="240" w:lineRule="auto"/>
    </w:pPr>
    <w:rPr>
      <w:rFonts w:ascii="Times New Roman" w:eastAsia="Times New Roman" w:hAnsi="Times New Roman" w:cs="Times New Roman"/>
      <w:sz w:val="20"/>
      <w:szCs w:val="20"/>
    </w:rPr>
  </w:style>
  <w:style w:type="paragraph" w:customStyle="1" w:styleId="31DACD2226554E738BC7327340BC3E583">
    <w:name w:val="31DACD2226554E738BC7327340BC3E583"/>
    <w:rsid w:val="00FA2C24"/>
    <w:pPr>
      <w:spacing w:after="0" w:line="240" w:lineRule="auto"/>
    </w:pPr>
    <w:rPr>
      <w:rFonts w:ascii="Times New Roman" w:eastAsia="Times New Roman" w:hAnsi="Times New Roman" w:cs="Times New Roman"/>
      <w:sz w:val="20"/>
      <w:szCs w:val="20"/>
    </w:rPr>
  </w:style>
  <w:style w:type="paragraph" w:customStyle="1" w:styleId="8E777A7784424213BF755AAE9D6081743">
    <w:name w:val="8E777A7784424213BF755AAE9D6081743"/>
    <w:rsid w:val="00FA2C24"/>
    <w:pPr>
      <w:spacing w:after="0" w:line="240" w:lineRule="auto"/>
    </w:pPr>
    <w:rPr>
      <w:rFonts w:ascii="Times New Roman" w:eastAsia="Times New Roman" w:hAnsi="Times New Roman" w:cs="Times New Roman"/>
      <w:sz w:val="20"/>
      <w:szCs w:val="20"/>
    </w:rPr>
  </w:style>
  <w:style w:type="paragraph" w:customStyle="1" w:styleId="B4D0657B21EE484A9B155D0F3A0B0D9B3">
    <w:name w:val="B4D0657B21EE484A9B155D0F3A0B0D9B3"/>
    <w:rsid w:val="00FA2C24"/>
    <w:pPr>
      <w:spacing w:after="0" w:line="240" w:lineRule="auto"/>
    </w:pPr>
    <w:rPr>
      <w:rFonts w:ascii="Times New Roman" w:eastAsia="Times New Roman" w:hAnsi="Times New Roman" w:cs="Times New Roman"/>
      <w:sz w:val="20"/>
      <w:szCs w:val="20"/>
    </w:rPr>
  </w:style>
  <w:style w:type="paragraph" w:customStyle="1" w:styleId="BF4F8CED70BE4F59A9B0BD75D6ED3C0A3">
    <w:name w:val="BF4F8CED70BE4F59A9B0BD75D6ED3C0A3"/>
    <w:rsid w:val="00FA2C24"/>
    <w:pPr>
      <w:spacing w:after="0" w:line="240" w:lineRule="auto"/>
    </w:pPr>
    <w:rPr>
      <w:rFonts w:ascii="Times New Roman" w:eastAsia="Times New Roman" w:hAnsi="Times New Roman" w:cs="Times New Roman"/>
      <w:sz w:val="20"/>
      <w:szCs w:val="20"/>
    </w:rPr>
  </w:style>
  <w:style w:type="paragraph" w:customStyle="1" w:styleId="ABFADEF971134264AA7504CA9F462CC53">
    <w:name w:val="ABFADEF971134264AA7504CA9F462CC53"/>
    <w:rsid w:val="00FA2C24"/>
    <w:pPr>
      <w:spacing w:after="0" w:line="240" w:lineRule="auto"/>
    </w:pPr>
    <w:rPr>
      <w:rFonts w:ascii="Times New Roman" w:eastAsia="Times New Roman" w:hAnsi="Times New Roman" w:cs="Times New Roman"/>
      <w:sz w:val="20"/>
      <w:szCs w:val="20"/>
    </w:rPr>
  </w:style>
  <w:style w:type="paragraph" w:customStyle="1" w:styleId="4B388D37F9044AEBAD7ECA1262B355403">
    <w:name w:val="4B388D37F9044AEBAD7ECA1262B355403"/>
    <w:rsid w:val="00FA2C24"/>
    <w:pPr>
      <w:spacing w:after="0" w:line="240" w:lineRule="auto"/>
    </w:pPr>
    <w:rPr>
      <w:rFonts w:ascii="Times New Roman" w:eastAsia="Times New Roman" w:hAnsi="Times New Roman" w:cs="Times New Roman"/>
      <w:sz w:val="20"/>
      <w:szCs w:val="20"/>
    </w:rPr>
  </w:style>
  <w:style w:type="paragraph" w:customStyle="1" w:styleId="8BA263B44D924CDD81E9A69DEC1556663">
    <w:name w:val="8BA263B44D924CDD81E9A69DEC1556663"/>
    <w:rsid w:val="00FA2C24"/>
    <w:pPr>
      <w:spacing w:after="0" w:line="240" w:lineRule="auto"/>
    </w:pPr>
    <w:rPr>
      <w:rFonts w:ascii="Times New Roman" w:eastAsia="Times New Roman" w:hAnsi="Times New Roman" w:cs="Times New Roman"/>
      <w:sz w:val="20"/>
      <w:szCs w:val="20"/>
    </w:rPr>
  </w:style>
  <w:style w:type="paragraph" w:customStyle="1" w:styleId="166D2E0DAACF4D17BF1EA1C9E41609903">
    <w:name w:val="166D2E0DAACF4D17BF1EA1C9E41609903"/>
    <w:rsid w:val="00FA2C24"/>
    <w:pPr>
      <w:spacing w:after="0" w:line="240" w:lineRule="auto"/>
    </w:pPr>
    <w:rPr>
      <w:rFonts w:ascii="Times New Roman" w:eastAsia="Times New Roman" w:hAnsi="Times New Roman" w:cs="Times New Roman"/>
      <w:sz w:val="20"/>
      <w:szCs w:val="20"/>
    </w:rPr>
  </w:style>
  <w:style w:type="paragraph" w:customStyle="1" w:styleId="67BF036A38D54027B3C70C343B98DA5B3">
    <w:name w:val="67BF036A38D54027B3C70C343B98DA5B3"/>
    <w:rsid w:val="00FA2C24"/>
    <w:pPr>
      <w:spacing w:after="0" w:line="240" w:lineRule="auto"/>
    </w:pPr>
    <w:rPr>
      <w:rFonts w:ascii="Times New Roman" w:eastAsia="Times New Roman" w:hAnsi="Times New Roman" w:cs="Times New Roman"/>
      <w:sz w:val="20"/>
      <w:szCs w:val="20"/>
    </w:rPr>
  </w:style>
  <w:style w:type="paragraph" w:customStyle="1" w:styleId="1BF30670076D40D3AD124E933F749E823">
    <w:name w:val="1BF30670076D40D3AD124E933F749E823"/>
    <w:rsid w:val="00FA2C24"/>
    <w:pPr>
      <w:spacing w:after="0" w:line="240" w:lineRule="auto"/>
    </w:pPr>
    <w:rPr>
      <w:rFonts w:ascii="Times New Roman" w:eastAsia="Times New Roman" w:hAnsi="Times New Roman" w:cs="Times New Roman"/>
      <w:sz w:val="20"/>
      <w:szCs w:val="20"/>
    </w:rPr>
  </w:style>
  <w:style w:type="paragraph" w:customStyle="1" w:styleId="2F32AA81FC704B70B46141FBBC7043D43">
    <w:name w:val="2F32AA81FC704B70B46141FBBC7043D43"/>
    <w:rsid w:val="00FA2C24"/>
    <w:pPr>
      <w:spacing w:after="0" w:line="240" w:lineRule="auto"/>
    </w:pPr>
    <w:rPr>
      <w:rFonts w:ascii="Times New Roman" w:eastAsia="Times New Roman" w:hAnsi="Times New Roman" w:cs="Times New Roman"/>
      <w:sz w:val="20"/>
      <w:szCs w:val="20"/>
    </w:rPr>
  </w:style>
  <w:style w:type="paragraph" w:customStyle="1" w:styleId="5C4140A8E97E48CAA2EBD03E1AE9437C3">
    <w:name w:val="5C4140A8E97E48CAA2EBD03E1AE9437C3"/>
    <w:rsid w:val="00FA2C24"/>
    <w:pPr>
      <w:spacing w:after="0" w:line="240" w:lineRule="auto"/>
    </w:pPr>
    <w:rPr>
      <w:rFonts w:ascii="Times New Roman" w:eastAsia="Times New Roman" w:hAnsi="Times New Roman" w:cs="Times New Roman"/>
      <w:sz w:val="20"/>
      <w:szCs w:val="20"/>
    </w:rPr>
  </w:style>
  <w:style w:type="paragraph" w:customStyle="1" w:styleId="85D67C96BA5D44C7A6910A8C7AC540833">
    <w:name w:val="85D67C96BA5D44C7A6910A8C7AC540833"/>
    <w:rsid w:val="00FA2C24"/>
    <w:pPr>
      <w:spacing w:after="0" w:line="240" w:lineRule="auto"/>
    </w:pPr>
    <w:rPr>
      <w:rFonts w:ascii="Times New Roman" w:eastAsia="Times New Roman" w:hAnsi="Times New Roman" w:cs="Times New Roman"/>
      <w:sz w:val="20"/>
      <w:szCs w:val="20"/>
    </w:rPr>
  </w:style>
  <w:style w:type="paragraph" w:customStyle="1" w:styleId="E140CC3F699E44069F213AE2CFA21AB11">
    <w:name w:val="E140CC3F699E44069F213AE2CFA21AB11"/>
    <w:rsid w:val="00FA2C24"/>
    <w:pPr>
      <w:spacing w:after="0" w:line="240" w:lineRule="auto"/>
    </w:pPr>
    <w:rPr>
      <w:rFonts w:ascii="Times New Roman" w:eastAsia="Times New Roman" w:hAnsi="Times New Roman" w:cs="Times New Roman"/>
      <w:sz w:val="20"/>
      <w:szCs w:val="20"/>
    </w:rPr>
  </w:style>
  <w:style w:type="paragraph" w:customStyle="1" w:styleId="60BD199071E946ECA18C6AB6F46434F91">
    <w:name w:val="60BD199071E946ECA18C6AB6F46434F91"/>
    <w:rsid w:val="00FA2C24"/>
    <w:pPr>
      <w:spacing w:after="0" w:line="240" w:lineRule="auto"/>
    </w:pPr>
    <w:rPr>
      <w:rFonts w:ascii="Times New Roman" w:eastAsia="Times New Roman" w:hAnsi="Times New Roman" w:cs="Times New Roman"/>
      <w:sz w:val="20"/>
      <w:szCs w:val="20"/>
    </w:rPr>
  </w:style>
  <w:style w:type="paragraph" w:customStyle="1" w:styleId="EEFA81DA3BF143C4B4D956FC3397F15C1">
    <w:name w:val="EEFA81DA3BF143C4B4D956FC3397F15C1"/>
    <w:rsid w:val="00FA2C24"/>
    <w:pPr>
      <w:spacing w:after="0" w:line="240" w:lineRule="auto"/>
    </w:pPr>
    <w:rPr>
      <w:rFonts w:ascii="Times New Roman" w:eastAsia="Times New Roman" w:hAnsi="Times New Roman" w:cs="Times New Roman"/>
      <w:sz w:val="20"/>
      <w:szCs w:val="20"/>
    </w:rPr>
  </w:style>
  <w:style w:type="paragraph" w:customStyle="1" w:styleId="9DA212E29DB84482A15C1C41327EE6C41">
    <w:name w:val="9DA212E29DB84482A15C1C41327EE6C41"/>
    <w:rsid w:val="00FA2C24"/>
    <w:pPr>
      <w:spacing w:after="0" w:line="240" w:lineRule="auto"/>
    </w:pPr>
    <w:rPr>
      <w:rFonts w:ascii="Times New Roman" w:eastAsia="Times New Roman" w:hAnsi="Times New Roman" w:cs="Times New Roman"/>
      <w:sz w:val="20"/>
      <w:szCs w:val="20"/>
    </w:rPr>
  </w:style>
  <w:style w:type="paragraph" w:customStyle="1" w:styleId="51578006F8744FBE9EBBCBD379F788981">
    <w:name w:val="51578006F8744FBE9EBBCBD379F788981"/>
    <w:rsid w:val="00FA2C24"/>
    <w:pPr>
      <w:spacing w:after="0" w:line="240" w:lineRule="auto"/>
    </w:pPr>
    <w:rPr>
      <w:rFonts w:ascii="Times New Roman" w:eastAsia="Times New Roman" w:hAnsi="Times New Roman" w:cs="Times New Roman"/>
      <w:sz w:val="20"/>
      <w:szCs w:val="20"/>
    </w:rPr>
  </w:style>
  <w:style w:type="paragraph" w:customStyle="1" w:styleId="EE84FB12B30748569A450C07704F5EA01">
    <w:name w:val="EE84FB12B30748569A450C07704F5EA01"/>
    <w:rsid w:val="00FA2C24"/>
    <w:pPr>
      <w:spacing w:after="0" w:line="240" w:lineRule="auto"/>
    </w:pPr>
    <w:rPr>
      <w:rFonts w:ascii="Times New Roman" w:eastAsia="Times New Roman" w:hAnsi="Times New Roman" w:cs="Times New Roman"/>
      <w:sz w:val="20"/>
      <w:szCs w:val="20"/>
    </w:rPr>
  </w:style>
  <w:style w:type="paragraph" w:customStyle="1" w:styleId="CF09124F26AA48959632B559D8901A1C1">
    <w:name w:val="CF09124F26AA48959632B559D8901A1C1"/>
    <w:rsid w:val="00FA2C24"/>
    <w:pPr>
      <w:spacing w:after="0" w:line="240" w:lineRule="auto"/>
    </w:pPr>
    <w:rPr>
      <w:rFonts w:ascii="Times New Roman" w:eastAsia="Times New Roman" w:hAnsi="Times New Roman" w:cs="Times New Roman"/>
      <w:sz w:val="20"/>
      <w:szCs w:val="20"/>
    </w:rPr>
  </w:style>
  <w:style w:type="paragraph" w:customStyle="1" w:styleId="68BC740B481B46E683D03D79B39C0C021">
    <w:name w:val="68BC740B481B46E683D03D79B39C0C021"/>
    <w:rsid w:val="00FA2C24"/>
    <w:pPr>
      <w:spacing w:after="0" w:line="240" w:lineRule="auto"/>
    </w:pPr>
    <w:rPr>
      <w:rFonts w:ascii="Times New Roman" w:eastAsia="Times New Roman" w:hAnsi="Times New Roman" w:cs="Times New Roman"/>
      <w:sz w:val="20"/>
      <w:szCs w:val="20"/>
    </w:rPr>
  </w:style>
  <w:style w:type="paragraph" w:customStyle="1" w:styleId="C7C0738771F043E28B363CE9DA53059C3">
    <w:name w:val="C7C0738771F043E28B363CE9DA53059C3"/>
    <w:rsid w:val="00FA2C24"/>
    <w:pPr>
      <w:spacing w:after="0" w:line="240" w:lineRule="auto"/>
    </w:pPr>
    <w:rPr>
      <w:rFonts w:ascii="Times New Roman" w:eastAsia="Times New Roman" w:hAnsi="Times New Roman" w:cs="Times New Roman"/>
      <w:sz w:val="20"/>
      <w:szCs w:val="20"/>
    </w:rPr>
  </w:style>
  <w:style w:type="paragraph" w:customStyle="1" w:styleId="51EDF55504E24207B57CC70065C239E83">
    <w:name w:val="51EDF55504E24207B57CC70065C239E83"/>
    <w:rsid w:val="00FA2C24"/>
    <w:pPr>
      <w:spacing w:after="0" w:line="240" w:lineRule="auto"/>
    </w:pPr>
    <w:rPr>
      <w:rFonts w:ascii="Times New Roman" w:eastAsia="Times New Roman" w:hAnsi="Times New Roman" w:cs="Times New Roman"/>
      <w:sz w:val="20"/>
      <w:szCs w:val="20"/>
    </w:rPr>
  </w:style>
  <w:style w:type="paragraph" w:customStyle="1" w:styleId="CD70091F50DC40E8941837B0F7EF64633">
    <w:name w:val="CD70091F50DC40E8941837B0F7EF64633"/>
    <w:rsid w:val="00FA2C24"/>
    <w:pPr>
      <w:spacing w:after="0" w:line="240" w:lineRule="auto"/>
    </w:pPr>
    <w:rPr>
      <w:rFonts w:ascii="Times New Roman" w:eastAsia="Times New Roman" w:hAnsi="Times New Roman" w:cs="Times New Roman"/>
      <w:sz w:val="20"/>
      <w:szCs w:val="20"/>
    </w:rPr>
  </w:style>
  <w:style w:type="paragraph" w:customStyle="1" w:styleId="AA9B48E635C6456193E25A62413D00493">
    <w:name w:val="AA9B48E635C6456193E25A62413D00493"/>
    <w:rsid w:val="00FA2C24"/>
    <w:pPr>
      <w:spacing w:after="0" w:line="240" w:lineRule="auto"/>
    </w:pPr>
    <w:rPr>
      <w:rFonts w:ascii="Times New Roman" w:eastAsia="Times New Roman" w:hAnsi="Times New Roman" w:cs="Times New Roman"/>
      <w:sz w:val="20"/>
      <w:szCs w:val="20"/>
    </w:rPr>
  </w:style>
  <w:style w:type="paragraph" w:customStyle="1" w:styleId="40D9678D8ACE45988885D473E867DD903">
    <w:name w:val="40D9678D8ACE45988885D473E867DD903"/>
    <w:rsid w:val="00FA2C24"/>
    <w:pPr>
      <w:spacing w:after="0" w:line="240" w:lineRule="auto"/>
    </w:pPr>
    <w:rPr>
      <w:rFonts w:ascii="Times New Roman" w:eastAsia="Times New Roman" w:hAnsi="Times New Roman" w:cs="Times New Roman"/>
      <w:sz w:val="20"/>
      <w:szCs w:val="20"/>
    </w:rPr>
  </w:style>
  <w:style w:type="paragraph" w:customStyle="1" w:styleId="76CE5BAECAB54125A4FE2FB7256893403">
    <w:name w:val="76CE5BAECAB54125A4FE2FB7256893403"/>
    <w:rsid w:val="00FA2C24"/>
    <w:pPr>
      <w:spacing w:after="0" w:line="240" w:lineRule="auto"/>
    </w:pPr>
    <w:rPr>
      <w:rFonts w:ascii="Times New Roman" w:eastAsia="Times New Roman" w:hAnsi="Times New Roman" w:cs="Times New Roman"/>
      <w:sz w:val="20"/>
      <w:szCs w:val="20"/>
    </w:rPr>
  </w:style>
  <w:style w:type="paragraph" w:customStyle="1" w:styleId="042CAC322BA84677AEE62AEBF8AE20623">
    <w:name w:val="042CAC322BA84677AEE62AEBF8AE20623"/>
    <w:rsid w:val="00FA2C24"/>
    <w:pPr>
      <w:spacing w:after="0" w:line="240" w:lineRule="auto"/>
    </w:pPr>
    <w:rPr>
      <w:rFonts w:ascii="Times New Roman" w:eastAsia="Times New Roman" w:hAnsi="Times New Roman" w:cs="Times New Roman"/>
      <w:sz w:val="20"/>
      <w:szCs w:val="20"/>
    </w:rPr>
  </w:style>
  <w:style w:type="paragraph" w:customStyle="1" w:styleId="804726638B384075B6C1065C6BD112983">
    <w:name w:val="804726638B384075B6C1065C6BD112983"/>
    <w:rsid w:val="00FA2C24"/>
    <w:pPr>
      <w:spacing w:after="0" w:line="240" w:lineRule="auto"/>
    </w:pPr>
    <w:rPr>
      <w:rFonts w:ascii="Times New Roman" w:eastAsia="Times New Roman" w:hAnsi="Times New Roman" w:cs="Times New Roman"/>
      <w:sz w:val="20"/>
      <w:szCs w:val="20"/>
    </w:rPr>
  </w:style>
  <w:style w:type="paragraph" w:customStyle="1" w:styleId="841A22375C754B92A3820168F3CA12B03">
    <w:name w:val="841A22375C754B92A3820168F3CA12B03"/>
    <w:rsid w:val="00FA2C24"/>
    <w:pPr>
      <w:spacing w:after="0" w:line="240" w:lineRule="auto"/>
    </w:pPr>
    <w:rPr>
      <w:rFonts w:ascii="Times New Roman" w:eastAsia="Times New Roman" w:hAnsi="Times New Roman" w:cs="Times New Roman"/>
      <w:sz w:val="20"/>
      <w:szCs w:val="20"/>
    </w:rPr>
  </w:style>
  <w:style w:type="paragraph" w:customStyle="1" w:styleId="2F2EC3627CAB4F139421970E4B822FE53">
    <w:name w:val="2F2EC3627CAB4F139421970E4B822FE53"/>
    <w:rsid w:val="00FA2C24"/>
    <w:pPr>
      <w:spacing w:after="0" w:line="240" w:lineRule="auto"/>
    </w:pPr>
    <w:rPr>
      <w:rFonts w:ascii="Times New Roman" w:eastAsia="Times New Roman" w:hAnsi="Times New Roman" w:cs="Times New Roman"/>
      <w:sz w:val="20"/>
      <w:szCs w:val="20"/>
    </w:rPr>
  </w:style>
  <w:style w:type="paragraph" w:customStyle="1" w:styleId="A6BB7B4080D64776983313DDD7024D3A3">
    <w:name w:val="A6BB7B4080D64776983313DDD7024D3A3"/>
    <w:rsid w:val="00FA2C24"/>
    <w:pPr>
      <w:spacing w:after="0" w:line="240" w:lineRule="auto"/>
    </w:pPr>
    <w:rPr>
      <w:rFonts w:ascii="Times New Roman" w:eastAsia="Times New Roman" w:hAnsi="Times New Roman" w:cs="Times New Roman"/>
      <w:sz w:val="20"/>
      <w:szCs w:val="20"/>
    </w:rPr>
  </w:style>
  <w:style w:type="paragraph" w:customStyle="1" w:styleId="BEE75BE2806B4400B311708DAB9694603">
    <w:name w:val="BEE75BE2806B4400B311708DAB9694603"/>
    <w:rsid w:val="00FA2C24"/>
    <w:pPr>
      <w:spacing w:after="0" w:line="240" w:lineRule="auto"/>
    </w:pPr>
    <w:rPr>
      <w:rFonts w:ascii="Times New Roman" w:eastAsia="Times New Roman" w:hAnsi="Times New Roman" w:cs="Times New Roman"/>
      <w:sz w:val="20"/>
      <w:szCs w:val="20"/>
    </w:rPr>
  </w:style>
  <w:style w:type="paragraph" w:customStyle="1" w:styleId="59BD8725422B4CB3833E78D356A4F6293">
    <w:name w:val="59BD8725422B4CB3833E78D356A4F6293"/>
    <w:rsid w:val="00FA2C24"/>
    <w:pPr>
      <w:spacing w:after="0" w:line="240" w:lineRule="auto"/>
    </w:pPr>
    <w:rPr>
      <w:rFonts w:ascii="Times New Roman" w:eastAsia="Times New Roman" w:hAnsi="Times New Roman" w:cs="Times New Roman"/>
      <w:sz w:val="20"/>
      <w:szCs w:val="20"/>
    </w:rPr>
  </w:style>
  <w:style w:type="paragraph" w:customStyle="1" w:styleId="24D84543513E4FEF850AEA36852B98E33">
    <w:name w:val="24D84543513E4FEF850AEA36852B98E33"/>
    <w:rsid w:val="00FA2C24"/>
    <w:pPr>
      <w:spacing w:after="0" w:line="240" w:lineRule="auto"/>
    </w:pPr>
    <w:rPr>
      <w:rFonts w:ascii="Times New Roman" w:eastAsia="Times New Roman" w:hAnsi="Times New Roman" w:cs="Times New Roman"/>
      <w:sz w:val="20"/>
      <w:szCs w:val="20"/>
    </w:rPr>
  </w:style>
  <w:style w:type="paragraph" w:customStyle="1" w:styleId="4B14268AA72746959C624C6D2566DCD03">
    <w:name w:val="4B14268AA72746959C624C6D2566DCD03"/>
    <w:rsid w:val="00FA2C24"/>
    <w:pPr>
      <w:spacing w:after="0" w:line="240" w:lineRule="auto"/>
    </w:pPr>
    <w:rPr>
      <w:rFonts w:ascii="Times New Roman" w:eastAsia="Times New Roman" w:hAnsi="Times New Roman" w:cs="Times New Roman"/>
      <w:sz w:val="20"/>
      <w:szCs w:val="20"/>
    </w:rPr>
  </w:style>
  <w:style w:type="paragraph" w:customStyle="1" w:styleId="CC0482C44DC24FC9A6874FFA2804ECAC3">
    <w:name w:val="CC0482C44DC24FC9A6874FFA2804ECAC3"/>
    <w:rsid w:val="00FA2C24"/>
    <w:pPr>
      <w:spacing w:after="0" w:line="240" w:lineRule="auto"/>
    </w:pPr>
    <w:rPr>
      <w:rFonts w:ascii="Times New Roman" w:eastAsia="Times New Roman" w:hAnsi="Times New Roman" w:cs="Times New Roman"/>
      <w:sz w:val="20"/>
      <w:szCs w:val="20"/>
    </w:rPr>
  </w:style>
  <w:style w:type="paragraph" w:customStyle="1" w:styleId="735627985A2F4C4F8DF612C637686AF03">
    <w:name w:val="735627985A2F4C4F8DF612C637686AF03"/>
    <w:rsid w:val="00FA2C24"/>
    <w:pPr>
      <w:spacing w:after="0" w:line="240" w:lineRule="auto"/>
    </w:pPr>
    <w:rPr>
      <w:rFonts w:ascii="Times New Roman" w:eastAsia="Times New Roman" w:hAnsi="Times New Roman" w:cs="Times New Roman"/>
      <w:sz w:val="20"/>
      <w:szCs w:val="20"/>
    </w:rPr>
  </w:style>
  <w:style w:type="paragraph" w:customStyle="1" w:styleId="437FAA1149294E7D81062C0BF1C3BF153">
    <w:name w:val="437FAA1149294E7D81062C0BF1C3BF153"/>
    <w:rsid w:val="00FA2C24"/>
    <w:pPr>
      <w:spacing w:after="0" w:line="240" w:lineRule="auto"/>
    </w:pPr>
    <w:rPr>
      <w:rFonts w:ascii="Times New Roman" w:eastAsia="Times New Roman" w:hAnsi="Times New Roman" w:cs="Times New Roman"/>
      <w:sz w:val="20"/>
      <w:szCs w:val="20"/>
    </w:rPr>
  </w:style>
  <w:style w:type="paragraph" w:customStyle="1" w:styleId="B0F83179CBBF41CAB921BB1C7B5380293">
    <w:name w:val="B0F83179CBBF41CAB921BB1C7B5380293"/>
    <w:rsid w:val="00FA2C24"/>
    <w:pPr>
      <w:spacing w:after="0" w:line="240" w:lineRule="auto"/>
    </w:pPr>
    <w:rPr>
      <w:rFonts w:ascii="Times New Roman" w:eastAsia="Times New Roman" w:hAnsi="Times New Roman" w:cs="Times New Roman"/>
      <w:sz w:val="20"/>
      <w:szCs w:val="20"/>
    </w:rPr>
  </w:style>
  <w:style w:type="paragraph" w:customStyle="1" w:styleId="637F055CF55C43C681F517022C4BC4543">
    <w:name w:val="637F055CF55C43C681F517022C4BC4543"/>
    <w:rsid w:val="00FA2C24"/>
    <w:pPr>
      <w:spacing w:after="0" w:line="240" w:lineRule="auto"/>
    </w:pPr>
    <w:rPr>
      <w:rFonts w:ascii="Times New Roman" w:eastAsia="Times New Roman" w:hAnsi="Times New Roman" w:cs="Times New Roman"/>
      <w:sz w:val="20"/>
      <w:szCs w:val="20"/>
    </w:rPr>
  </w:style>
  <w:style w:type="paragraph" w:customStyle="1" w:styleId="29111FFE17DE460AB8E1A9BE629FC5583">
    <w:name w:val="29111FFE17DE460AB8E1A9BE629FC5583"/>
    <w:rsid w:val="00FA2C24"/>
    <w:pPr>
      <w:spacing w:after="0" w:line="240" w:lineRule="auto"/>
    </w:pPr>
    <w:rPr>
      <w:rFonts w:ascii="Times New Roman" w:eastAsia="Times New Roman" w:hAnsi="Times New Roman" w:cs="Times New Roman"/>
      <w:sz w:val="20"/>
      <w:szCs w:val="20"/>
    </w:rPr>
  </w:style>
  <w:style w:type="paragraph" w:customStyle="1" w:styleId="D489376E37064D8DBD522E80068FE86B3">
    <w:name w:val="D489376E37064D8DBD522E80068FE86B3"/>
    <w:rsid w:val="00FA2C24"/>
    <w:pPr>
      <w:spacing w:after="0" w:line="240" w:lineRule="auto"/>
    </w:pPr>
    <w:rPr>
      <w:rFonts w:ascii="Times New Roman" w:eastAsia="Times New Roman" w:hAnsi="Times New Roman" w:cs="Times New Roman"/>
      <w:sz w:val="20"/>
      <w:szCs w:val="20"/>
    </w:rPr>
  </w:style>
  <w:style w:type="paragraph" w:customStyle="1" w:styleId="F16520B18B414F88989D2C18B018D6CB3">
    <w:name w:val="F16520B18B414F88989D2C18B018D6CB3"/>
    <w:rsid w:val="00FA2C24"/>
    <w:pPr>
      <w:spacing w:after="0" w:line="240" w:lineRule="auto"/>
    </w:pPr>
    <w:rPr>
      <w:rFonts w:ascii="Times New Roman" w:eastAsia="Times New Roman" w:hAnsi="Times New Roman" w:cs="Times New Roman"/>
      <w:sz w:val="20"/>
      <w:szCs w:val="20"/>
    </w:rPr>
  </w:style>
  <w:style w:type="paragraph" w:customStyle="1" w:styleId="709DDC9490F14571B13E3FE39A6306153">
    <w:name w:val="709DDC9490F14571B13E3FE39A6306153"/>
    <w:rsid w:val="00FA2C24"/>
    <w:pPr>
      <w:spacing w:after="0" w:line="240" w:lineRule="auto"/>
    </w:pPr>
    <w:rPr>
      <w:rFonts w:ascii="Times New Roman" w:eastAsia="Times New Roman" w:hAnsi="Times New Roman" w:cs="Times New Roman"/>
      <w:sz w:val="20"/>
      <w:szCs w:val="20"/>
    </w:rPr>
  </w:style>
  <w:style w:type="paragraph" w:customStyle="1" w:styleId="A5D859AC4ABB495881A5FE6149D7047D3">
    <w:name w:val="A5D859AC4ABB495881A5FE6149D7047D3"/>
    <w:rsid w:val="00FA2C24"/>
    <w:pPr>
      <w:spacing w:after="0" w:line="240" w:lineRule="auto"/>
    </w:pPr>
    <w:rPr>
      <w:rFonts w:ascii="Times New Roman" w:eastAsia="Times New Roman" w:hAnsi="Times New Roman" w:cs="Times New Roman"/>
      <w:sz w:val="20"/>
      <w:szCs w:val="20"/>
    </w:rPr>
  </w:style>
  <w:style w:type="paragraph" w:customStyle="1" w:styleId="976C204E3DDB489F9A019BBAFA0B25523">
    <w:name w:val="976C204E3DDB489F9A019BBAFA0B25523"/>
    <w:rsid w:val="00FA2C24"/>
    <w:pPr>
      <w:spacing w:after="0" w:line="240" w:lineRule="auto"/>
    </w:pPr>
    <w:rPr>
      <w:rFonts w:ascii="Times New Roman" w:eastAsia="Times New Roman" w:hAnsi="Times New Roman" w:cs="Times New Roman"/>
      <w:sz w:val="20"/>
      <w:szCs w:val="20"/>
    </w:rPr>
  </w:style>
  <w:style w:type="paragraph" w:customStyle="1" w:styleId="FA740A6C7F5C46C08D18E39E9E3263EB3">
    <w:name w:val="FA740A6C7F5C46C08D18E39E9E3263EB3"/>
    <w:rsid w:val="00FA2C24"/>
    <w:pPr>
      <w:spacing w:after="0" w:line="240" w:lineRule="auto"/>
    </w:pPr>
    <w:rPr>
      <w:rFonts w:ascii="Times New Roman" w:eastAsia="Times New Roman" w:hAnsi="Times New Roman" w:cs="Times New Roman"/>
      <w:sz w:val="20"/>
      <w:szCs w:val="20"/>
    </w:rPr>
  </w:style>
  <w:style w:type="paragraph" w:customStyle="1" w:styleId="9E1DA356107D4AA4AE1ADE65D995CC0B3">
    <w:name w:val="9E1DA356107D4AA4AE1ADE65D995CC0B3"/>
    <w:rsid w:val="00FA2C24"/>
    <w:pPr>
      <w:spacing w:after="0" w:line="240" w:lineRule="auto"/>
      <w:ind w:left="720"/>
      <w:contextualSpacing/>
    </w:pPr>
    <w:rPr>
      <w:rFonts w:ascii="Times New Roman" w:eastAsia="Times New Roman" w:hAnsi="Times New Roman" w:cs="Times New Roman"/>
      <w:sz w:val="20"/>
      <w:szCs w:val="20"/>
    </w:rPr>
  </w:style>
  <w:style w:type="paragraph" w:customStyle="1" w:styleId="C155D114A863459AA110D91E397D2B753">
    <w:name w:val="C155D114A863459AA110D91E397D2B753"/>
    <w:rsid w:val="00FA2C24"/>
    <w:pPr>
      <w:spacing w:after="0" w:line="240" w:lineRule="auto"/>
    </w:pPr>
    <w:rPr>
      <w:rFonts w:ascii="Times New Roman" w:eastAsia="Times New Roman" w:hAnsi="Times New Roman" w:cs="Times New Roman"/>
      <w:sz w:val="20"/>
      <w:szCs w:val="20"/>
    </w:rPr>
  </w:style>
  <w:style w:type="paragraph" w:customStyle="1" w:styleId="FA77FD3445B44844BAD78C6F6536C5C63">
    <w:name w:val="FA77FD3445B44844BAD78C6F6536C5C63"/>
    <w:rsid w:val="00FA2C24"/>
    <w:pPr>
      <w:spacing w:after="0" w:line="240" w:lineRule="auto"/>
    </w:pPr>
    <w:rPr>
      <w:rFonts w:ascii="Times New Roman" w:eastAsia="Times New Roman" w:hAnsi="Times New Roman" w:cs="Times New Roman"/>
      <w:sz w:val="20"/>
      <w:szCs w:val="20"/>
    </w:rPr>
  </w:style>
  <w:style w:type="paragraph" w:customStyle="1" w:styleId="71743D8DAA934009A1D57B922229A7143">
    <w:name w:val="71743D8DAA934009A1D57B922229A7143"/>
    <w:rsid w:val="00FA2C24"/>
    <w:pPr>
      <w:spacing w:after="0" w:line="240" w:lineRule="auto"/>
    </w:pPr>
    <w:rPr>
      <w:rFonts w:ascii="Times New Roman" w:eastAsia="Times New Roman" w:hAnsi="Times New Roman" w:cs="Times New Roman"/>
      <w:sz w:val="20"/>
      <w:szCs w:val="20"/>
    </w:rPr>
  </w:style>
  <w:style w:type="paragraph" w:customStyle="1" w:styleId="957F2E088C364C4F96906F6AE39DB4C23">
    <w:name w:val="957F2E088C364C4F96906F6AE39DB4C23"/>
    <w:rsid w:val="00FA2C24"/>
    <w:pPr>
      <w:spacing w:after="0" w:line="240" w:lineRule="auto"/>
    </w:pPr>
    <w:rPr>
      <w:rFonts w:ascii="Times New Roman" w:eastAsia="Times New Roman" w:hAnsi="Times New Roman" w:cs="Times New Roman"/>
      <w:sz w:val="20"/>
      <w:szCs w:val="20"/>
    </w:rPr>
  </w:style>
  <w:style w:type="paragraph" w:customStyle="1" w:styleId="2C65EFFD43E8450994521175DD1CAA963">
    <w:name w:val="2C65EFFD43E8450994521175DD1CAA963"/>
    <w:rsid w:val="00FA2C24"/>
    <w:pPr>
      <w:spacing w:after="0" w:line="240" w:lineRule="auto"/>
    </w:pPr>
    <w:rPr>
      <w:rFonts w:ascii="Times New Roman" w:eastAsia="Times New Roman" w:hAnsi="Times New Roman" w:cs="Times New Roman"/>
      <w:sz w:val="20"/>
      <w:szCs w:val="20"/>
    </w:rPr>
  </w:style>
  <w:style w:type="paragraph" w:customStyle="1" w:styleId="DD37E37EEF0440428A561C8A4BE51AA23">
    <w:name w:val="DD37E37EEF0440428A561C8A4BE51AA23"/>
    <w:rsid w:val="00FA2C24"/>
    <w:pPr>
      <w:spacing w:after="0" w:line="240" w:lineRule="auto"/>
    </w:pPr>
    <w:rPr>
      <w:rFonts w:ascii="Times New Roman" w:eastAsia="Times New Roman" w:hAnsi="Times New Roman" w:cs="Times New Roman"/>
      <w:sz w:val="20"/>
      <w:szCs w:val="20"/>
    </w:rPr>
  </w:style>
  <w:style w:type="paragraph" w:customStyle="1" w:styleId="5844D098F59A454AB2BF3260634181113">
    <w:name w:val="5844D098F59A454AB2BF3260634181113"/>
    <w:rsid w:val="00FA2C24"/>
    <w:pPr>
      <w:spacing w:after="0" w:line="240" w:lineRule="auto"/>
    </w:pPr>
    <w:rPr>
      <w:rFonts w:ascii="Times New Roman" w:eastAsia="Times New Roman" w:hAnsi="Times New Roman" w:cs="Times New Roman"/>
      <w:sz w:val="20"/>
      <w:szCs w:val="20"/>
    </w:rPr>
  </w:style>
  <w:style w:type="paragraph" w:customStyle="1" w:styleId="9206CCB1CEB54572898188D65B63DF624">
    <w:name w:val="9206CCB1CEB54572898188D65B63DF624"/>
    <w:rsid w:val="00FA2C24"/>
    <w:pPr>
      <w:spacing w:after="0" w:line="240" w:lineRule="auto"/>
    </w:pPr>
    <w:rPr>
      <w:rFonts w:ascii="Times New Roman" w:eastAsia="Times New Roman" w:hAnsi="Times New Roman" w:cs="Times New Roman"/>
      <w:sz w:val="20"/>
      <w:szCs w:val="20"/>
    </w:rPr>
  </w:style>
  <w:style w:type="paragraph" w:customStyle="1" w:styleId="EF76A15C1A7A49CCB653EC337566F61A4">
    <w:name w:val="EF76A15C1A7A49CCB653EC337566F61A4"/>
    <w:rsid w:val="00FA2C24"/>
    <w:pPr>
      <w:spacing w:after="0" w:line="240" w:lineRule="auto"/>
    </w:pPr>
    <w:rPr>
      <w:rFonts w:ascii="Times New Roman" w:eastAsia="Times New Roman" w:hAnsi="Times New Roman" w:cs="Times New Roman"/>
      <w:sz w:val="20"/>
      <w:szCs w:val="20"/>
    </w:rPr>
  </w:style>
  <w:style w:type="paragraph" w:customStyle="1" w:styleId="5B250A3A671940B4BCB788140B0B39DB4">
    <w:name w:val="5B250A3A671940B4BCB788140B0B39DB4"/>
    <w:rsid w:val="00FA2C24"/>
    <w:pPr>
      <w:spacing w:after="0" w:line="240" w:lineRule="auto"/>
    </w:pPr>
    <w:rPr>
      <w:rFonts w:ascii="Times New Roman" w:eastAsia="Times New Roman" w:hAnsi="Times New Roman" w:cs="Times New Roman"/>
      <w:sz w:val="20"/>
      <w:szCs w:val="20"/>
    </w:rPr>
  </w:style>
  <w:style w:type="paragraph" w:customStyle="1" w:styleId="91F0E12D3888478DA37D1C7F9ED599D34">
    <w:name w:val="91F0E12D3888478DA37D1C7F9ED599D34"/>
    <w:rsid w:val="00FA2C24"/>
    <w:pPr>
      <w:spacing w:after="0" w:line="240" w:lineRule="auto"/>
    </w:pPr>
    <w:rPr>
      <w:rFonts w:ascii="Times New Roman" w:eastAsia="Times New Roman" w:hAnsi="Times New Roman" w:cs="Times New Roman"/>
      <w:sz w:val="20"/>
      <w:szCs w:val="20"/>
    </w:rPr>
  </w:style>
  <w:style w:type="paragraph" w:customStyle="1" w:styleId="333E6A2721FD44F8A4014935885235A14">
    <w:name w:val="333E6A2721FD44F8A4014935885235A14"/>
    <w:rsid w:val="00FA2C24"/>
    <w:pPr>
      <w:spacing w:after="0" w:line="240" w:lineRule="auto"/>
    </w:pPr>
    <w:rPr>
      <w:rFonts w:ascii="Times New Roman" w:eastAsia="Times New Roman" w:hAnsi="Times New Roman" w:cs="Times New Roman"/>
      <w:sz w:val="20"/>
      <w:szCs w:val="20"/>
    </w:rPr>
  </w:style>
  <w:style w:type="paragraph" w:customStyle="1" w:styleId="FD2EE60B26AA4439A7D3CC33A167AD414">
    <w:name w:val="FD2EE60B26AA4439A7D3CC33A167AD414"/>
    <w:rsid w:val="00FA2C24"/>
    <w:pPr>
      <w:spacing w:after="0" w:line="240" w:lineRule="auto"/>
    </w:pPr>
    <w:rPr>
      <w:rFonts w:ascii="Times New Roman" w:eastAsia="Times New Roman" w:hAnsi="Times New Roman" w:cs="Times New Roman"/>
      <w:sz w:val="20"/>
      <w:szCs w:val="20"/>
    </w:rPr>
  </w:style>
  <w:style w:type="paragraph" w:customStyle="1" w:styleId="9206CCB1CEB54572898188D65B63DF625">
    <w:name w:val="9206CCB1CEB54572898188D65B63DF625"/>
    <w:rsid w:val="00FA2C24"/>
    <w:pPr>
      <w:spacing w:after="0" w:line="240" w:lineRule="auto"/>
    </w:pPr>
    <w:rPr>
      <w:rFonts w:ascii="Times New Roman" w:eastAsia="Times New Roman" w:hAnsi="Times New Roman" w:cs="Times New Roman"/>
      <w:sz w:val="20"/>
      <w:szCs w:val="20"/>
    </w:rPr>
  </w:style>
  <w:style w:type="paragraph" w:customStyle="1" w:styleId="EF76A15C1A7A49CCB653EC337566F61A5">
    <w:name w:val="EF76A15C1A7A49CCB653EC337566F61A5"/>
    <w:rsid w:val="00FA2C24"/>
    <w:pPr>
      <w:spacing w:after="0" w:line="240" w:lineRule="auto"/>
    </w:pPr>
    <w:rPr>
      <w:rFonts w:ascii="Times New Roman" w:eastAsia="Times New Roman" w:hAnsi="Times New Roman" w:cs="Times New Roman"/>
      <w:sz w:val="20"/>
      <w:szCs w:val="20"/>
    </w:rPr>
  </w:style>
  <w:style w:type="paragraph" w:customStyle="1" w:styleId="5B250A3A671940B4BCB788140B0B39DB5">
    <w:name w:val="5B250A3A671940B4BCB788140B0B39DB5"/>
    <w:rsid w:val="00FA2C24"/>
    <w:pPr>
      <w:spacing w:after="0" w:line="240" w:lineRule="auto"/>
    </w:pPr>
    <w:rPr>
      <w:rFonts w:ascii="Times New Roman" w:eastAsia="Times New Roman" w:hAnsi="Times New Roman" w:cs="Times New Roman"/>
      <w:sz w:val="20"/>
      <w:szCs w:val="20"/>
    </w:rPr>
  </w:style>
  <w:style w:type="paragraph" w:customStyle="1" w:styleId="91F0E12D3888478DA37D1C7F9ED599D35">
    <w:name w:val="91F0E12D3888478DA37D1C7F9ED599D35"/>
    <w:rsid w:val="00FA2C24"/>
    <w:pPr>
      <w:spacing w:after="0" w:line="240" w:lineRule="auto"/>
    </w:pPr>
    <w:rPr>
      <w:rFonts w:ascii="Times New Roman" w:eastAsia="Times New Roman" w:hAnsi="Times New Roman" w:cs="Times New Roman"/>
      <w:sz w:val="20"/>
      <w:szCs w:val="20"/>
    </w:rPr>
  </w:style>
  <w:style w:type="paragraph" w:customStyle="1" w:styleId="333E6A2721FD44F8A4014935885235A15">
    <w:name w:val="333E6A2721FD44F8A4014935885235A15"/>
    <w:rsid w:val="00FA2C24"/>
    <w:pPr>
      <w:spacing w:after="0" w:line="240" w:lineRule="auto"/>
    </w:pPr>
    <w:rPr>
      <w:rFonts w:ascii="Times New Roman" w:eastAsia="Times New Roman" w:hAnsi="Times New Roman" w:cs="Times New Roman"/>
      <w:sz w:val="20"/>
      <w:szCs w:val="20"/>
    </w:rPr>
  </w:style>
  <w:style w:type="paragraph" w:customStyle="1" w:styleId="FD2EE60B26AA4439A7D3CC33A167AD415">
    <w:name w:val="FD2EE60B26AA4439A7D3CC33A167AD415"/>
    <w:rsid w:val="00FA2C24"/>
    <w:pPr>
      <w:spacing w:after="0" w:line="240" w:lineRule="auto"/>
    </w:pPr>
    <w:rPr>
      <w:rFonts w:ascii="Times New Roman" w:eastAsia="Times New Roman" w:hAnsi="Times New Roman" w:cs="Times New Roman"/>
      <w:sz w:val="20"/>
      <w:szCs w:val="20"/>
    </w:rPr>
  </w:style>
  <w:style w:type="paragraph" w:customStyle="1" w:styleId="9206CCB1CEB54572898188D65B63DF626">
    <w:name w:val="9206CCB1CEB54572898188D65B63DF626"/>
    <w:rsid w:val="00FA2C24"/>
    <w:pPr>
      <w:spacing w:after="0" w:line="240" w:lineRule="auto"/>
    </w:pPr>
    <w:rPr>
      <w:rFonts w:ascii="Times New Roman" w:eastAsia="Times New Roman" w:hAnsi="Times New Roman" w:cs="Times New Roman"/>
      <w:sz w:val="20"/>
      <w:szCs w:val="20"/>
    </w:rPr>
  </w:style>
  <w:style w:type="paragraph" w:customStyle="1" w:styleId="EF76A15C1A7A49CCB653EC337566F61A6">
    <w:name w:val="EF76A15C1A7A49CCB653EC337566F61A6"/>
    <w:rsid w:val="00FA2C24"/>
    <w:pPr>
      <w:spacing w:after="0" w:line="240" w:lineRule="auto"/>
    </w:pPr>
    <w:rPr>
      <w:rFonts w:ascii="Times New Roman" w:eastAsia="Times New Roman" w:hAnsi="Times New Roman" w:cs="Times New Roman"/>
      <w:sz w:val="20"/>
      <w:szCs w:val="20"/>
    </w:rPr>
  </w:style>
  <w:style w:type="paragraph" w:customStyle="1" w:styleId="5B250A3A671940B4BCB788140B0B39DB6">
    <w:name w:val="5B250A3A671940B4BCB788140B0B39DB6"/>
    <w:rsid w:val="00FA2C24"/>
    <w:pPr>
      <w:spacing w:after="0" w:line="240" w:lineRule="auto"/>
    </w:pPr>
    <w:rPr>
      <w:rFonts w:ascii="Times New Roman" w:eastAsia="Times New Roman" w:hAnsi="Times New Roman" w:cs="Times New Roman"/>
      <w:sz w:val="20"/>
      <w:szCs w:val="20"/>
    </w:rPr>
  </w:style>
  <w:style w:type="paragraph" w:customStyle="1" w:styleId="91F0E12D3888478DA37D1C7F9ED599D36">
    <w:name w:val="91F0E12D3888478DA37D1C7F9ED599D36"/>
    <w:rsid w:val="00FA2C24"/>
    <w:pPr>
      <w:spacing w:after="0" w:line="240" w:lineRule="auto"/>
    </w:pPr>
    <w:rPr>
      <w:rFonts w:ascii="Times New Roman" w:eastAsia="Times New Roman" w:hAnsi="Times New Roman" w:cs="Times New Roman"/>
      <w:sz w:val="20"/>
      <w:szCs w:val="20"/>
    </w:rPr>
  </w:style>
  <w:style w:type="paragraph" w:customStyle="1" w:styleId="333E6A2721FD44F8A4014935885235A16">
    <w:name w:val="333E6A2721FD44F8A4014935885235A16"/>
    <w:rsid w:val="00FA2C24"/>
    <w:pPr>
      <w:spacing w:after="0" w:line="240" w:lineRule="auto"/>
    </w:pPr>
    <w:rPr>
      <w:rFonts w:ascii="Times New Roman" w:eastAsia="Times New Roman" w:hAnsi="Times New Roman" w:cs="Times New Roman"/>
      <w:sz w:val="20"/>
      <w:szCs w:val="20"/>
    </w:rPr>
  </w:style>
  <w:style w:type="paragraph" w:customStyle="1" w:styleId="FD2EE60B26AA4439A7D3CC33A167AD416">
    <w:name w:val="FD2EE60B26AA4439A7D3CC33A167AD416"/>
    <w:rsid w:val="00FA2C24"/>
    <w:pPr>
      <w:spacing w:after="0" w:line="240" w:lineRule="auto"/>
    </w:pPr>
    <w:rPr>
      <w:rFonts w:ascii="Times New Roman" w:eastAsia="Times New Roman" w:hAnsi="Times New Roman" w:cs="Times New Roman"/>
      <w:sz w:val="20"/>
      <w:szCs w:val="20"/>
    </w:rPr>
  </w:style>
  <w:style w:type="paragraph" w:customStyle="1" w:styleId="A729181578424D34ADB24A9EAC2165774">
    <w:name w:val="A729181578424D34ADB24A9EAC2165774"/>
    <w:rsid w:val="00FA2C24"/>
    <w:pPr>
      <w:spacing w:after="0" w:line="240" w:lineRule="auto"/>
    </w:pPr>
    <w:rPr>
      <w:rFonts w:ascii="Times New Roman" w:eastAsia="Times New Roman" w:hAnsi="Times New Roman" w:cs="Times New Roman"/>
      <w:sz w:val="20"/>
      <w:szCs w:val="20"/>
    </w:rPr>
  </w:style>
  <w:style w:type="paragraph" w:customStyle="1" w:styleId="6028561881634F5C83B24CF140F573EC4">
    <w:name w:val="6028561881634F5C83B24CF140F573EC4"/>
    <w:rsid w:val="00FA2C24"/>
    <w:pPr>
      <w:spacing w:after="0" w:line="240" w:lineRule="auto"/>
    </w:pPr>
    <w:rPr>
      <w:rFonts w:ascii="Times New Roman" w:eastAsia="Times New Roman" w:hAnsi="Times New Roman" w:cs="Times New Roman"/>
      <w:sz w:val="20"/>
      <w:szCs w:val="20"/>
    </w:rPr>
  </w:style>
  <w:style w:type="paragraph" w:customStyle="1" w:styleId="E98A4CA99FD441DBBA75D51CD55A4AEE4">
    <w:name w:val="E98A4CA99FD441DBBA75D51CD55A4AEE4"/>
    <w:rsid w:val="00FA2C24"/>
    <w:pPr>
      <w:spacing w:after="0" w:line="240" w:lineRule="auto"/>
    </w:pPr>
    <w:rPr>
      <w:rFonts w:ascii="Times New Roman" w:eastAsia="Times New Roman" w:hAnsi="Times New Roman" w:cs="Times New Roman"/>
      <w:sz w:val="20"/>
      <w:szCs w:val="20"/>
    </w:rPr>
  </w:style>
  <w:style w:type="paragraph" w:customStyle="1" w:styleId="31DACD2226554E738BC7327340BC3E584">
    <w:name w:val="31DACD2226554E738BC7327340BC3E584"/>
    <w:rsid w:val="00FA2C24"/>
    <w:pPr>
      <w:spacing w:after="0" w:line="240" w:lineRule="auto"/>
    </w:pPr>
    <w:rPr>
      <w:rFonts w:ascii="Times New Roman" w:eastAsia="Times New Roman" w:hAnsi="Times New Roman" w:cs="Times New Roman"/>
      <w:sz w:val="20"/>
      <w:szCs w:val="20"/>
    </w:rPr>
  </w:style>
  <w:style w:type="paragraph" w:customStyle="1" w:styleId="8E777A7784424213BF755AAE9D6081744">
    <w:name w:val="8E777A7784424213BF755AAE9D6081744"/>
    <w:rsid w:val="00FA2C24"/>
    <w:pPr>
      <w:spacing w:after="0" w:line="240" w:lineRule="auto"/>
    </w:pPr>
    <w:rPr>
      <w:rFonts w:ascii="Times New Roman" w:eastAsia="Times New Roman" w:hAnsi="Times New Roman" w:cs="Times New Roman"/>
      <w:sz w:val="20"/>
      <w:szCs w:val="20"/>
    </w:rPr>
  </w:style>
  <w:style w:type="paragraph" w:customStyle="1" w:styleId="B4D0657B21EE484A9B155D0F3A0B0D9B4">
    <w:name w:val="B4D0657B21EE484A9B155D0F3A0B0D9B4"/>
    <w:rsid w:val="00FA2C24"/>
    <w:pPr>
      <w:spacing w:after="0" w:line="240" w:lineRule="auto"/>
    </w:pPr>
    <w:rPr>
      <w:rFonts w:ascii="Times New Roman" w:eastAsia="Times New Roman" w:hAnsi="Times New Roman" w:cs="Times New Roman"/>
      <w:sz w:val="20"/>
      <w:szCs w:val="20"/>
    </w:rPr>
  </w:style>
  <w:style w:type="paragraph" w:customStyle="1" w:styleId="BF4F8CED70BE4F59A9B0BD75D6ED3C0A4">
    <w:name w:val="BF4F8CED70BE4F59A9B0BD75D6ED3C0A4"/>
    <w:rsid w:val="00FA2C24"/>
    <w:pPr>
      <w:spacing w:after="0" w:line="240" w:lineRule="auto"/>
    </w:pPr>
    <w:rPr>
      <w:rFonts w:ascii="Times New Roman" w:eastAsia="Times New Roman" w:hAnsi="Times New Roman" w:cs="Times New Roman"/>
      <w:sz w:val="20"/>
      <w:szCs w:val="20"/>
    </w:rPr>
  </w:style>
  <w:style w:type="paragraph" w:customStyle="1" w:styleId="ABFADEF971134264AA7504CA9F462CC54">
    <w:name w:val="ABFADEF971134264AA7504CA9F462CC54"/>
    <w:rsid w:val="00FA2C24"/>
    <w:pPr>
      <w:spacing w:after="0" w:line="240" w:lineRule="auto"/>
    </w:pPr>
    <w:rPr>
      <w:rFonts w:ascii="Times New Roman" w:eastAsia="Times New Roman" w:hAnsi="Times New Roman" w:cs="Times New Roman"/>
      <w:sz w:val="20"/>
      <w:szCs w:val="20"/>
    </w:rPr>
  </w:style>
  <w:style w:type="paragraph" w:customStyle="1" w:styleId="4B388D37F9044AEBAD7ECA1262B355404">
    <w:name w:val="4B388D37F9044AEBAD7ECA1262B355404"/>
    <w:rsid w:val="00FA2C24"/>
    <w:pPr>
      <w:spacing w:after="0" w:line="240" w:lineRule="auto"/>
    </w:pPr>
    <w:rPr>
      <w:rFonts w:ascii="Times New Roman" w:eastAsia="Times New Roman" w:hAnsi="Times New Roman" w:cs="Times New Roman"/>
      <w:sz w:val="20"/>
      <w:szCs w:val="20"/>
    </w:rPr>
  </w:style>
  <w:style w:type="paragraph" w:customStyle="1" w:styleId="8BA263B44D924CDD81E9A69DEC1556664">
    <w:name w:val="8BA263B44D924CDD81E9A69DEC1556664"/>
    <w:rsid w:val="00FA2C24"/>
    <w:pPr>
      <w:spacing w:after="0" w:line="240" w:lineRule="auto"/>
    </w:pPr>
    <w:rPr>
      <w:rFonts w:ascii="Times New Roman" w:eastAsia="Times New Roman" w:hAnsi="Times New Roman" w:cs="Times New Roman"/>
      <w:sz w:val="20"/>
      <w:szCs w:val="20"/>
    </w:rPr>
  </w:style>
  <w:style w:type="paragraph" w:customStyle="1" w:styleId="166D2E0DAACF4D17BF1EA1C9E41609904">
    <w:name w:val="166D2E0DAACF4D17BF1EA1C9E41609904"/>
    <w:rsid w:val="00FA2C24"/>
    <w:pPr>
      <w:spacing w:after="0" w:line="240" w:lineRule="auto"/>
    </w:pPr>
    <w:rPr>
      <w:rFonts w:ascii="Times New Roman" w:eastAsia="Times New Roman" w:hAnsi="Times New Roman" w:cs="Times New Roman"/>
      <w:sz w:val="20"/>
      <w:szCs w:val="20"/>
    </w:rPr>
  </w:style>
  <w:style w:type="paragraph" w:customStyle="1" w:styleId="67BF036A38D54027B3C70C343B98DA5B4">
    <w:name w:val="67BF036A38D54027B3C70C343B98DA5B4"/>
    <w:rsid w:val="00FA2C24"/>
    <w:pPr>
      <w:spacing w:after="0" w:line="240" w:lineRule="auto"/>
    </w:pPr>
    <w:rPr>
      <w:rFonts w:ascii="Times New Roman" w:eastAsia="Times New Roman" w:hAnsi="Times New Roman" w:cs="Times New Roman"/>
      <w:sz w:val="20"/>
      <w:szCs w:val="20"/>
    </w:rPr>
  </w:style>
  <w:style w:type="paragraph" w:customStyle="1" w:styleId="1BF30670076D40D3AD124E933F749E824">
    <w:name w:val="1BF30670076D40D3AD124E933F749E824"/>
    <w:rsid w:val="00FA2C24"/>
    <w:pPr>
      <w:spacing w:after="0" w:line="240" w:lineRule="auto"/>
    </w:pPr>
    <w:rPr>
      <w:rFonts w:ascii="Times New Roman" w:eastAsia="Times New Roman" w:hAnsi="Times New Roman" w:cs="Times New Roman"/>
      <w:sz w:val="20"/>
      <w:szCs w:val="20"/>
    </w:rPr>
  </w:style>
  <w:style w:type="paragraph" w:customStyle="1" w:styleId="2F32AA81FC704B70B46141FBBC7043D44">
    <w:name w:val="2F32AA81FC704B70B46141FBBC7043D44"/>
    <w:rsid w:val="00FA2C24"/>
    <w:pPr>
      <w:spacing w:after="0" w:line="240" w:lineRule="auto"/>
    </w:pPr>
    <w:rPr>
      <w:rFonts w:ascii="Times New Roman" w:eastAsia="Times New Roman" w:hAnsi="Times New Roman" w:cs="Times New Roman"/>
      <w:sz w:val="20"/>
      <w:szCs w:val="20"/>
    </w:rPr>
  </w:style>
  <w:style w:type="paragraph" w:customStyle="1" w:styleId="5C4140A8E97E48CAA2EBD03E1AE9437C4">
    <w:name w:val="5C4140A8E97E48CAA2EBD03E1AE9437C4"/>
    <w:rsid w:val="00FA2C24"/>
    <w:pPr>
      <w:spacing w:after="0" w:line="240" w:lineRule="auto"/>
    </w:pPr>
    <w:rPr>
      <w:rFonts w:ascii="Times New Roman" w:eastAsia="Times New Roman" w:hAnsi="Times New Roman" w:cs="Times New Roman"/>
      <w:sz w:val="20"/>
      <w:szCs w:val="20"/>
    </w:rPr>
  </w:style>
  <w:style w:type="paragraph" w:customStyle="1" w:styleId="85D67C96BA5D44C7A6910A8C7AC540834">
    <w:name w:val="85D67C96BA5D44C7A6910A8C7AC540834"/>
    <w:rsid w:val="00FA2C24"/>
    <w:pPr>
      <w:spacing w:after="0" w:line="240" w:lineRule="auto"/>
    </w:pPr>
    <w:rPr>
      <w:rFonts w:ascii="Times New Roman" w:eastAsia="Times New Roman" w:hAnsi="Times New Roman" w:cs="Times New Roman"/>
      <w:sz w:val="20"/>
      <w:szCs w:val="20"/>
    </w:rPr>
  </w:style>
  <w:style w:type="paragraph" w:customStyle="1" w:styleId="E140CC3F699E44069F213AE2CFA21AB12">
    <w:name w:val="E140CC3F699E44069F213AE2CFA21AB12"/>
    <w:rsid w:val="00FA2C24"/>
    <w:pPr>
      <w:spacing w:after="0" w:line="240" w:lineRule="auto"/>
    </w:pPr>
    <w:rPr>
      <w:rFonts w:ascii="Times New Roman" w:eastAsia="Times New Roman" w:hAnsi="Times New Roman" w:cs="Times New Roman"/>
      <w:sz w:val="20"/>
      <w:szCs w:val="20"/>
    </w:rPr>
  </w:style>
  <w:style w:type="paragraph" w:customStyle="1" w:styleId="60BD199071E946ECA18C6AB6F46434F92">
    <w:name w:val="60BD199071E946ECA18C6AB6F46434F92"/>
    <w:rsid w:val="00FA2C24"/>
    <w:pPr>
      <w:spacing w:after="0" w:line="240" w:lineRule="auto"/>
    </w:pPr>
    <w:rPr>
      <w:rFonts w:ascii="Times New Roman" w:eastAsia="Times New Roman" w:hAnsi="Times New Roman" w:cs="Times New Roman"/>
      <w:sz w:val="20"/>
      <w:szCs w:val="20"/>
    </w:rPr>
  </w:style>
  <w:style w:type="paragraph" w:customStyle="1" w:styleId="EEFA81DA3BF143C4B4D956FC3397F15C2">
    <w:name w:val="EEFA81DA3BF143C4B4D956FC3397F15C2"/>
    <w:rsid w:val="00FA2C24"/>
    <w:pPr>
      <w:spacing w:after="0" w:line="240" w:lineRule="auto"/>
    </w:pPr>
    <w:rPr>
      <w:rFonts w:ascii="Times New Roman" w:eastAsia="Times New Roman" w:hAnsi="Times New Roman" w:cs="Times New Roman"/>
      <w:sz w:val="20"/>
      <w:szCs w:val="20"/>
    </w:rPr>
  </w:style>
  <w:style w:type="paragraph" w:customStyle="1" w:styleId="9DA212E29DB84482A15C1C41327EE6C42">
    <w:name w:val="9DA212E29DB84482A15C1C41327EE6C42"/>
    <w:rsid w:val="00FA2C24"/>
    <w:pPr>
      <w:spacing w:after="0" w:line="240" w:lineRule="auto"/>
    </w:pPr>
    <w:rPr>
      <w:rFonts w:ascii="Times New Roman" w:eastAsia="Times New Roman" w:hAnsi="Times New Roman" w:cs="Times New Roman"/>
      <w:sz w:val="20"/>
      <w:szCs w:val="20"/>
    </w:rPr>
  </w:style>
  <w:style w:type="paragraph" w:customStyle="1" w:styleId="51578006F8744FBE9EBBCBD379F788982">
    <w:name w:val="51578006F8744FBE9EBBCBD379F788982"/>
    <w:rsid w:val="00FA2C24"/>
    <w:pPr>
      <w:spacing w:after="0" w:line="240" w:lineRule="auto"/>
    </w:pPr>
    <w:rPr>
      <w:rFonts w:ascii="Times New Roman" w:eastAsia="Times New Roman" w:hAnsi="Times New Roman" w:cs="Times New Roman"/>
      <w:sz w:val="20"/>
      <w:szCs w:val="20"/>
    </w:rPr>
  </w:style>
  <w:style w:type="paragraph" w:customStyle="1" w:styleId="EE84FB12B30748569A450C07704F5EA02">
    <w:name w:val="EE84FB12B30748569A450C07704F5EA02"/>
    <w:rsid w:val="00FA2C24"/>
    <w:pPr>
      <w:spacing w:after="0" w:line="240" w:lineRule="auto"/>
    </w:pPr>
    <w:rPr>
      <w:rFonts w:ascii="Times New Roman" w:eastAsia="Times New Roman" w:hAnsi="Times New Roman" w:cs="Times New Roman"/>
      <w:sz w:val="20"/>
      <w:szCs w:val="20"/>
    </w:rPr>
  </w:style>
  <w:style w:type="paragraph" w:customStyle="1" w:styleId="CF09124F26AA48959632B559D8901A1C2">
    <w:name w:val="CF09124F26AA48959632B559D8901A1C2"/>
    <w:rsid w:val="00FA2C24"/>
    <w:pPr>
      <w:spacing w:after="0" w:line="240" w:lineRule="auto"/>
    </w:pPr>
    <w:rPr>
      <w:rFonts w:ascii="Times New Roman" w:eastAsia="Times New Roman" w:hAnsi="Times New Roman" w:cs="Times New Roman"/>
      <w:sz w:val="20"/>
      <w:szCs w:val="20"/>
    </w:rPr>
  </w:style>
  <w:style w:type="paragraph" w:customStyle="1" w:styleId="68BC740B481B46E683D03D79B39C0C022">
    <w:name w:val="68BC740B481B46E683D03D79B39C0C022"/>
    <w:rsid w:val="00FA2C24"/>
    <w:pPr>
      <w:spacing w:after="0" w:line="240" w:lineRule="auto"/>
    </w:pPr>
    <w:rPr>
      <w:rFonts w:ascii="Times New Roman" w:eastAsia="Times New Roman" w:hAnsi="Times New Roman" w:cs="Times New Roman"/>
      <w:sz w:val="20"/>
      <w:szCs w:val="20"/>
    </w:rPr>
  </w:style>
  <w:style w:type="paragraph" w:customStyle="1" w:styleId="C7C0738771F043E28B363CE9DA53059C4">
    <w:name w:val="C7C0738771F043E28B363CE9DA53059C4"/>
    <w:rsid w:val="00FA2C24"/>
    <w:pPr>
      <w:spacing w:after="0" w:line="240" w:lineRule="auto"/>
    </w:pPr>
    <w:rPr>
      <w:rFonts w:ascii="Times New Roman" w:eastAsia="Times New Roman" w:hAnsi="Times New Roman" w:cs="Times New Roman"/>
      <w:sz w:val="20"/>
      <w:szCs w:val="20"/>
    </w:rPr>
  </w:style>
  <w:style w:type="paragraph" w:customStyle="1" w:styleId="51EDF55504E24207B57CC70065C239E84">
    <w:name w:val="51EDF55504E24207B57CC70065C239E84"/>
    <w:rsid w:val="00FA2C24"/>
    <w:pPr>
      <w:spacing w:after="0" w:line="240" w:lineRule="auto"/>
    </w:pPr>
    <w:rPr>
      <w:rFonts w:ascii="Times New Roman" w:eastAsia="Times New Roman" w:hAnsi="Times New Roman" w:cs="Times New Roman"/>
      <w:sz w:val="20"/>
      <w:szCs w:val="20"/>
    </w:rPr>
  </w:style>
  <w:style w:type="paragraph" w:customStyle="1" w:styleId="CD70091F50DC40E8941837B0F7EF64634">
    <w:name w:val="CD70091F50DC40E8941837B0F7EF64634"/>
    <w:rsid w:val="00FA2C24"/>
    <w:pPr>
      <w:spacing w:after="0" w:line="240" w:lineRule="auto"/>
    </w:pPr>
    <w:rPr>
      <w:rFonts w:ascii="Times New Roman" w:eastAsia="Times New Roman" w:hAnsi="Times New Roman" w:cs="Times New Roman"/>
      <w:sz w:val="20"/>
      <w:szCs w:val="20"/>
    </w:rPr>
  </w:style>
  <w:style w:type="paragraph" w:customStyle="1" w:styleId="AA9B48E635C6456193E25A62413D00494">
    <w:name w:val="AA9B48E635C6456193E25A62413D00494"/>
    <w:rsid w:val="00FA2C24"/>
    <w:pPr>
      <w:spacing w:after="0" w:line="240" w:lineRule="auto"/>
    </w:pPr>
    <w:rPr>
      <w:rFonts w:ascii="Times New Roman" w:eastAsia="Times New Roman" w:hAnsi="Times New Roman" w:cs="Times New Roman"/>
      <w:sz w:val="20"/>
      <w:szCs w:val="20"/>
    </w:rPr>
  </w:style>
  <w:style w:type="paragraph" w:customStyle="1" w:styleId="40D9678D8ACE45988885D473E867DD904">
    <w:name w:val="40D9678D8ACE45988885D473E867DD904"/>
    <w:rsid w:val="00FA2C24"/>
    <w:pPr>
      <w:spacing w:after="0" w:line="240" w:lineRule="auto"/>
    </w:pPr>
    <w:rPr>
      <w:rFonts w:ascii="Times New Roman" w:eastAsia="Times New Roman" w:hAnsi="Times New Roman" w:cs="Times New Roman"/>
      <w:sz w:val="20"/>
      <w:szCs w:val="20"/>
    </w:rPr>
  </w:style>
  <w:style w:type="paragraph" w:customStyle="1" w:styleId="76CE5BAECAB54125A4FE2FB7256893404">
    <w:name w:val="76CE5BAECAB54125A4FE2FB7256893404"/>
    <w:rsid w:val="00FA2C24"/>
    <w:pPr>
      <w:spacing w:after="0" w:line="240" w:lineRule="auto"/>
    </w:pPr>
    <w:rPr>
      <w:rFonts w:ascii="Times New Roman" w:eastAsia="Times New Roman" w:hAnsi="Times New Roman" w:cs="Times New Roman"/>
      <w:sz w:val="20"/>
      <w:szCs w:val="20"/>
    </w:rPr>
  </w:style>
  <w:style w:type="paragraph" w:customStyle="1" w:styleId="042CAC322BA84677AEE62AEBF8AE20624">
    <w:name w:val="042CAC322BA84677AEE62AEBF8AE20624"/>
    <w:rsid w:val="00FA2C24"/>
    <w:pPr>
      <w:spacing w:after="0" w:line="240" w:lineRule="auto"/>
    </w:pPr>
    <w:rPr>
      <w:rFonts w:ascii="Times New Roman" w:eastAsia="Times New Roman" w:hAnsi="Times New Roman" w:cs="Times New Roman"/>
      <w:sz w:val="20"/>
      <w:szCs w:val="20"/>
    </w:rPr>
  </w:style>
  <w:style w:type="paragraph" w:customStyle="1" w:styleId="804726638B384075B6C1065C6BD112984">
    <w:name w:val="804726638B384075B6C1065C6BD112984"/>
    <w:rsid w:val="00FA2C24"/>
    <w:pPr>
      <w:spacing w:after="0" w:line="240" w:lineRule="auto"/>
    </w:pPr>
    <w:rPr>
      <w:rFonts w:ascii="Times New Roman" w:eastAsia="Times New Roman" w:hAnsi="Times New Roman" w:cs="Times New Roman"/>
      <w:sz w:val="20"/>
      <w:szCs w:val="20"/>
    </w:rPr>
  </w:style>
  <w:style w:type="paragraph" w:customStyle="1" w:styleId="841A22375C754B92A3820168F3CA12B04">
    <w:name w:val="841A22375C754B92A3820168F3CA12B04"/>
    <w:rsid w:val="00FA2C24"/>
    <w:pPr>
      <w:spacing w:after="0" w:line="240" w:lineRule="auto"/>
    </w:pPr>
    <w:rPr>
      <w:rFonts w:ascii="Times New Roman" w:eastAsia="Times New Roman" w:hAnsi="Times New Roman" w:cs="Times New Roman"/>
      <w:sz w:val="20"/>
      <w:szCs w:val="20"/>
    </w:rPr>
  </w:style>
  <w:style w:type="paragraph" w:customStyle="1" w:styleId="2F2EC3627CAB4F139421970E4B822FE54">
    <w:name w:val="2F2EC3627CAB4F139421970E4B822FE54"/>
    <w:rsid w:val="00FA2C24"/>
    <w:pPr>
      <w:spacing w:after="0" w:line="240" w:lineRule="auto"/>
    </w:pPr>
    <w:rPr>
      <w:rFonts w:ascii="Times New Roman" w:eastAsia="Times New Roman" w:hAnsi="Times New Roman" w:cs="Times New Roman"/>
      <w:sz w:val="20"/>
      <w:szCs w:val="20"/>
    </w:rPr>
  </w:style>
  <w:style w:type="paragraph" w:customStyle="1" w:styleId="A6BB7B4080D64776983313DDD7024D3A4">
    <w:name w:val="A6BB7B4080D64776983313DDD7024D3A4"/>
    <w:rsid w:val="00FA2C24"/>
    <w:pPr>
      <w:spacing w:after="0" w:line="240" w:lineRule="auto"/>
    </w:pPr>
    <w:rPr>
      <w:rFonts w:ascii="Times New Roman" w:eastAsia="Times New Roman" w:hAnsi="Times New Roman" w:cs="Times New Roman"/>
      <w:sz w:val="20"/>
      <w:szCs w:val="20"/>
    </w:rPr>
  </w:style>
  <w:style w:type="paragraph" w:customStyle="1" w:styleId="BEE75BE2806B4400B311708DAB9694604">
    <w:name w:val="BEE75BE2806B4400B311708DAB9694604"/>
    <w:rsid w:val="00FA2C24"/>
    <w:pPr>
      <w:spacing w:after="0" w:line="240" w:lineRule="auto"/>
    </w:pPr>
    <w:rPr>
      <w:rFonts w:ascii="Times New Roman" w:eastAsia="Times New Roman" w:hAnsi="Times New Roman" w:cs="Times New Roman"/>
      <w:sz w:val="20"/>
      <w:szCs w:val="20"/>
    </w:rPr>
  </w:style>
  <w:style w:type="paragraph" w:customStyle="1" w:styleId="59BD8725422B4CB3833E78D356A4F6294">
    <w:name w:val="59BD8725422B4CB3833E78D356A4F6294"/>
    <w:rsid w:val="00FA2C24"/>
    <w:pPr>
      <w:spacing w:after="0" w:line="240" w:lineRule="auto"/>
    </w:pPr>
    <w:rPr>
      <w:rFonts w:ascii="Times New Roman" w:eastAsia="Times New Roman" w:hAnsi="Times New Roman" w:cs="Times New Roman"/>
      <w:sz w:val="20"/>
      <w:szCs w:val="20"/>
    </w:rPr>
  </w:style>
  <w:style w:type="paragraph" w:customStyle="1" w:styleId="24D84543513E4FEF850AEA36852B98E34">
    <w:name w:val="24D84543513E4FEF850AEA36852B98E34"/>
    <w:rsid w:val="00FA2C24"/>
    <w:pPr>
      <w:spacing w:after="0" w:line="240" w:lineRule="auto"/>
    </w:pPr>
    <w:rPr>
      <w:rFonts w:ascii="Times New Roman" w:eastAsia="Times New Roman" w:hAnsi="Times New Roman" w:cs="Times New Roman"/>
      <w:sz w:val="20"/>
      <w:szCs w:val="20"/>
    </w:rPr>
  </w:style>
  <w:style w:type="paragraph" w:customStyle="1" w:styleId="4B14268AA72746959C624C6D2566DCD04">
    <w:name w:val="4B14268AA72746959C624C6D2566DCD04"/>
    <w:rsid w:val="00FA2C24"/>
    <w:pPr>
      <w:spacing w:after="0" w:line="240" w:lineRule="auto"/>
    </w:pPr>
    <w:rPr>
      <w:rFonts w:ascii="Times New Roman" w:eastAsia="Times New Roman" w:hAnsi="Times New Roman" w:cs="Times New Roman"/>
      <w:sz w:val="20"/>
      <w:szCs w:val="20"/>
    </w:rPr>
  </w:style>
  <w:style w:type="paragraph" w:customStyle="1" w:styleId="CC0482C44DC24FC9A6874FFA2804ECAC4">
    <w:name w:val="CC0482C44DC24FC9A6874FFA2804ECAC4"/>
    <w:rsid w:val="00FA2C24"/>
    <w:pPr>
      <w:spacing w:after="0" w:line="240" w:lineRule="auto"/>
    </w:pPr>
    <w:rPr>
      <w:rFonts w:ascii="Times New Roman" w:eastAsia="Times New Roman" w:hAnsi="Times New Roman" w:cs="Times New Roman"/>
      <w:sz w:val="20"/>
      <w:szCs w:val="20"/>
    </w:rPr>
  </w:style>
  <w:style w:type="paragraph" w:customStyle="1" w:styleId="735627985A2F4C4F8DF612C637686AF04">
    <w:name w:val="735627985A2F4C4F8DF612C637686AF04"/>
    <w:rsid w:val="00FA2C24"/>
    <w:pPr>
      <w:spacing w:after="0" w:line="240" w:lineRule="auto"/>
    </w:pPr>
    <w:rPr>
      <w:rFonts w:ascii="Times New Roman" w:eastAsia="Times New Roman" w:hAnsi="Times New Roman" w:cs="Times New Roman"/>
      <w:sz w:val="20"/>
      <w:szCs w:val="20"/>
    </w:rPr>
  </w:style>
  <w:style w:type="paragraph" w:customStyle="1" w:styleId="437FAA1149294E7D81062C0BF1C3BF154">
    <w:name w:val="437FAA1149294E7D81062C0BF1C3BF154"/>
    <w:rsid w:val="00FA2C24"/>
    <w:pPr>
      <w:spacing w:after="0" w:line="240" w:lineRule="auto"/>
    </w:pPr>
    <w:rPr>
      <w:rFonts w:ascii="Times New Roman" w:eastAsia="Times New Roman" w:hAnsi="Times New Roman" w:cs="Times New Roman"/>
      <w:sz w:val="20"/>
      <w:szCs w:val="20"/>
    </w:rPr>
  </w:style>
  <w:style w:type="paragraph" w:customStyle="1" w:styleId="B0F83179CBBF41CAB921BB1C7B5380294">
    <w:name w:val="B0F83179CBBF41CAB921BB1C7B5380294"/>
    <w:rsid w:val="00FA2C24"/>
    <w:pPr>
      <w:spacing w:after="0" w:line="240" w:lineRule="auto"/>
    </w:pPr>
    <w:rPr>
      <w:rFonts w:ascii="Times New Roman" w:eastAsia="Times New Roman" w:hAnsi="Times New Roman" w:cs="Times New Roman"/>
      <w:sz w:val="20"/>
      <w:szCs w:val="20"/>
    </w:rPr>
  </w:style>
  <w:style w:type="paragraph" w:customStyle="1" w:styleId="637F055CF55C43C681F517022C4BC4544">
    <w:name w:val="637F055CF55C43C681F517022C4BC4544"/>
    <w:rsid w:val="00FA2C24"/>
    <w:pPr>
      <w:spacing w:after="0" w:line="240" w:lineRule="auto"/>
    </w:pPr>
    <w:rPr>
      <w:rFonts w:ascii="Times New Roman" w:eastAsia="Times New Roman" w:hAnsi="Times New Roman" w:cs="Times New Roman"/>
      <w:sz w:val="20"/>
      <w:szCs w:val="20"/>
    </w:rPr>
  </w:style>
  <w:style w:type="paragraph" w:customStyle="1" w:styleId="29111FFE17DE460AB8E1A9BE629FC5584">
    <w:name w:val="29111FFE17DE460AB8E1A9BE629FC5584"/>
    <w:rsid w:val="00FA2C24"/>
    <w:pPr>
      <w:spacing w:after="0" w:line="240" w:lineRule="auto"/>
    </w:pPr>
    <w:rPr>
      <w:rFonts w:ascii="Times New Roman" w:eastAsia="Times New Roman" w:hAnsi="Times New Roman" w:cs="Times New Roman"/>
      <w:sz w:val="20"/>
      <w:szCs w:val="20"/>
    </w:rPr>
  </w:style>
  <w:style w:type="paragraph" w:customStyle="1" w:styleId="D489376E37064D8DBD522E80068FE86B4">
    <w:name w:val="D489376E37064D8DBD522E80068FE86B4"/>
    <w:rsid w:val="00FA2C24"/>
    <w:pPr>
      <w:spacing w:after="0" w:line="240" w:lineRule="auto"/>
    </w:pPr>
    <w:rPr>
      <w:rFonts w:ascii="Times New Roman" w:eastAsia="Times New Roman" w:hAnsi="Times New Roman" w:cs="Times New Roman"/>
      <w:sz w:val="20"/>
      <w:szCs w:val="20"/>
    </w:rPr>
  </w:style>
  <w:style w:type="paragraph" w:customStyle="1" w:styleId="F16520B18B414F88989D2C18B018D6CB4">
    <w:name w:val="F16520B18B414F88989D2C18B018D6CB4"/>
    <w:rsid w:val="00FA2C24"/>
    <w:pPr>
      <w:spacing w:after="0" w:line="240" w:lineRule="auto"/>
    </w:pPr>
    <w:rPr>
      <w:rFonts w:ascii="Times New Roman" w:eastAsia="Times New Roman" w:hAnsi="Times New Roman" w:cs="Times New Roman"/>
      <w:sz w:val="20"/>
      <w:szCs w:val="20"/>
    </w:rPr>
  </w:style>
  <w:style w:type="paragraph" w:customStyle="1" w:styleId="709DDC9490F14571B13E3FE39A6306154">
    <w:name w:val="709DDC9490F14571B13E3FE39A6306154"/>
    <w:rsid w:val="00FA2C24"/>
    <w:pPr>
      <w:spacing w:after="0" w:line="240" w:lineRule="auto"/>
    </w:pPr>
    <w:rPr>
      <w:rFonts w:ascii="Times New Roman" w:eastAsia="Times New Roman" w:hAnsi="Times New Roman" w:cs="Times New Roman"/>
      <w:sz w:val="20"/>
      <w:szCs w:val="20"/>
    </w:rPr>
  </w:style>
  <w:style w:type="paragraph" w:customStyle="1" w:styleId="A5D859AC4ABB495881A5FE6149D7047D4">
    <w:name w:val="A5D859AC4ABB495881A5FE6149D7047D4"/>
    <w:rsid w:val="00FA2C24"/>
    <w:pPr>
      <w:spacing w:after="0" w:line="240" w:lineRule="auto"/>
    </w:pPr>
    <w:rPr>
      <w:rFonts w:ascii="Times New Roman" w:eastAsia="Times New Roman" w:hAnsi="Times New Roman" w:cs="Times New Roman"/>
      <w:sz w:val="20"/>
      <w:szCs w:val="20"/>
    </w:rPr>
  </w:style>
  <w:style w:type="paragraph" w:customStyle="1" w:styleId="976C204E3DDB489F9A019BBAFA0B25524">
    <w:name w:val="976C204E3DDB489F9A019BBAFA0B25524"/>
    <w:rsid w:val="00FA2C24"/>
    <w:pPr>
      <w:spacing w:after="0" w:line="240" w:lineRule="auto"/>
    </w:pPr>
    <w:rPr>
      <w:rFonts w:ascii="Times New Roman" w:eastAsia="Times New Roman" w:hAnsi="Times New Roman" w:cs="Times New Roman"/>
      <w:sz w:val="20"/>
      <w:szCs w:val="20"/>
    </w:rPr>
  </w:style>
  <w:style w:type="paragraph" w:customStyle="1" w:styleId="FA740A6C7F5C46C08D18E39E9E3263EB4">
    <w:name w:val="FA740A6C7F5C46C08D18E39E9E3263EB4"/>
    <w:rsid w:val="00FA2C24"/>
    <w:pPr>
      <w:spacing w:after="0" w:line="240" w:lineRule="auto"/>
    </w:pPr>
    <w:rPr>
      <w:rFonts w:ascii="Times New Roman" w:eastAsia="Times New Roman" w:hAnsi="Times New Roman" w:cs="Times New Roman"/>
      <w:sz w:val="20"/>
      <w:szCs w:val="20"/>
    </w:rPr>
  </w:style>
  <w:style w:type="paragraph" w:customStyle="1" w:styleId="9E1DA356107D4AA4AE1ADE65D995CC0B4">
    <w:name w:val="9E1DA356107D4AA4AE1ADE65D995CC0B4"/>
    <w:rsid w:val="00FA2C24"/>
    <w:pPr>
      <w:spacing w:after="0" w:line="240" w:lineRule="auto"/>
      <w:ind w:left="720"/>
      <w:contextualSpacing/>
    </w:pPr>
    <w:rPr>
      <w:rFonts w:ascii="Times New Roman" w:eastAsia="Times New Roman" w:hAnsi="Times New Roman" w:cs="Times New Roman"/>
      <w:sz w:val="20"/>
      <w:szCs w:val="20"/>
    </w:rPr>
  </w:style>
  <w:style w:type="paragraph" w:customStyle="1" w:styleId="C155D114A863459AA110D91E397D2B754">
    <w:name w:val="C155D114A863459AA110D91E397D2B754"/>
    <w:rsid w:val="00FA2C24"/>
    <w:pPr>
      <w:spacing w:after="0" w:line="240" w:lineRule="auto"/>
    </w:pPr>
    <w:rPr>
      <w:rFonts w:ascii="Times New Roman" w:eastAsia="Times New Roman" w:hAnsi="Times New Roman" w:cs="Times New Roman"/>
      <w:sz w:val="20"/>
      <w:szCs w:val="20"/>
    </w:rPr>
  </w:style>
  <w:style w:type="paragraph" w:customStyle="1" w:styleId="FA77FD3445B44844BAD78C6F6536C5C64">
    <w:name w:val="FA77FD3445B44844BAD78C6F6536C5C64"/>
    <w:rsid w:val="00FA2C24"/>
    <w:pPr>
      <w:spacing w:after="0" w:line="240" w:lineRule="auto"/>
    </w:pPr>
    <w:rPr>
      <w:rFonts w:ascii="Times New Roman" w:eastAsia="Times New Roman" w:hAnsi="Times New Roman" w:cs="Times New Roman"/>
      <w:sz w:val="20"/>
      <w:szCs w:val="20"/>
    </w:rPr>
  </w:style>
  <w:style w:type="paragraph" w:customStyle="1" w:styleId="71743D8DAA934009A1D57B922229A7144">
    <w:name w:val="71743D8DAA934009A1D57B922229A7144"/>
    <w:rsid w:val="00FA2C24"/>
    <w:pPr>
      <w:spacing w:after="0" w:line="240" w:lineRule="auto"/>
    </w:pPr>
    <w:rPr>
      <w:rFonts w:ascii="Times New Roman" w:eastAsia="Times New Roman" w:hAnsi="Times New Roman" w:cs="Times New Roman"/>
      <w:sz w:val="20"/>
      <w:szCs w:val="20"/>
    </w:rPr>
  </w:style>
  <w:style w:type="paragraph" w:customStyle="1" w:styleId="957F2E088C364C4F96906F6AE39DB4C24">
    <w:name w:val="957F2E088C364C4F96906F6AE39DB4C24"/>
    <w:rsid w:val="00FA2C24"/>
    <w:pPr>
      <w:spacing w:after="0" w:line="240" w:lineRule="auto"/>
    </w:pPr>
    <w:rPr>
      <w:rFonts w:ascii="Times New Roman" w:eastAsia="Times New Roman" w:hAnsi="Times New Roman" w:cs="Times New Roman"/>
      <w:sz w:val="20"/>
      <w:szCs w:val="20"/>
    </w:rPr>
  </w:style>
  <w:style w:type="paragraph" w:customStyle="1" w:styleId="2C65EFFD43E8450994521175DD1CAA964">
    <w:name w:val="2C65EFFD43E8450994521175DD1CAA964"/>
    <w:rsid w:val="00FA2C24"/>
    <w:pPr>
      <w:spacing w:after="0" w:line="240" w:lineRule="auto"/>
    </w:pPr>
    <w:rPr>
      <w:rFonts w:ascii="Times New Roman" w:eastAsia="Times New Roman" w:hAnsi="Times New Roman" w:cs="Times New Roman"/>
      <w:sz w:val="20"/>
      <w:szCs w:val="20"/>
    </w:rPr>
  </w:style>
  <w:style w:type="paragraph" w:customStyle="1" w:styleId="DD37E37EEF0440428A561C8A4BE51AA24">
    <w:name w:val="DD37E37EEF0440428A561C8A4BE51AA24"/>
    <w:rsid w:val="00FA2C24"/>
    <w:pPr>
      <w:spacing w:after="0" w:line="240" w:lineRule="auto"/>
    </w:pPr>
    <w:rPr>
      <w:rFonts w:ascii="Times New Roman" w:eastAsia="Times New Roman" w:hAnsi="Times New Roman" w:cs="Times New Roman"/>
      <w:sz w:val="20"/>
      <w:szCs w:val="20"/>
    </w:rPr>
  </w:style>
  <w:style w:type="paragraph" w:customStyle="1" w:styleId="5844D098F59A454AB2BF3260634181114">
    <w:name w:val="5844D098F59A454AB2BF3260634181114"/>
    <w:rsid w:val="00FA2C24"/>
    <w:pPr>
      <w:spacing w:after="0" w:line="240" w:lineRule="auto"/>
    </w:pPr>
    <w:rPr>
      <w:rFonts w:ascii="Times New Roman" w:eastAsia="Times New Roman" w:hAnsi="Times New Roman" w:cs="Times New Roman"/>
      <w:sz w:val="20"/>
      <w:szCs w:val="20"/>
    </w:rPr>
  </w:style>
  <w:style w:type="paragraph" w:customStyle="1" w:styleId="8E30876382094B4A8DD963CE6D8D3B01">
    <w:name w:val="8E30876382094B4A8DD963CE6D8D3B01"/>
    <w:rsid w:val="008A2FCA"/>
  </w:style>
  <w:style w:type="paragraph" w:customStyle="1" w:styleId="037D74713A1046B9AE3586B996FFE37C">
    <w:name w:val="037D74713A1046B9AE3586B996FFE37C"/>
    <w:rsid w:val="008A2FCA"/>
  </w:style>
  <w:style w:type="paragraph" w:customStyle="1" w:styleId="A8426EFB595B4B778BA9580F73486D9E">
    <w:name w:val="A8426EFB595B4B778BA9580F73486D9E"/>
    <w:rsid w:val="008A2FCA"/>
  </w:style>
  <w:style w:type="paragraph" w:customStyle="1" w:styleId="417EE2D06E6B42D0851EC80EFFD41806">
    <w:name w:val="417EE2D06E6B42D0851EC80EFFD41806"/>
    <w:rsid w:val="008A2FCA"/>
  </w:style>
  <w:style w:type="paragraph" w:customStyle="1" w:styleId="61E0C52C9E9B4C32A35F29DDCAC489F7">
    <w:name w:val="61E0C52C9E9B4C32A35F29DDCAC489F7"/>
    <w:rsid w:val="008A2FCA"/>
  </w:style>
  <w:style w:type="paragraph" w:customStyle="1" w:styleId="32C9A322C2134FB39FC7FC01BBDDC04C">
    <w:name w:val="32C9A322C2134FB39FC7FC01BBDDC04C"/>
    <w:rsid w:val="008A2FCA"/>
  </w:style>
  <w:style w:type="paragraph" w:customStyle="1" w:styleId="98C5428B14084927821FF670078912C4">
    <w:name w:val="98C5428B14084927821FF670078912C4"/>
    <w:rsid w:val="008A2FCA"/>
  </w:style>
  <w:style w:type="paragraph" w:customStyle="1" w:styleId="598E208309E84795AAEF303B1802C6F6">
    <w:name w:val="598E208309E84795AAEF303B1802C6F6"/>
    <w:rsid w:val="008A2FCA"/>
  </w:style>
  <w:style w:type="paragraph" w:customStyle="1" w:styleId="367E75BADE7B4E1CB090DD6D708A90A1">
    <w:name w:val="367E75BADE7B4E1CB090DD6D708A90A1"/>
    <w:rsid w:val="008A2FCA"/>
  </w:style>
  <w:style w:type="paragraph" w:customStyle="1" w:styleId="13FE3F9210564F898C3712FE49E38890">
    <w:name w:val="13FE3F9210564F898C3712FE49E38890"/>
    <w:rsid w:val="008A2FCA"/>
  </w:style>
  <w:style w:type="paragraph" w:customStyle="1" w:styleId="AA0D8FACC6E34C1D8F497D86B4E1147A">
    <w:name w:val="AA0D8FACC6E34C1D8F497D86B4E1147A"/>
    <w:rsid w:val="008A2FCA"/>
  </w:style>
  <w:style w:type="paragraph" w:customStyle="1" w:styleId="9C9AC07FC7CF4806B70E8E735E01F49F">
    <w:name w:val="9C9AC07FC7CF4806B70E8E735E01F49F"/>
    <w:rsid w:val="008A2FCA"/>
  </w:style>
  <w:style w:type="paragraph" w:customStyle="1" w:styleId="4B1CDA5433D640EC814DA67E8BBA6C39">
    <w:name w:val="4B1CDA5433D640EC814DA67E8BBA6C39"/>
    <w:rsid w:val="008A2FCA"/>
  </w:style>
  <w:style w:type="paragraph" w:customStyle="1" w:styleId="9C92FB4A0B734854BC39BF33A4F1262D">
    <w:name w:val="9C92FB4A0B734854BC39BF33A4F1262D"/>
    <w:rsid w:val="008A2FCA"/>
  </w:style>
  <w:style w:type="paragraph" w:customStyle="1" w:styleId="945FF406281F41978BF9876E96EE74C2">
    <w:name w:val="945FF406281F41978BF9876E96EE74C2"/>
    <w:rsid w:val="008A2FCA"/>
  </w:style>
  <w:style w:type="paragraph" w:customStyle="1" w:styleId="6395753068104695B53F5900360B33F5">
    <w:name w:val="6395753068104695B53F5900360B33F5"/>
    <w:rsid w:val="008A2FCA"/>
  </w:style>
  <w:style w:type="paragraph" w:customStyle="1" w:styleId="A10802C985BF4E789FC890DB0AEC66B9">
    <w:name w:val="A10802C985BF4E789FC890DB0AEC66B9"/>
    <w:rsid w:val="008A2FCA"/>
  </w:style>
  <w:style w:type="paragraph" w:customStyle="1" w:styleId="541825906EB7489BAF3FE9C49960B122">
    <w:name w:val="541825906EB7489BAF3FE9C49960B122"/>
    <w:rsid w:val="008A2FCA"/>
  </w:style>
  <w:style w:type="paragraph" w:customStyle="1" w:styleId="064E153A9474454485B3A3E3CB9D2609">
    <w:name w:val="064E153A9474454485B3A3E3CB9D2609"/>
    <w:rsid w:val="008A2FCA"/>
  </w:style>
  <w:style w:type="paragraph" w:customStyle="1" w:styleId="72834C8715CE4832BC434588B9E15770">
    <w:name w:val="72834C8715CE4832BC434588B9E15770"/>
    <w:rsid w:val="008A2FCA"/>
  </w:style>
  <w:style w:type="paragraph" w:customStyle="1" w:styleId="0B55DE204D8E431F82B193DC05EA171C">
    <w:name w:val="0B55DE204D8E431F82B193DC05EA171C"/>
    <w:rsid w:val="008A2FCA"/>
  </w:style>
  <w:style w:type="paragraph" w:customStyle="1" w:styleId="481E76FE31C14EE581E8D372A7A7C10F">
    <w:name w:val="481E76FE31C14EE581E8D372A7A7C10F"/>
    <w:rsid w:val="008A2FCA"/>
  </w:style>
  <w:style w:type="paragraph" w:customStyle="1" w:styleId="E400FBC7991F4591B6DFD49A72206CAF">
    <w:name w:val="E400FBC7991F4591B6DFD49A72206CAF"/>
    <w:rsid w:val="008A2FCA"/>
  </w:style>
  <w:style w:type="paragraph" w:customStyle="1" w:styleId="252719E85A6543319A26ED934B8DEB33">
    <w:name w:val="252719E85A6543319A26ED934B8DEB33"/>
    <w:rsid w:val="008A2FCA"/>
  </w:style>
  <w:style w:type="paragraph" w:customStyle="1" w:styleId="C53AE54D0AEF41F5B4520998E2E2FDC8">
    <w:name w:val="C53AE54D0AEF41F5B4520998E2E2FDC8"/>
    <w:rsid w:val="008A2FCA"/>
  </w:style>
  <w:style w:type="paragraph" w:customStyle="1" w:styleId="C451B4A287AE44AF9DA670125E756019">
    <w:name w:val="C451B4A287AE44AF9DA670125E756019"/>
    <w:rsid w:val="008A2FCA"/>
  </w:style>
  <w:style w:type="paragraph" w:customStyle="1" w:styleId="639C45A4DBA342CA82898F48AF010CE1">
    <w:name w:val="639C45A4DBA342CA82898F48AF010CE1"/>
    <w:rsid w:val="008A2FCA"/>
  </w:style>
  <w:style w:type="paragraph" w:customStyle="1" w:styleId="C510F81AFCC44242BF94AD2C7605B03D">
    <w:name w:val="C510F81AFCC44242BF94AD2C7605B03D"/>
    <w:rsid w:val="008A2FCA"/>
  </w:style>
  <w:style w:type="paragraph" w:customStyle="1" w:styleId="8EF8E17A84E24CA3B9AD78E248942F9E">
    <w:name w:val="8EF8E17A84E24CA3B9AD78E248942F9E"/>
    <w:rsid w:val="008A2FCA"/>
  </w:style>
  <w:style w:type="paragraph" w:customStyle="1" w:styleId="7A08A171489D4518AAD9DF60CB4EC58B">
    <w:name w:val="7A08A171489D4518AAD9DF60CB4EC58B"/>
    <w:rsid w:val="008A2FCA"/>
  </w:style>
  <w:style w:type="paragraph" w:customStyle="1" w:styleId="D5D79CC0067948B2808AB72A360EF079">
    <w:name w:val="D5D79CC0067948B2808AB72A360EF079"/>
    <w:rsid w:val="008A2FCA"/>
  </w:style>
  <w:style w:type="paragraph" w:customStyle="1" w:styleId="9206CCB1CEB54572898188D65B63DF627">
    <w:name w:val="9206CCB1CEB54572898188D65B63DF627"/>
    <w:rsid w:val="008A2FCA"/>
    <w:pPr>
      <w:spacing w:after="0" w:line="240" w:lineRule="auto"/>
    </w:pPr>
    <w:rPr>
      <w:rFonts w:ascii="Times New Roman" w:eastAsia="Times New Roman" w:hAnsi="Times New Roman" w:cs="Times New Roman"/>
      <w:sz w:val="20"/>
      <w:szCs w:val="20"/>
    </w:rPr>
  </w:style>
  <w:style w:type="paragraph" w:customStyle="1" w:styleId="EF76A15C1A7A49CCB653EC337566F61A7">
    <w:name w:val="EF76A15C1A7A49CCB653EC337566F61A7"/>
    <w:rsid w:val="008A2FCA"/>
    <w:pPr>
      <w:spacing w:after="0" w:line="240" w:lineRule="auto"/>
    </w:pPr>
    <w:rPr>
      <w:rFonts w:ascii="Times New Roman" w:eastAsia="Times New Roman" w:hAnsi="Times New Roman" w:cs="Times New Roman"/>
      <w:sz w:val="20"/>
      <w:szCs w:val="20"/>
    </w:rPr>
  </w:style>
  <w:style w:type="paragraph" w:customStyle="1" w:styleId="5B250A3A671940B4BCB788140B0B39DB7">
    <w:name w:val="5B250A3A671940B4BCB788140B0B39DB7"/>
    <w:rsid w:val="008A2FCA"/>
    <w:pPr>
      <w:spacing w:after="0" w:line="240" w:lineRule="auto"/>
    </w:pPr>
    <w:rPr>
      <w:rFonts w:ascii="Times New Roman" w:eastAsia="Times New Roman" w:hAnsi="Times New Roman" w:cs="Times New Roman"/>
      <w:sz w:val="20"/>
      <w:szCs w:val="20"/>
    </w:rPr>
  </w:style>
  <w:style w:type="paragraph" w:customStyle="1" w:styleId="91F0E12D3888478DA37D1C7F9ED599D37">
    <w:name w:val="91F0E12D3888478DA37D1C7F9ED599D37"/>
    <w:rsid w:val="008A2FCA"/>
    <w:pPr>
      <w:spacing w:after="0" w:line="240" w:lineRule="auto"/>
    </w:pPr>
    <w:rPr>
      <w:rFonts w:ascii="Times New Roman" w:eastAsia="Times New Roman" w:hAnsi="Times New Roman" w:cs="Times New Roman"/>
      <w:sz w:val="20"/>
      <w:szCs w:val="20"/>
    </w:rPr>
  </w:style>
  <w:style w:type="paragraph" w:customStyle="1" w:styleId="333E6A2721FD44F8A4014935885235A17">
    <w:name w:val="333E6A2721FD44F8A4014935885235A17"/>
    <w:rsid w:val="008A2FCA"/>
    <w:pPr>
      <w:spacing w:after="0" w:line="240" w:lineRule="auto"/>
    </w:pPr>
    <w:rPr>
      <w:rFonts w:ascii="Times New Roman" w:eastAsia="Times New Roman" w:hAnsi="Times New Roman" w:cs="Times New Roman"/>
      <w:sz w:val="20"/>
      <w:szCs w:val="20"/>
    </w:rPr>
  </w:style>
  <w:style w:type="paragraph" w:customStyle="1" w:styleId="FD2EE60B26AA4439A7D3CC33A167AD417">
    <w:name w:val="FD2EE60B26AA4439A7D3CC33A167AD417"/>
    <w:rsid w:val="008A2FCA"/>
    <w:pPr>
      <w:spacing w:after="0" w:line="240" w:lineRule="auto"/>
    </w:pPr>
    <w:rPr>
      <w:rFonts w:ascii="Times New Roman" w:eastAsia="Times New Roman" w:hAnsi="Times New Roman" w:cs="Times New Roman"/>
      <w:sz w:val="20"/>
      <w:szCs w:val="20"/>
    </w:rPr>
  </w:style>
  <w:style w:type="paragraph" w:customStyle="1" w:styleId="4AFACAE0BDCB48E2B920CD041CE26030">
    <w:name w:val="4AFACAE0BDCB48E2B920CD041CE26030"/>
    <w:rsid w:val="008A2FCA"/>
    <w:pPr>
      <w:spacing w:after="0" w:line="240" w:lineRule="auto"/>
    </w:pPr>
    <w:rPr>
      <w:rFonts w:ascii="Times New Roman" w:eastAsia="Times New Roman" w:hAnsi="Times New Roman" w:cs="Times New Roman"/>
      <w:sz w:val="20"/>
      <w:szCs w:val="20"/>
    </w:rPr>
  </w:style>
  <w:style w:type="paragraph" w:customStyle="1" w:styleId="6028561881634F5C83B24CF140F573EC5">
    <w:name w:val="6028561881634F5C83B24CF140F573EC5"/>
    <w:rsid w:val="008A2FCA"/>
    <w:pPr>
      <w:spacing w:after="0" w:line="240" w:lineRule="auto"/>
    </w:pPr>
    <w:rPr>
      <w:rFonts w:ascii="Times New Roman" w:eastAsia="Times New Roman" w:hAnsi="Times New Roman" w:cs="Times New Roman"/>
      <w:sz w:val="20"/>
      <w:szCs w:val="20"/>
    </w:rPr>
  </w:style>
  <w:style w:type="paragraph" w:customStyle="1" w:styleId="E98A4CA99FD441DBBA75D51CD55A4AEE5">
    <w:name w:val="E98A4CA99FD441DBBA75D51CD55A4AEE5"/>
    <w:rsid w:val="008A2FCA"/>
    <w:pPr>
      <w:spacing w:after="0" w:line="240" w:lineRule="auto"/>
    </w:pPr>
    <w:rPr>
      <w:rFonts w:ascii="Times New Roman" w:eastAsia="Times New Roman" w:hAnsi="Times New Roman" w:cs="Times New Roman"/>
      <w:sz w:val="20"/>
      <w:szCs w:val="20"/>
    </w:rPr>
  </w:style>
  <w:style w:type="paragraph" w:customStyle="1" w:styleId="31DACD2226554E738BC7327340BC3E585">
    <w:name w:val="31DACD2226554E738BC7327340BC3E585"/>
    <w:rsid w:val="008A2FCA"/>
    <w:pPr>
      <w:spacing w:after="0" w:line="240" w:lineRule="auto"/>
    </w:pPr>
    <w:rPr>
      <w:rFonts w:ascii="Times New Roman" w:eastAsia="Times New Roman" w:hAnsi="Times New Roman" w:cs="Times New Roman"/>
      <w:sz w:val="20"/>
      <w:szCs w:val="20"/>
    </w:rPr>
  </w:style>
  <w:style w:type="paragraph" w:customStyle="1" w:styleId="8E777A7784424213BF755AAE9D6081745">
    <w:name w:val="8E777A7784424213BF755AAE9D6081745"/>
    <w:rsid w:val="008A2FCA"/>
    <w:pPr>
      <w:spacing w:after="0" w:line="240" w:lineRule="auto"/>
    </w:pPr>
    <w:rPr>
      <w:rFonts w:ascii="Times New Roman" w:eastAsia="Times New Roman" w:hAnsi="Times New Roman" w:cs="Times New Roman"/>
      <w:sz w:val="20"/>
      <w:szCs w:val="20"/>
    </w:rPr>
  </w:style>
  <w:style w:type="paragraph" w:customStyle="1" w:styleId="B4D0657B21EE484A9B155D0F3A0B0D9B5">
    <w:name w:val="B4D0657B21EE484A9B155D0F3A0B0D9B5"/>
    <w:rsid w:val="008A2FCA"/>
    <w:pPr>
      <w:spacing w:after="0" w:line="240" w:lineRule="auto"/>
    </w:pPr>
    <w:rPr>
      <w:rFonts w:ascii="Times New Roman" w:eastAsia="Times New Roman" w:hAnsi="Times New Roman" w:cs="Times New Roman"/>
      <w:sz w:val="20"/>
      <w:szCs w:val="20"/>
    </w:rPr>
  </w:style>
  <w:style w:type="paragraph" w:customStyle="1" w:styleId="BF4F8CED70BE4F59A9B0BD75D6ED3C0A5">
    <w:name w:val="BF4F8CED70BE4F59A9B0BD75D6ED3C0A5"/>
    <w:rsid w:val="008A2FCA"/>
    <w:pPr>
      <w:spacing w:after="0" w:line="240" w:lineRule="auto"/>
    </w:pPr>
    <w:rPr>
      <w:rFonts w:ascii="Times New Roman" w:eastAsia="Times New Roman" w:hAnsi="Times New Roman" w:cs="Times New Roman"/>
      <w:sz w:val="20"/>
      <w:szCs w:val="20"/>
    </w:rPr>
  </w:style>
  <w:style w:type="paragraph" w:customStyle="1" w:styleId="ABFADEF971134264AA7504CA9F462CC55">
    <w:name w:val="ABFADEF971134264AA7504CA9F462CC55"/>
    <w:rsid w:val="008A2FCA"/>
    <w:pPr>
      <w:spacing w:after="0" w:line="240" w:lineRule="auto"/>
    </w:pPr>
    <w:rPr>
      <w:rFonts w:ascii="Times New Roman" w:eastAsia="Times New Roman" w:hAnsi="Times New Roman" w:cs="Times New Roman"/>
      <w:sz w:val="20"/>
      <w:szCs w:val="20"/>
    </w:rPr>
  </w:style>
  <w:style w:type="paragraph" w:customStyle="1" w:styleId="4B388D37F9044AEBAD7ECA1262B355405">
    <w:name w:val="4B388D37F9044AEBAD7ECA1262B355405"/>
    <w:rsid w:val="008A2FCA"/>
    <w:pPr>
      <w:spacing w:after="0" w:line="240" w:lineRule="auto"/>
    </w:pPr>
    <w:rPr>
      <w:rFonts w:ascii="Times New Roman" w:eastAsia="Times New Roman" w:hAnsi="Times New Roman" w:cs="Times New Roman"/>
      <w:sz w:val="20"/>
      <w:szCs w:val="20"/>
    </w:rPr>
  </w:style>
  <w:style w:type="paragraph" w:customStyle="1" w:styleId="8BA263B44D924CDD81E9A69DEC1556665">
    <w:name w:val="8BA263B44D924CDD81E9A69DEC1556665"/>
    <w:rsid w:val="008A2FCA"/>
    <w:pPr>
      <w:spacing w:after="0" w:line="240" w:lineRule="auto"/>
    </w:pPr>
    <w:rPr>
      <w:rFonts w:ascii="Times New Roman" w:eastAsia="Times New Roman" w:hAnsi="Times New Roman" w:cs="Times New Roman"/>
      <w:sz w:val="20"/>
      <w:szCs w:val="20"/>
    </w:rPr>
  </w:style>
  <w:style w:type="paragraph" w:customStyle="1" w:styleId="166D2E0DAACF4D17BF1EA1C9E41609905">
    <w:name w:val="166D2E0DAACF4D17BF1EA1C9E41609905"/>
    <w:rsid w:val="008A2FCA"/>
    <w:pPr>
      <w:spacing w:after="0" w:line="240" w:lineRule="auto"/>
    </w:pPr>
    <w:rPr>
      <w:rFonts w:ascii="Times New Roman" w:eastAsia="Times New Roman" w:hAnsi="Times New Roman" w:cs="Times New Roman"/>
      <w:sz w:val="20"/>
      <w:szCs w:val="20"/>
    </w:rPr>
  </w:style>
  <w:style w:type="paragraph" w:customStyle="1" w:styleId="67BF036A38D54027B3C70C343B98DA5B5">
    <w:name w:val="67BF036A38D54027B3C70C343B98DA5B5"/>
    <w:rsid w:val="008A2FCA"/>
    <w:pPr>
      <w:spacing w:after="0" w:line="240" w:lineRule="auto"/>
    </w:pPr>
    <w:rPr>
      <w:rFonts w:ascii="Times New Roman" w:eastAsia="Times New Roman" w:hAnsi="Times New Roman" w:cs="Times New Roman"/>
      <w:sz w:val="20"/>
      <w:szCs w:val="20"/>
    </w:rPr>
  </w:style>
  <w:style w:type="paragraph" w:customStyle="1" w:styleId="1BF30670076D40D3AD124E933F749E825">
    <w:name w:val="1BF30670076D40D3AD124E933F749E825"/>
    <w:rsid w:val="008A2FCA"/>
    <w:pPr>
      <w:spacing w:after="0" w:line="240" w:lineRule="auto"/>
    </w:pPr>
    <w:rPr>
      <w:rFonts w:ascii="Times New Roman" w:eastAsia="Times New Roman" w:hAnsi="Times New Roman" w:cs="Times New Roman"/>
      <w:sz w:val="20"/>
      <w:szCs w:val="20"/>
    </w:rPr>
  </w:style>
  <w:style w:type="paragraph" w:customStyle="1" w:styleId="2F32AA81FC704B70B46141FBBC7043D45">
    <w:name w:val="2F32AA81FC704B70B46141FBBC7043D45"/>
    <w:rsid w:val="008A2FCA"/>
    <w:pPr>
      <w:spacing w:after="0" w:line="240" w:lineRule="auto"/>
    </w:pPr>
    <w:rPr>
      <w:rFonts w:ascii="Times New Roman" w:eastAsia="Times New Roman" w:hAnsi="Times New Roman" w:cs="Times New Roman"/>
      <w:sz w:val="20"/>
      <w:szCs w:val="20"/>
    </w:rPr>
  </w:style>
  <w:style w:type="paragraph" w:customStyle="1" w:styleId="5C4140A8E97E48CAA2EBD03E1AE9437C5">
    <w:name w:val="5C4140A8E97E48CAA2EBD03E1AE9437C5"/>
    <w:rsid w:val="008A2FCA"/>
    <w:pPr>
      <w:spacing w:after="0" w:line="240" w:lineRule="auto"/>
    </w:pPr>
    <w:rPr>
      <w:rFonts w:ascii="Times New Roman" w:eastAsia="Times New Roman" w:hAnsi="Times New Roman" w:cs="Times New Roman"/>
      <w:sz w:val="20"/>
      <w:szCs w:val="20"/>
    </w:rPr>
  </w:style>
  <w:style w:type="paragraph" w:customStyle="1" w:styleId="85D67C96BA5D44C7A6910A8C7AC540835">
    <w:name w:val="85D67C96BA5D44C7A6910A8C7AC540835"/>
    <w:rsid w:val="008A2FCA"/>
    <w:pPr>
      <w:spacing w:after="0" w:line="240" w:lineRule="auto"/>
    </w:pPr>
    <w:rPr>
      <w:rFonts w:ascii="Times New Roman" w:eastAsia="Times New Roman" w:hAnsi="Times New Roman" w:cs="Times New Roman"/>
      <w:sz w:val="20"/>
      <w:szCs w:val="20"/>
    </w:rPr>
  </w:style>
  <w:style w:type="paragraph" w:customStyle="1" w:styleId="E140CC3F699E44069F213AE2CFA21AB13">
    <w:name w:val="E140CC3F699E44069F213AE2CFA21AB13"/>
    <w:rsid w:val="008A2FCA"/>
    <w:pPr>
      <w:spacing w:after="0" w:line="240" w:lineRule="auto"/>
    </w:pPr>
    <w:rPr>
      <w:rFonts w:ascii="Times New Roman" w:eastAsia="Times New Roman" w:hAnsi="Times New Roman" w:cs="Times New Roman"/>
      <w:sz w:val="20"/>
      <w:szCs w:val="20"/>
    </w:rPr>
  </w:style>
  <w:style w:type="paragraph" w:customStyle="1" w:styleId="60BD199071E946ECA18C6AB6F46434F93">
    <w:name w:val="60BD199071E946ECA18C6AB6F46434F93"/>
    <w:rsid w:val="008A2FCA"/>
    <w:pPr>
      <w:spacing w:after="0" w:line="240" w:lineRule="auto"/>
    </w:pPr>
    <w:rPr>
      <w:rFonts w:ascii="Times New Roman" w:eastAsia="Times New Roman" w:hAnsi="Times New Roman" w:cs="Times New Roman"/>
      <w:sz w:val="20"/>
      <w:szCs w:val="20"/>
    </w:rPr>
  </w:style>
  <w:style w:type="paragraph" w:customStyle="1" w:styleId="EEFA81DA3BF143C4B4D956FC3397F15C3">
    <w:name w:val="EEFA81DA3BF143C4B4D956FC3397F15C3"/>
    <w:rsid w:val="008A2FCA"/>
    <w:pPr>
      <w:spacing w:after="0" w:line="240" w:lineRule="auto"/>
    </w:pPr>
    <w:rPr>
      <w:rFonts w:ascii="Times New Roman" w:eastAsia="Times New Roman" w:hAnsi="Times New Roman" w:cs="Times New Roman"/>
      <w:sz w:val="20"/>
      <w:szCs w:val="20"/>
    </w:rPr>
  </w:style>
  <w:style w:type="paragraph" w:customStyle="1" w:styleId="9DA212E29DB84482A15C1C41327EE6C43">
    <w:name w:val="9DA212E29DB84482A15C1C41327EE6C43"/>
    <w:rsid w:val="008A2FCA"/>
    <w:pPr>
      <w:spacing w:after="0" w:line="240" w:lineRule="auto"/>
    </w:pPr>
    <w:rPr>
      <w:rFonts w:ascii="Times New Roman" w:eastAsia="Times New Roman" w:hAnsi="Times New Roman" w:cs="Times New Roman"/>
      <w:sz w:val="20"/>
      <w:szCs w:val="20"/>
    </w:rPr>
  </w:style>
  <w:style w:type="paragraph" w:customStyle="1" w:styleId="51578006F8744FBE9EBBCBD379F788983">
    <w:name w:val="51578006F8744FBE9EBBCBD379F788983"/>
    <w:rsid w:val="008A2FCA"/>
    <w:pPr>
      <w:spacing w:after="0" w:line="240" w:lineRule="auto"/>
    </w:pPr>
    <w:rPr>
      <w:rFonts w:ascii="Times New Roman" w:eastAsia="Times New Roman" w:hAnsi="Times New Roman" w:cs="Times New Roman"/>
      <w:sz w:val="20"/>
      <w:szCs w:val="20"/>
    </w:rPr>
  </w:style>
  <w:style w:type="paragraph" w:customStyle="1" w:styleId="EE84FB12B30748569A450C07704F5EA03">
    <w:name w:val="EE84FB12B30748569A450C07704F5EA03"/>
    <w:rsid w:val="008A2FCA"/>
    <w:pPr>
      <w:spacing w:after="0" w:line="240" w:lineRule="auto"/>
    </w:pPr>
    <w:rPr>
      <w:rFonts w:ascii="Times New Roman" w:eastAsia="Times New Roman" w:hAnsi="Times New Roman" w:cs="Times New Roman"/>
      <w:sz w:val="20"/>
      <w:szCs w:val="20"/>
    </w:rPr>
  </w:style>
  <w:style w:type="paragraph" w:customStyle="1" w:styleId="CF09124F26AA48959632B559D8901A1C3">
    <w:name w:val="CF09124F26AA48959632B559D8901A1C3"/>
    <w:rsid w:val="008A2FCA"/>
    <w:pPr>
      <w:spacing w:after="0" w:line="240" w:lineRule="auto"/>
    </w:pPr>
    <w:rPr>
      <w:rFonts w:ascii="Times New Roman" w:eastAsia="Times New Roman" w:hAnsi="Times New Roman" w:cs="Times New Roman"/>
      <w:sz w:val="20"/>
      <w:szCs w:val="20"/>
    </w:rPr>
  </w:style>
  <w:style w:type="paragraph" w:customStyle="1" w:styleId="68BC740B481B46E683D03D79B39C0C023">
    <w:name w:val="68BC740B481B46E683D03D79B39C0C023"/>
    <w:rsid w:val="008A2FCA"/>
    <w:pPr>
      <w:spacing w:after="0" w:line="240" w:lineRule="auto"/>
    </w:pPr>
    <w:rPr>
      <w:rFonts w:ascii="Times New Roman" w:eastAsia="Times New Roman" w:hAnsi="Times New Roman" w:cs="Times New Roman"/>
      <w:sz w:val="20"/>
      <w:szCs w:val="20"/>
    </w:rPr>
  </w:style>
  <w:style w:type="paragraph" w:customStyle="1" w:styleId="C7C0738771F043E28B363CE9DA53059C5">
    <w:name w:val="C7C0738771F043E28B363CE9DA53059C5"/>
    <w:rsid w:val="008A2FCA"/>
    <w:pPr>
      <w:spacing w:after="0" w:line="240" w:lineRule="auto"/>
    </w:pPr>
    <w:rPr>
      <w:rFonts w:ascii="Times New Roman" w:eastAsia="Times New Roman" w:hAnsi="Times New Roman" w:cs="Times New Roman"/>
      <w:sz w:val="20"/>
      <w:szCs w:val="20"/>
    </w:rPr>
  </w:style>
  <w:style w:type="paragraph" w:customStyle="1" w:styleId="51EDF55504E24207B57CC70065C239E85">
    <w:name w:val="51EDF55504E24207B57CC70065C239E85"/>
    <w:rsid w:val="008A2FCA"/>
    <w:pPr>
      <w:spacing w:after="0" w:line="240" w:lineRule="auto"/>
    </w:pPr>
    <w:rPr>
      <w:rFonts w:ascii="Times New Roman" w:eastAsia="Times New Roman" w:hAnsi="Times New Roman" w:cs="Times New Roman"/>
      <w:sz w:val="20"/>
      <w:szCs w:val="20"/>
    </w:rPr>
  </w:style>
  <w:style w:type="paragraph" w:customStyle="1" w:styleId="CD70091F50DC40E8941837B0F7EF64635">
    <w:name w:val="CD70091F50DC40E8941837B0F7EF64635"/>
    <w:rsid w:val="008A2FCA"/>
    <w:pPr>
      <w:spacing w:after="0" w:line="240" w:lineRule="auto"/>
    </w:pPr>
    <w:rPr>
      <w:rFonts w:ascii="Times New Roman" w:eastAsia="Times New Roman" w:hAnsi="Times New Roman" w:cs="Times New Roman"/>
      <w:sz w:val="20"/>
      <w:szCs w:val="20"/>
    </w:rPr>
  </w:style>
  <w:style w:type="paragraph" w:customStyle="1" w:styleId="AA9B48E635C6456193E25A62413D00495">
    <w:name w:val="AA9B48E635C6456193E25A62413D00495"/>
    <w:rsid w:val="008A2FCA"/>
    <w:pPr>
      <w:spacing w:after="0" w:line="240" w:lineRule="auto"/>
    </w:pPr>
    <w:rPr>
      <w:rFonts w:ascii="Times New Roman" w:eastAsia="Times New Roman" w:hAnsi="Times New Roman" w:cs="Times New Roman"/>
      <w:sz w:val="20"/>
      <w:szCs w:val="20"/>
    </w:rPr>
  </w:style>
  <w:style w:type="paragraph" w:customStyle="1" w:styleId="40D9678D8ACE45988885D473E867DD905">
    <w:name w:val="40D9678D8ACE45988885D473E867DD905"/>
    <w:rsid w:val="008A2FCA"/>
    <w:pPr>
      <w:spacing w:after="0" w:line="240" w:lineRule="auto"/>
    </w:pPr>
    <w:rPr>
      <w:rFonts w:ascii="Times New Roman" w:eastAsia="Times New Roman" w:hAnsi="Times New Roman" w:cs="Times New Roman"/>
      <w:sz w:val="20"/>
      <w:szCs w:val="20"/>
    </w:rPr>
  </w:style>
  <w:style w:type="paragraph" w:customStyle="1" w:styleId="76CE5BAECAB54125A4FE2FB7256893405">
    <w:name w:val="76CE5BAECAB54125A4FE2FB7256893405"/>
    <w:rsid w:val="008A2FCA"/>
    <w:pPr>
      <w:spacing w:after="0" w:line="240" w:lineRule="auto"/>
    </w:pPr>
    <w:rPr>
      <w:rFonts w:ascii="Times New Roman" w:eastAsia="Times New Roman" w:hAnsi="Times New Roman" w:cs="Times New Roman"/>
      <w:sz w:val="20"/>
      <w:szCs w:val="20"/>
    </w:rPr>
  </w:style>
  <w:style w:type="paragraph" w:customStyle="1" w:styleId="042CAC322BA84677AEE62AEBF8AE20625">
    <w:name w:val="042CAC322BA84677AEE62AEBF8AE20625"/>
    <w:rsid w:val="008A2FCA"/>
    <w:pPr>
      <w:spacing w:after="0" w:line="240" w:lineRule="auto"/>
    </w:pPr>
    <w:rPr>
      <w:rFonts w:ascii="Times New Roman" w:eastAsia="Times New Roman" w:hAnsi="Times New Roman" w:cs="Times New Roman"/>
      <w:sz w:val="20"/>
      <w:szCs w:val="20"/>
    </w:rPr>
  </w:style>
  <w:style w:type="paragraph" w:customStyle="1" w:styleId="804726638B384075B6C1065C6BD112985">
    <w:name w:val="804726638B384075B6C1065C6BD112985"/>
    <w:rsid w:val="008A2FCA"/>
    <w:pPr>
      <w:spacing w:after="0" w:line="240" w:lineRule="auto"/>
    </w:pPr>
    <w:rPr>
      <w:rFonts w:ascii="Times New Roman" w:eastAsia="Times New Roman" w:hAnsi="Times New Roman" w:cs="Times New Roman"/>
      <w:sz w:val="20"/>
      <w:szCs w:val="20"/>
    </w:rPr>
  </w:style>
  <w:style w:type="paragraph" w:customStyle="1" w:styleId="841A22375C754B92A3820168F3CA12B05">
    <w:name w:val="841A22375C754B92A3820168F3CA12B05"/>
    <w:rsid w:val="008A2FCA"/>
    <w:pPr>
      <w:spacing w:after="0" w:line="240" w:lineRule="auto"/>
    </w:pPr>
    <w:rPr>
      <w:rFonts w:ascii="Times New Roman" w:eastAsia="Times New Roman" w:hAnsi="Times New Roman" w:cs="Times New Roman"/>
      <w:sz w:val="20"/>
      <w:szCs w:val="20"/>
    </w:rPr>
  </w:style>
  <w:style w:type="paragraph" w:customStyle="1" w:styleId="2F2EC3627CAB4F139421970E4B822FE55">
    <w:name w:val="2F2EC3627CAB4F139421970E4B822FE55"/>
    <w:rsid w:val="008A2FCA"/>
    <w:pPr>
      <w:spacing w:after="0" w:line="240" w:lineRule="auto"/>
    </w:pPr>
    <w:rPr>
      <w:rFonts w:ascii="Times New Roman" w:eastAsia="Times New Roman" w:hAnsi="Times New Roman" w:cs="Times New Roman"/>
      <w:sz w:val="20"/>
      <w:szCs w:val="20"/>
    </w:rPr>
  </w:style>
  <w:style w:type="paragraph" w:customStyle="1" w:styleId="A6BB7B4080D64776983313DDD7024D3A5">
    <w:name w:val="A6BB7B4080D64776983313DDD7024D3A5"/>
    <w:rsid w:val="008A2FCA"/>
    <w:pPr>
      <w:spacing w:after="0" w:line="240" w:lineRule="auto"/>
    </w:pPr>
    <w:rPr>
      <w:rFonts w:ascii="Times New Roman" w:eastAsia="Times New Roman" w:hAnsi="Times New Roman" w:cs="Times New Roman"/>
      <w:sz w:val="20"/>
      <w:szCs w:val="20"/>
    </w:rPr>
  </w:style>
  <w:style w:type="paragraph" w:customStyle="1" w:styleId="BEE75BE2806B4400B311708DAB9694605">
    <w:name w:val="BEE75BE2806B4400B311708DAB9694605"/>
    <w:rsid w:val="008A2FCA"/>
    <w:pPr>
      <w:spacing w:after="0" w:line="240" w:lineRule="auto"/>
    </w:pPr>
    <w:rPr>
      <w:rFonts w:ascii="Times New Roman" w:eastAsia="Times New Roman" w:hAnsi="Times New Roman" w:cs="Times New Roman"/>
      <w:sz w:val="20"/>
      <w:szCs w:val="20"/>
    </w:rPr>
  </w:style>
  <w:style w:type="paragraph" w:customStyle="1" w:styleId="59BD8725422B4CB3833E78D356A4F6295">
    <w:name w:val="59BD8725422B4CB3833E78D356A4F6295"/>
    <w:rsid w:val="008A2FCA"/>
    <w:pPr>
      <w:spacing w:after="0" w:line="240" w:lineRule="auto"/>
    </w:pPr>
    <w:rPr>
      <w:rFonts w:ascii="Times New Roman" w:eastAsia="Times New Roman" w:hAnsi="Times New Roman" w:cs="Times New Roman"/>
      <w:sz w:val="20"/>
      <w:szCs w:val="20"/>
    </w:rPr>
  </w:style>
  <w:style w:type="paragraph" w:customStyle="1" w:styleId="24D84543513E4FEF850AEA36852B98E35">
    <w:name w:val="24D84543513E4FEF850AEA36852B98E35"/>
    <w:rsid w:val="008A2FCA"/>
    <w:pPr>
      <w:spacing w:after="0" w:line="240" w:lineRule="auto"/>
    </w:pPr>
    <w:rPr>
      <w:rFonts w:ascii="Times New Roman" w:eastAsia="Times New Roman" w:hAnsi="Times New Roman" w:cs="Times New Roman"/>
      <w:sz w:val="20"/>
      <w:szCs w:val="20"/>
    </w:rPr>
  </w:style>
  <w:style w:type="paragraph" w:customStyle="1" w:styleId="4B14268AA72746959C624C6D2566DCD05">
    <w:name w:val="4B14268AA72746959C624C6D2566DCD05"/>
    <w:rsid w:val="008A2FCA"/>
    <w:pPr>
      <w:spacing w:after="0" w:line="240" w:lineRule="auto"/>
    </w:pPr>
    <w:rPr>
      <w:rFonts w:ascii="Times New Roman" w:eastAsia="Times New Roman" w:hAnsi="Times New Roman" w:cs="Times New Roman"/>
      <w:sz w:val="20"/>
      <w:szCs w:val="20"/>
    </w:rPr>
  </w:style>
  <w:style w:type="paragraph" w:customStyle="1" w:styleId="CC0482C44DC24FC9A6874FFA2804ECAC5">
    <w:name w:val="CC0482C44DC24FC9A6874FFA2804ECAC5"/>
    <w:rsid w:val="008A2FCA"/>
    <w:pPr>
      <w:spacing w:after="0" w:line="240" w:lineRule="auto"/>
    </w:pPr>
    <w:rPr>
      <w:rFonts w:ascii="Times New Roman" w:eastAsia="Times New Roman" w:hAnsi="Times New Roman" w:cs="Times New Roman"/>
      <w:sz w:val="20"/>
      <w:szCs w:val="20"/>
    </w:rPr>
  </w:style>
  <w:style w:type="paragraph" w:customStyle="1" w:styleId="735627985A2F4C4F8DF612C637686AF05">
    <w:name w:val="735627985A2F4C4F8DF612C637686AF05"/>
    <w:rsid w:val="008A2FCA"/>
    <w:pPr>
      <w:spacing w:after="0" w:line="240" w:lineRule="auto"/>
    </w:pPr>
    <w:rPr>
      <w:rFonts w:ascii="Times New Roman" w:eastAsia="Times New Roman" w:hAnsi="Times New Roman" w:cs="Times New Roman"/>
      <w:sz w:val="20"/>
      <w:szCs w:val="20"/>
    </w:rPr>
  </w:style>
  <w:style w:type="paragraph" w:customStyle="1" w:styleId="437FAA1149294E7D81062C0BF1C3BF155">
    <w:name w:val="437FAA1149294E7D81062C0BF1C3BF155"/>
    <w:rsid w:val="008A2FCA"/>
    <w:pPr>
      <w:spacing w:after="0" w:line="240" w:lineRule="auto"/>
    </w:pPr>
    <w:rPr>
      <w:rFonts w:ascii="Times New Roman" w:eastAsia="Times New Roman" w:hAnsi="Times New Roman" w:cs="Times New Roman"/>
      <w:sz w:val="20"/>
      <w:szCs w:val="20"/>
    </w:rPr>
  </w:style>
  <w:style w:type="paragraph" w:customStyle="1" w:styleId="B0F83179CBBF41CAB921BB1C7B5380295">
    <w:name w:val="B0F83179CBBF41CAB921BB1C7B5380295"/>
    <w:rsid w:val="008A2FCA"/>
    <w:pPr>
      <w:spacing w:after="0" w:line="240" w:lineRule="auto"/>
    </w:pPr>
    <w:rPr>
      <w:rFonts w:ascii="Times New Roman" w:eastAsia="Times New Roman" w:hAnsi="Times New Roman" w:cs="Times New Roman"/>
      <w:sz w:val="20"/>
      <w:szCs w:val="20"/>
    </w:rPr>
  </w:style>
  <w:style w:type="paragraph" w:customStyle="1" w:styleId="637F055CF55C43C681F517022C4BC4545">
    <w:name w:val="637F055CF55C43C681F517022C4BC4545"/>
    <w:rsid w:val="008A2FCA"/>
    <w:pPr>
      <w:spacing w:after="0" w:line="240" w:lineRule="auto"/>
    </w:pPr>
    <w:rPr>
      <w:rFonts w:ascii="Times New Roman" w:eastAsia="Times New Roman" w:hAnsi="Times New Roman" w:cs="Times New Roman"/>
      <w:sz w:val="20"/>
      <w:szCs w:val="20"/>
    </w:rPr>
  </w:style>
  <w:style w:type="paragraph" w:customStyle="1" w:styleId="29111FFE17DE460AB8E1A9BE629FC5585">
    <w:name w:val="29111FFE17DE460AB8E1A9BE629FC5585"/>
    <w:rsid w:val="008A2FCA"/>
    <w:pPr>
      <w:spacing w:after="0" w:line="240" w:lineRule="auto"/>
    </w:pPr>
    <w:rPr>
      <w:rFonts w:ascii="Times New Roman" w:eastAsia="Times New Roman" w:hAnsi="Times New Roman" w:cs="Times New Roman"/>
      <w:sz w:val="20"/>
      <w:szCs w:val="20"/>
    </w:rPr>
  </w:style>
  <w:style w:type="paragraph" w:customStyle="1" w:styleId="D489376E37064D8DBD522E80068FE86B5">
    <w:name w:val="D489376E37064D8DBD522E80068FE86B5"/>
    <w:rsid w:val="008A2FCA"/>
    <w:pPr>
      <w:spacing w:after="0" w:line="240" w:lineRule="auto"/>
    </w:pPr>
    <w:rPr>
      <w:rFonts w:ascii="Times New Roman" w:eastAsia="Times New Roman" w:hAnsi="Times New Roman" w:cs="Times New Roman"/>
      <w:sz w:val="20"/>
      <w:szCs w:val="20"/>
    </w:rPr>
  </w:style>
  <w:style w:type="paragraph" w:customStyle="1" w:styleId="F16520B18B414F88989D2C18B018D6CB5">
    <w:name w:val="F16520B18B414F88989D2C18B018D6CB5"/>
    <w:rsid w:val="008A2FCA"/>
    <w:pPr>
      <w:spacing w:after="0" w:line="240" w:lineRule="auto"/>
    </w:pPr>
    <w:rPr>
      <w:rFonts w:ascii="Times New Roman" w:eastAsia="Times New Roman" w:hAnsi="Times New Roman" w:cs="Times New Roman"/>
      <w:sz w:val="20"/>
      <w:szCs w:val="20"/>
    </w:rPr>
  </w:style>
  <w:style w:type="paragraph" w:customStyle="1" w:styleId="709DDC9490F14571B13E3FE39A6306155">
    <w:name w:val="709DDC9490F14571B13E3FE39A6306155"/>
    <w:rsid w:val="008A2FCA"/>
    <w:pPr>
      <w:spacing w:after="0" w:line="240" w:lineRule="auto"/>
    </w:pPr>
    <w:rPr>
      <w:rFonts w:ascii="Times New Roman" w:eastAsia="Times New Roman" w:hAnsi="Times New Roman" w:cs="Times New Roman"/>
      <w:sz w:val="20"/>
      <w:szCs w:val="20"/>
    </w:rPr>
  </w:style>
  <w:style w:type="paragraph" w:customStyle="1" w:styleId="A5D859AC4ABB495881A5FE6149D7047D5">
    <w:name w:val="A5D859AC4ABB495881A5FE6149D7047D5"/>
    <w:rsid w:val="008A2FCA"/>
    <w:pPr>
      <w:spacing w:after="0" w:line="240" w:lineRule="auto"/>
    </w:pPr>
    <w:rPr>
      <w:rFonts w:ascii="Times New Roman" w:eastAsia="Times New Roman" w:hAnsi="Times New Roman" w:cs="Times New Roman"/>
      <w:sz w:val="20"/>
      <w:szCs w:val="20"/>
    </w:rPr>
  </w:style>
  <w:style w:type="paragraph" w:customStyle="1" w:styleId="5D77676F96AA4AFEBEBB6DA128686110">
    <w:name w:val="5D77676F96AA4AFEBEBB6DA128686110"/>
    <w:rsid w:val="008A2FCA"/>
    <w:pPr>
      <w:spacing w:after="0" w:line="240" w:lineRule="auto"/>
    </w:pPr>
    <w:rPr>
      <w:rFonts w:ascii="Times New Roman" w:eastAsia="Times New Roman" w:hAnsi="Times New Roman" w:cs="Times New Roman"/>
      <w:sz w:val="20"/>
      <w:szCs w:val="20"/>
    </w:rPr>
  </w:style>
  <w:style w:type="paragraph" w:customStyle="1" w:styleId="FA740A6C7F5C46C08D18E39E9E3263EB5">
    <w:name w:val="FA740A6C7F5C46C08D18E39E9E3263EB5"/>
    <w:rsid w:val="008A2FCA"/>
    <w:pPr>
      <w:spacing w:after="0" w:line="240" w:lineRule="auto"/>
    </w:pPr>
    <w:rPr>
      <w:rFonts w:ascii="Times New Roman" w:eastAsia="Times New Roman" w:hAnsi="Times New Roman" w:cs="Times New Roman"/>
      <w:sz w:val="20"/>
      <w:szCs w:val="20"/>
    </w:rPr>
  </w:style>
  <w:style w:type="paragraph" w:customStyle="1" w:styleId="FBD21BD46B414FB7A0A32C1FE3B7DAAD">
    <w:name w:val="FBD21BD46B414FB7A0A32C1FE3B7DAAD"/>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DC84BA95A1745F9B17366157340146F">
    <w:name w:val="3DC84BA95A1745F9B17366157340146F"/>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8C5428B14084927821FF670078912C41">
    <w:name w:val="98C5428B14084927821FF670078912C4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F0A41BA3569409F88D390CB316297E6">
    <w:name w:val="9F0A41BA3569409F88D390CB316297E6"/>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037D74713A1046B9AE3586B996FFE37C1">
    <w:name w:val="037D74713A1046B9AE3586B996FFE37C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67E75BADE7B4E1CB090DD6D708A90A11">
    <w:name w:val="367E75BADE7B4E1CB090DD6D708A90A1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C92FB4A0B734854BC39BF33A4F1262D1">
    <w:name w:val="9C92FB4A0B734854BC39BF33A4F1262D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A8426EFB595B4B778BA9580F73486D9E1">
    <w:name w:val="A8426EFB595B4B778BA9580F73486D9E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13FE3F9210564F898C3712FE49E388901">
    <w:name w:val="13FE3F9210564F898C3712FE49E38890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45FF406281F41978BF9876E96EE74C21">
    <w:name w:val="945FF406281F41978BF9876E96EE74C2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417EE2D06E6B42D0851EC80EFFD418061">
    <w:name w:val="417EE2D06E6B42D0851EC80EFFD41806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AA0D8FACC6E34C1D8F497D86B4E1147A1">
    <w:name w:val="AA0D8FACC6E34C1D8F497D86B4E1147A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6395753068104695B53F5900360B33F51">
    <w:name w:val="6395753068104695B53F5900360B33F5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61E0C52C9E9B4C32A35F29DDCAC489F71">
    <w:name w:val="61E0C52C9E9B4C32A35F29DDCAC489F7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C9AC07FC7CF4806B70E8E735E01F49F1">
    <w:name w:val="9C9AC07FC7CF4806B70E8E735E01F49F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A10802C985BF4E789FC890DB0AEC66B91">
    <w:name w:val="A10802C985BF4E789FC890DB0AEC66B9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2C9A322C2134FB39FC7FC01BBDDC04C1">
    <w:name w:val="32C9A322C2134FB39FC7FC01BBDDC04C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4B1CDA5433D640EC814DA67E8BBA6C391">
    <w:name w:val="4B1CDA5433D640EC814DA67E8BBA6C39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541825906EB7489BAF3FE9C49960B1221">
    <w:name w:val="541825906EB7489BAF3FE9C49960B122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E1DA356107D4AA4AE1ADE65D995CC0B5">
    <w:name w:val="9E1DA356107D4AA4AE1ADE65D995CC0B5"/>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C155D114A863459AA110D91E397D2B755">
    <w:name w:val="C155D114A863459AA110D91E397D2B755"/>
    <w:rsid w:val="008A2FCA"/>
    <w:pPr>
      <w:spacing w:after="0" w:line="240" w:lineRule="auto"/>
    </w:pPr>
    <w:rPr>
      <w:rFonts w:ascii="Times New Roman" w:eastAsia="Times New Roman" w:hAnsi="Times New Roman" w:cs="Times New Roman"/>
      <w:sz w:val="20"/>
      <w:szCs w:val="20"/>
    </w:rPr>
  </w:style>
  <w:style w:type="paragraph" w:customStyle="1" w:styleId="FA77FD3445B44844BAD78C6F6536C5C65">
    <w:name w:val="FA77FD3445B44844BAD78C6F6536C5C65"/>
    <w:rsid w:val="008A2FCA"/>
    <w:pPr>
      <w:spacing w:after="0" w:line="240" w:lineRule="auto"/>
    </w:pPr>
    <w:rPr>
      <w:rFonts w:ascii="Times New Roman" w:eastAsia="Times New Roman" w:hAnsi="Times New Roman" w:cs="Times New Roman"/>
      <w:sz w:val="20"/>
      <w:szCs w:val="20"/>
    </w:rPr>
  </w:style>
  <w:style w:type="paragraph" w:customStyle="1" w:styleId="71743D8DAA934009A1D57B922229A7145">
    <w:name w:val="71743D8DAA934009A1D57B922229A7145"/>
    <w:rsid w:val="008A2FCA"/>
    <w:pPr>
      <w:spacing w:after="0" w:line="240" w:lineRule="auto"/>
    </w:pPr>
    <w:rPr>
      <w:rFonts w:ascii="Times New Roman" w:eastAsia="Times New Roman" w:hAnsi="Times New Roman" w:cs="Times New Roman"/>
      <w:sz w:val="20"/>
      <w:szCs w:val="20"/>
    </w:rPr>
  </w:style>
  <w:style w:type="paragraph" w:customStyle="1" w:styleId="957F2E088C364C4F96906F6AE39DB4C25">
    <w:name w:val="957F2E088C364C4F96906F6AE39DB4C25"/>
    <w:rsid w:val="008A2FCA"/>
    <w:pPr>
      <w:spacing w:after="0" w:line="240" w:lineRule="auto"/>
    </w:pPr>
    <w:rPr>
      <w:rFonts w:ascii="Times New Roman" w:eastAsia="Times New Roman" w:hAnsi="Times New Roman" w:cs="Times New Roman"/>
      <w:sz w:val="20"/>
      <w:szCs w:val="20"/>
    </w:rPr>
  </w:style>
  <w:style w:type="paragraph" w:customStyle="1" w:styleId="DD37E37EEF0440428A561C8A4BE51AA25">
    <w:name w:val="DD37E37EEF0440428A561C8A4BE51AA25"/>
    <w:rsid w:val="008A2FCA"/>
    <w:pPr>
      <w:spacing w:after="0" w:line="240" w:lineRule="auto"/>
    </w:pPr>
    <w:rPr>
      <w:rFonts w:ascii="Times New Roman" w:eastAsia="Times New Roman" w:hAnsi="Times New Roman" w:cs="Times New Roman"/>
      <w:sz w:val="20"/>
      <w:szCs w:val="20"/>
    </w:rPr>
  </w:style>
  <w:style w:type="paragraph" w:customStyle="1" w:styleId="841BD7B227F247DB838EC73585B157531">
    <w:name w:val="841BD7B227F247DB838EC73585B157531"/>
    <w:rsid w:val="008A2FCA"/>
    <w:pPr>
      <w:spacing w:after="0" w:line="240" w:lineRule="auto"/>
    </w:pPr>
    <w:rPr>
      <w:rFonts w:ascii="Times New Roman" w:eastAsia="Times New Roman" w:hAnsi="Times New Roman" w:cs="Times New Roman"/>
      <w:sz w:val="20"/>
      <w:szCs w:val="20"/>
    </w:rPr>
  </w:style>
  <w:style w:type="paragraph" w:customStyle="1" w:styleId="5844D098F59A454AB2BF3260634181115">
    <w:name w:val="5844D098F59A454AB2BF3260634181115"/>
    <w:rsid w:val="008A2FCA"/>
    <w:pPr>
      <w:spacing w:after="0" w:line="240" w:lineRule="auto"/>
    </w:pPr>
    <w:rPr>
      <w:rFonts w:ascii="Times New Roman" w:eastAsia="Times New Roman" w:hAnsi="Times New Roman" w:cs="Times New Roman"/>
      <w:sz w:val="20"/>
      <w:szCs w:val="20"/>
    </w:rPr>
  </w:style>
  <w:style w:type="paragraph" w:customStyle="1" w:styleId="064E153A9474454485B3A3E3CB9D26091">
    <w:name w:val="064E153A9474454485B3A3E3CB9D26091"/>
    <w:rsid w:val="008A2FCA"/>
    <w:pPr>
      <w:spacing w:after="0" w:line="240" w:lineRule="auto"/>
    </w:pPr>
    <w:rPr>
      <w:rFonts w:ascii="Times New Roman" w:eastAsia="Times New Roman" w:hAnsi="Times New Roman" w:cs="Times New Roman"/>
      <w:sz w:val="20"/>
      <w:szCs w:val="20"/>
    </w:rPr>
  </w:style>
  <w:style w:type="paragraph" w:customStyle="1" w:styleId="72834C8715CE4832BC434588B9E157701">
    <w:name w:val="72834C8715CE4832BC434588B9E157701"/>
    <w:rsid w:val="008A2FCA"/>
    <w:pPr>
      <w:spacing w:after="0" w:line="240" w:lineRule="auto"/>
    </w:pPr>
    <w:rPr>
      <w:rFonts w:ascii="Times New Roman" w:eastAsia="Times New Roman" w:hAnsi="Times New Roman" w:cs="Times New Roman"/>
      <w:sz w:val="20"/>
      <w:szCs w:val="20"/>
    </w:rPr>
  </w:style>
  <w:style w:type="paragraph" w:customStyle="1" w:styleId="481E76FE31C14EE581E8D372A7A7C10F1">
    <w:name w:val="481E76FE31C14EE581E8D372A7A7C10F1"/>
    <w:rsid w:val="008A2FCA"/>
    <w:pPr>
      <w:spacing w:after="0" w:line="240" w:lineRule="auto"/>
    </w:pPr>
    <w:rPr>
      <w:rFonts w:ascii="Times New Roman" w:eastAsia="Times New Roman" w:hAnsi="Times New Roman" w:cs="Times New Roman"/>
      <w:sz w:val="20"/>
      <w:szCs w:val="20"/>
    </w:rPr>
  </w:style>
  <w:style w:type="paragraph" w:customStyle="1" w:styleId="E400FBC7991F4591B6DFD49A72206CAF1">
    <w:name w:val="E400FBC7991F4591B6DFD49A72206CAF1"/>
    <w:rsid w:val="008A2FCA"/>
    <w:pPr>
      <w:spacing w:after="0" w:line="240" w:lineRule="auto"/>
    </w:pPr>
    <w:rPr>
      <w:rFonts w:ascii="Times New Roman" w:eastAsia="Times New Roman" w:hAnsi="Times New Roman" w:cs="Times New Roman"/>
      <w:sz w:val="20"/>
      <w:szCs w:val="20"/>
    </w:rPr>
  </w:style>
  <w:style w:type="paragraph" w:customStyle="1" w:styleId="252719E85A6543319A26ED934B8DEB331">
    <w:name w:val="252719E85A6543319A26ED934B8DEB331"/>
    <w:rsid w:val="008A2FCA"/>
    <w:pPr>
      <w:spacing w:after="0" w:line="240" w:lineRule="auto"/>
    </w:pPr>
    <w:rPr>
      <w:rFonts w:ascii="Times New Roman" w:eastAsia="Times New Roman" w:hAnsi="Times New Roman" w:cs="Times New Roman"/>
      <w:sz w:val="20"/>
      <w:szCs w:val="20"/>
    </w:rPr>
  </w:style>
  <w:style w:type="paragraph" w:customStyle="1" w:styleId="C451B4A287AE44AF9DA670125E7560191">
    <w:name w:val="C451B4A287AE44AF9DA670125E7560191"/>
    <w:rsid w:val="008A2FCA"/>
    <w:pPr>
      <w:spacing w:after="0" w:line="240" w:lineRule="auto"/>
    </w:pPr>
    <w:rPr>
      <w:rFonts w:ascii="Times New Roman" w:eastAsia="Times New Roman" w:hAnsi="Times New Roman" w:cs="Times New Roman"/>
      <w:sz w:val="20"/>
      <w:szCs w:val="20"/>
    </w:rPr>
  </w:style>
  <w:style w:type="paragraph" w:customStyle="1" w:styleId="639C45A4DBA342CA82898F48AF010CE11">
    <w:name w:val="639C45A4DBA342CA82898F48AF010CE11"/>
    <w:rsid w:val="008A2FCA"/>
    <w:pPr>
      <w:spacing w:after="0" w:line="240" w:lineRule="auto"/>
    </w:pPr>
    <w:rPr>
      <w:rFonts w:ascii="Times New Roman" w:eastAsia="Times New Roman" w:hAnsi="Times New Roman" w:cs="Times New Roman"/>
      <w:sz w:val="20"/>
      <w:szCs w:val="20"/>
    </w:rPr>
  </w:style>
  <w:style w:type="paragraph" w:customStyle="1" w:styleId="C510F81AFCC44242BF94AD2C7605B03D1">
    <w:name w:val="C510F81AFCC44242BF94AD2C7605B03D1"/>
    <w:rsid w:val="008A2FCA"/>
    <w:pPr>
      <w:spacing w:after="0" w:line="240" w:lineRule="auto"/>
    </w:pPr>
    <w:rPr>
      <w:rFonts w:ascii="Times New Roman" w:eastAsia="Times New Roman" w:hAnsi="Times New Roman" w:cs="Times New Roman"/>
      <w:sz w:val="20"/>
      <w:szCs w:val="20"/>
    </w:rPr>
  </w:style>
  <w:style w:type="paragraph" w:customStyle="1" w:styleId="8EF8E17A84E24CA3B9AD78E248942F9E1">
    <w:name w:val="8EF8E17A84E24CA3B9AD78E248942F9E1"/>
    <w:rsid w:val="008A2FCA"/>
    <w:pPr>
      <w:spacing w:after="0" w:line="240" w:lineRule="auto"/>
    </w:pPr>
    <w:rPr>
      <w:rFonts w:ascii="Times New Roman" w:eastAsia="Times New Roman" w:hAnsi="Times New Roman" w:cs="Times New Roman"/>
      <w:sz w:val="20"/>
      <w:szCs w:val="20"/>
    </w:rPr>
  </w:style>
  <w:style w:type="paragraph" w:customStyle="1" w:styleId="9206CCB1CEB54572898188D65B63DF628">
    <w:name w:val="9206CCB1CEB54572898188D65B63DF628"/>
    <w:rsid w:val="008A2FCA"/>
    <w:pPr>
      <w:spacing w:after="0" w:line="240" w:lineRule="auto"/>
    </w:pPr>
    <w:rPr>
      <w:rFonts w:ascii="Times New Roman" w:eastAsia="Times New Roman" w:hAnsi="Times New Roman" w:cs="Times New Roman"/>
      <w:sz w:val="20"/>
      <w:szCs w:val="20"/>
    </w:rPr>
  </w:style>
  <w:style w:type="paragraph" w:customStyle="1" w:styleId="EF76A15C1A7A49CCB653EC337566F61A8">
    <w:name w:val="EF76A15C1A7A49CCB653EC337566F61A8"/>
    <w:rsid w:val="008A2FCA"/>
    <w:pPr>
      <w:spacing w:after="0" w:line="240" w:lineRule="auto"/>
    </w:pPr>
    <w:rPr>
      <w:rFonts w:ascii="Times New Roman" w:eastAsia="Times New Roman" w:hAnsi="Times New Roman" w:cs="Times New Roman"/>
      <w:sz w:val="20"/>
      <w:szCs w:val="20"/>
    </w:rPr>
  </w:style>
  <w:style w:type="paragraph" w:customStyle="1" w:styleId="5B250A3A671940B4BCB788140B0B39DB8">
    <w:name w:val="5B250A3A671940B4BCB788140B0B39DB8"/>
    <w:rsid w:val="008A2FCA"/>
    <w:pPr>
      <w:spacing w:after="0" w:line="240" w:lineRule="auto"/>
    </w:pPr>
    <w:rPr>
      <w:rFonts w:ascii="Times New Roman" w:eastAsia="Times New Roman" w:hAnsi="Times New Roman" w:cs="Times New Roman"/>
      <w:sz w:val="20"/>
      <w:szCs w:val="20"/>
    </w:rPr>
  </w:style>
  <w:style w:type="paragraph" w:customStyle="1" w:styleId="91F0E12D3888478DA37D1C7F9ED599D38">
    <w:name w:val="91F0E12D3888478DA37D1C7F9ED599D38"/>
    <w:rsid w:val="008A2FCA"/>
    <w:pPr>
      <w:spacing w:after="0" w:line="240" w:lineRule="auto"/>
    </w:pPr>
    <w:rPr>
      <w:rFonts w:ascii="Times New Roman" w:eastAsia="Times New Roman" w:hAnsi="Times New Roman" w:cs="Times New Roman"/>
      <w:sz w:val="20"/>
      <w:szCs w:val="20"/>
    </w:rPr>
  </w:style>
  <w:style w:type="paragraph" w:customStyle="1" w:styleId="333E6A2721FD44F8A4014935885235A18">
    <w:name w:val="333E6A2721FD44F8A4014935885235A18"/>
    <w:rsid w:val="008A2FCA"/>
    <w:pPr>
      <w:spacing w:after="0" w:line="240" w:lineRule="auto"/>
    </w:pPr>
    <w:rPr>
      <w:rFonts w:ascii="Times New Roman" w:eastAsia="Times New Roman" w:hAnsi="Times New Roman" w:cs="Times New Roman"/>
      <w:sz w:val="20"/>
      <w:szCs w:val="20"/>
    </w:rPr>
  </w:style>
  <w:style w:type="paragraph" w:customStyle="1" w:styleId="FD2EE60B26AA4439A7D3CC33A167AD418">
    <w:name w:val="FD2EE60B26AA4439A7D3CC33A167AD418"/>
    <w:rsid w:val="008A2FCA"/>
    <w:pPr>
      <w:spacing w:after="0" w:line="240" w:lineRule="auto"/>
    </w:pPr>
    <w:rPr>
      <w:rFonts w:ascii="Times New Roman" w:eastAsia="Times New Roman" w:hAnsi="Times New Roman" w:cs="Times New Roman"/>
      <w:sz w:val="20"/>
      <w:szCs w:val="20"/>
    </w:rPr>
  </w:style>
  <w:style w:type="paragraph" w:customStyle="1" w:styleId="4AFACAE0BDCB48E2B920CD041CE260301">
    <w:name w:val="4AFACAE0BDCB48E2B920CD041CE260301"/>
    <w:rsid w:val="008A2FCA"/>
    <w:pPr>
      <w:spacing w:after="0" w:line="240" w:lineRule="auto"/>
    </w:pPr>
    <w:rPr>
      <w:rFonts w:ascii="Times New Roman" w:eastAsia="Times New Roman" w:hAnsi="Times New Roman" w:cs="Times New Roman"/>
      <w:sz w:val="20"/>
      <w:szCs w:val="20"/>
    </w:rPr>
  </w:style>
  <w:style w:type="paragraph" w:customStyle="1" w:styleId="6028561881634F5C83B24CF140F573EC6">
    <w:name w:val="6028561881634F5C83B24CF140F573EC6"/>
    <w:rsid w:val="008A2FCA"/>
    <w:pPr>
      <w:spacing w:after="0" w:line="240" w:lineRule="auto"/>
    </w:pPr>
    <w:rPr>
      <w:rFonts w:ascii="Times New Roman" w:eastAsia="Times New Roman" w:hAnsi="Times New Roman" w:cs="Times New Roman"/>
      <w:sz w:val="20"/>
      <w:szCs w:val="20"/>
    </w:rPr>
  </w:style>
  <w:style w:type="paragraph" w:customStyle="1" w:styleId="E98A4CA99FD441DBBA75D51CD55A4AEE6">
    <w:name w:val="E98A4CA99FD441DBBA75D51CD55A4AEE6"/>
    <w:rsid w:val="008A2FCA"/>
    <w:pPr>
      <w:spacing w:after="0" w:line="240" w:lineRule="auto"/>
    </w:pPr>
    <w:rPr>
      <w:rFonts w:ascii="Times New Roman" w:eastAsia="Times New Roman" w:hAnsi="Times New Roman" w:cs="Times New Roman"/>
      <w:sz w:val="20"/>
      <w:szCs w:val="20"/>
    </w:rPr>
  </w:style>
  <w:style w:type="paragraph" w:customStyle="1" w:styleId="31DACD2226554E738BC7327340BC3E586">
    <w:name w:val="31DACD2226554E738BC7327340BC3E586"/>
    <w:rsid w:val="008A2FCA"/>
    <w:pPr>
      <w:spacing w:after="0" w:line="240" w:lineRule="auto"/>
    </w:pPr>
    <w:rPr>
      <w:rFonts w:ascii="Times New Roman" w:eastAsia="Times New Roman" w:hAnsi="Times New Roman" w:cs="Times New Roman"/>
      <w:sz w:val="20"/>
      <w:szCs w:val="20"/>
    </w:rPr>
  </w:style>
  <w:style w:type="paragraph" w:customStyle="1" w:styleId="8E777A7784424213BF755AAE9D6081746">
    <w:name w:val="8E777A7784424213BF755AAE9D6081746"/>
    <w:rsid w:val="008A2FCA"/>
    <w:pPr>
      <w:spacing w:after="0" w:line="240" w:lineRule="auto"/>
    </w:pPr>
    <w:rPr>
      <w:rFonts w:ascii="Times New Roman" w:eastAsia="Times New Roman" w:hAnsi="Times New Roman" w:cs="Times New Roman"/>
      <w:sz w:val="20"/>
      <w:szCs w:val="20"/>
    </w:rPr>
  </w:style>
  <w:style w:type="paragraph" w:customStyle="1" w:styleId="B4D0657B21EE484A9B155D0F3A0B0D9B6">
    <w:name w:val="B4D0657B21EE484A9B155D0F3A0B0D9B6"/>
    <w:rsid w:val="008A2FCA"/>
    <w:pPr>
      <w:spacing w:after="0" w:line="240" w:lineRule="auto"/>
    </w:pPr>
    <w:rPr>
      <w:rFonts w:ascii="Times New Roman" w:eastAsia="Times New Roman" w:hAnsi="Times New Roman" w:cs="Times New Roman"/>
      <w:sz w:val="20"/>
      <w:szCs w:val="20"/>
    </w:rPr>
  </w:style>
  <w:style w:type="paragraph" w:customStyle="1" w:styleId="BF4F8CED70BE4F59A9B0BD75D6ED3C0A6">
    <w:name w:val="BF4F8CED70BE4F59A9B0BD75D6ED3C0A6"/>
    <w:rsid w:val="008A2FCA"/>
    <w:pPr>
      <w:spacing w:after="0" w:line="240" w:lineRule="auto"/>
    </w:pPr>
    <w:rPr>
      <w:rFonts w:ascii="Times New Roman" w:eastAsia="Times New Roman" w:hAnsi="Times New Roman" w:cs="Times New Roman"/>
      <w:sz w:val="20"/>
      <w:szCs w:val="20"/>
    </w:rPr>
  </w:style>
  <w:style w:type="paragraph" w:customStyle="1" w:styleId="ABFADEF971134264AA7504CA9F462CC56">
    <w:name w:val="ABFADEF971134264AA7504CA9F462CC56"/>
    <w:rsid w:val="008A2FCA"/>
    <w:pPr>
      <w:spacing w:after="0" w:line="240" w:lineRule="auto"/>
    </w:pPr>
    <w:rPr>
      <w:rFonts w:ascii="Times New Roman" w:eastAsia="Times New Roman" w:hAnsi="Times New Roman" w:cs="Times New Roman"/>
      <w:sz w:val="20"/>
      <w:szCs w:val="20"/>
    </w:rPr>
  </w:style>
  <w:style w:type="paragraph" w:customStyle="1" w:styleId="4B388D37F9044AEBAD7ECA1262B355406">
    <w:name w:val="4B388D37F9044AEBAD7ECA1262B355406"/>
    <w:rsid w:val="008A2FCA"/>
    <w:pPr>
      <w:spacing w:after="0" w:line="240" w:lineRule="auto"/>
    </w:pPr>
    <w:rPr>
      <w:rFonts w:ascii="Times New Roman" w:eastAsia="Times New Roman" w:hAnsi="Times New Roman" w:cs="Times New Roman"/>
      <w:sz w:val="20"/>
      <w:szCs w:val="20"/>
    </w:rPr>
  </w:style>
  <w:style w:type="paragraph" w:customStyle="1" w:styleId="8BA263B44D924CDD81E9A69DEC1556666">
    <w:name w:val="8BA263B44D924CDD81E9A69DEC1556666"/>
    <w:rsid w:val="008A2FCA"/>
    <w:pPr>
      <w:spacing w:after="0" w:line="240" w:lineRule="auto"/>
    </w:pPr>
    <w:rPr>
      <w:rFonts w:ascii="Times New Roman" w:eastAsia="Times New Roman" w:hAnsi="Times New Roman" w:cs="Times New Roman"/>
      <w:sz w:val="20"/>
      <w:szCs w:val="20"/>
    </w:rPr>
  </w:style>
  <w:style w:type="paragraph" w:customStyle="1" w:styleId="166D2E0DAACF4D17BF1EA1C9E41609906">
    <w:name w:val="166D2E0DAACF4D17BF1EA1C9E41609906"/>
    <w:rsid w:val="008A2FCA"/>
    <w:pPr>
      <w:spacing w:after="0" w:line="240" w:lineRule="auto"/>
    </w:pPr>
    <w:rPr>
      <w:rFonts w:ascii="Times New Roman" w:eastAsia="Times New Roman" w:hAnsi="Times New Roman" w:cs="Times New Roman"/>
      <w:sz w:val="20"/>
      <w:szCs w:val="20"/>
    </w:rPr>
  </w:style>
  <w:style w:type="paragraph" w:customStyle="1" w:styleId="67BF036A38D54027B3C70C343B98DA5B6">
    <w:name w:val="67BF036A38D54027B3C70C343B98DA5B6"/>
    <w:rsid w:val="008A2FCA"/>
    <w:pPr>
      <w:spacing w:after="0" w:line="240" w:lineRule="auto"/>
    </w:pPr>
    <w:rPr>
      <w:rFonts w:ascii="Times New Roman" w:eastAsia="Times New Roman" w:hAnsi="Times New Roman" w:cs="Times New Roman"/>
      <w:sz w:val="20"/>
      <w:szCs w:val="20"/>
    </w:rPr>
  </w:style>
  <w:style w:type="paragraph" w:customStyle="1" w:styleId="1BF30670076D40D3AD124E933F749E826">
    <w:name w:val="1BF30670076D40D3AD124E933F749E826"/>
    <w:rsid w:val="008A2FCA"/>
    <w:pPr>
      <w:spacing w:after="0" w:line="240" w:lineRule="auto"/>
    </w:pPr>
    <w:rPr>
      <w:rFonts w:ascii="Times New Roman" w:eastAsia="Times New Roman" w:hAnsi="Times New Roman" w:cs="Times New Roman"/>
      <w:sz w:val="20"/>
      <w:szCs w:val="20"/>
    </w:rPr>
  </w:style>
  <w:style w:type="paragraph" w:customStyle="1" w:styleId="2F32AA81FC704B70B46141FBBC7043D46">
    <w:name w:val="2F32AA81FC704B70B46141FBBC7043D46"/>
    <w:rsid w:val="008A2FCA"/>
    <w:pPr>
      <w:spacing w:after="0" w:line="240" w:lineRule="auto"/>
    </w:pPr>
    <w:rPr>
      <w:rFonts w:ascii="Times New Roman" w:eastAsia="Times New Roman" w:hAnsi="Times New Roman" w:cs="Times New Roman"/>
      <w:sz w:val="20"/>
      <w:szCs w:val="20"/>
    </w:rPr>
  </w:style>
  <w:style w:type="paragraph" w:customStyle="1" w:styleId="5C4140A8E97E48CAA2EBD03E1AE9437C6">
    <w:name w:val="5C4140A8E97E48CAA2EBD03E1AE9437C6"/>
    <w:rsid w:val="008A2FCA"/>
    <w:pPr>
      <w:spacing w:after="0" w:line="240" w:lineRule="auto"/>
    </w:pPr>
    <w:rPr>
      <w:rFonts w:ascii="Times New Roman" w:eastAsia="Times New Roman" w:hAnsi="Times New Roman" w:cs="Times New Roman"/>
      <w:sz w:val="20"/>
      <w:szCs w:val="20"/>
    </w:rPr>
  </w:style>
  <w:style w:type="paragraph" w:customStyle="1" w:styleId="85D67C96BA5D44C7A6910A8C7AC540836">
    <w:name w:val="85D67C96BA5D44C7A6910A8C7AC540836"/>
    <w:rsid w:val="008A2FCA"/>
    <w:pPr>
      <w:spacing w:after="0" w:line="240" w:lineRule="auto"/>
    </w:pPr>
    <w:rPr>
      <w:rFonts w:ascii="Times New Roman" w:eastAsia="Times New Roman" w:hAnsi="Times New Roman" w:cs="Times New Roman"/>
      <w:sz w:val="20"/>
      <w:szCs w:val="20"/>
    </w:rPr>
  </w:style>
  <w:style w:type="paragraph" w:customStyle="1" w:styleId="E140CC3F699E44069F213AE2CFA21AB14">
    <w:name w:val="E140CC3F699E44069F213AE2CFA21AB14"/>
    <w:rsid w:val="008A2FCA"/>
    <w:pPr>
      <w:spacing w:after="0" w:line="240" w:lineRule="auto"/>
    </w:pPr>
    <w:rPr>
      <w:rFonts w:ascii="Times New Roman" w:eastAsia="Times New Roman" w:hAnsi="Times New Roman" w:cs="Times New Roman"/>
      <w:sz w:val="20"/>
      <w:szCs w:val="20"/>
    </w:rPr>
  </w:style>
  <w:style w:type="paragraph" w:customStyle="1" w:styleId="60BD199071E946ECA18C6AB6F46434F94">
    <w:name w:val="60BD199071E946ECA18C6AB6F46434F94"/>
    <w:rsid w:val="008A2FCA"/>
    <w:pPr>
      <w:spacing w:after="0" w:line="240" w:lineRule="auto"/>
    </w:pPr>
    <w:rPr>
      <w:rFonts w:ascii="Times New Roman" w:eastAsia="Times New Roman" w:hAnsi="Times New Roman" w:cs="Times New Roman"/>
      <w:sz w:val="20"/>
      <w:szCs w:val="20"/>
    </w:rPr>
  </w:style>
  <w:style w:type="paragraph" w:customStyle="1" w:styleId="EEFA81DA3BF143C4B4D956FC3397F15C4">
    <w:name w:val="EEFA81DA3BF143C4B4D956FC3397F15C4"/>
    <w:rsid w:val="008A2FCA"/>
    <w:pPr>
      <w:spacing w:after="0" w:line="240" w:lineRule="auto"/>
    </w:pPr>
    <w:rPr>
      <w:rFonts w:ascii="Times New Roman" w:eastAsia="Times New Roman" w:hAnsi="Times New Roman" w:cs="Times New Roman"/>
      <w:sz w:val="20"/>
      <w:szCs w:val="20"/>
    </w:rPr>
  </w:style>
  <w:style w:type="paragraph" w:customStyle="1" w:styleId="9DA212E29DB84482A15C1C41327EE6C44">
    <w:name w:val="9DA212E29DB84482A15C1C41327EE6C44"/>
    <w:rsid w:val="008A2FCA"/>
    <w:pPr>
      <w:spacing w:after="0" w:line="240" w:lineRule="auto"/>
    </w:pPr>
    <w:rPr>
      <w:rFonts w:ascii="Times New Roman" w:eastAsia="Times New Roman" w:hAnsi="Times New Roman" w:cs="Times New Roman"/>
      <w:sz w:val="20"/>
      <w:szCs w:val="20"/>
    </w:rPr>
  </w:style>
  <w:style w:type="paragraph" w:customStyle="1" w:styleId="51578006F8744FBE9EBBCBD379F788984">
    <w:name w:val="51578006F8744FBE9EBBCBD379F788984"/>
    <w:rsid w:val="008A2FCA"/>
    <w:pPr>
      <w:spacing w:after="0" w:line="240" w:lineRule="auto"/>
    </w:pPr>
    <w:rPr>
      <w:rFonts w:ascii="Times New Roman" w:eastAsia="Times New Roman" w:hAnsi="Times New Roman" w:cs="Times New Roman"/>
      <w:sz w:val="20"/>
      <w:szCs w:val="20"/>
    </w:rPr>
  </w:style>
  <w:style w:type="paragraph" w:customStyle="1" w:styleId="EE84FB12B30748569A450C07704F5EA04">
    <w:name w:val="EE84FB12B30748569A450C07704F5EA04"/>
    <w:rsid w:val="008A2FCA"/>
    <w:pPr>
      <w:spacing w:after="0" w:line="240" w:lineRule="auto"/>
    </w:pPr>
    <w:rPr>
      <w:rFonts w:ascii="Times New Roman" w:eastAsia="Times New Roman" w:hAnsi="Times New Roman" w:cs="Times New Roman"/>
      <w:sz w:val="20"/>
      <w:szCs w:val="20"/>
    </w:rPr>
  </w:style>
  <w:style w:type="paragraph" w:customStyle="1" w:styleId="CF09124F26AA48959632B559D8901A1C4">
    <w:name w:val="CF09124F26AA48959632B559D8901A1C4"/>
    <w:rsid w:val="008A2FCA"/>
    <w:pPr>
      <w:spacing w:after="0" w:line="240" w:lineRule="auto"/>
    </w:pPr>
    <w:rPr>
      <w:rFonts w:ascii="Times New Roman" w:eastAsia="Times New Roman" w:hAnsi="Times New Roman" w:cs="Times New Roman"/>
      <w:sz w:val="20"/>
      <w:szCs w:val="20"/>
    </w:rPr>
  </w:style>
  <w:style w:type="paragraph" w:customStyle="1" w:styleId="68BC740B481B46E683D03D79B39C0C024">
    <w:name w:val="68BC740B481B46E683D03D79B39C0C024"/>
    <w:rsid w:val="008A2FCA"/>
    <w:pPr>
      <w:spacing w:after="0" w:line="240" w:lineRule="auto"/>
    </w:pPr>
    <w:rPr>
      <w:rFonts w:ascii="Times New Roman" w:eastAsia="Times New Roman" w:hAnsi="Times New Roman" w:cs="Times New Roman"/>
      <w:sz w:val="20"/>
      <w:szCs w:val="20"/>
    </w:rPr>
  </w:style>
  <w:style w:type="paragraph" w:customStyle="1" w:styleId="C7C0738771F043E28B363CE9DA53059C6">
    <w:name w:val="C7C0738771F043E28B363CE9DA53059C6"/>
    <w:rsid w:val="008A2FCA"/>
    <w:pPr>
      <w:spacing w:after="0" w:line="240" w:lineRule="auto"/>
    </w:pPr>
    <w:rPr>
      <w:rFonts w:ascii="Times New Roman" w:eastAsia="Times New Roman" w:hAnsi="Times New Roman" w:cs="Times New Roman"/>
      <w:sz w:val="20"/>
      <w:szCs w:val="20"/>
    </w:rPr>
  </w:style>
  <w:style w:type="paragraph" w:customStyle="1" w:styleId="51EDF55504E24207B57CC70065C239E86">
    <w:name w:val="51EDF55504E24207B57CC70065C239E86"/>
    <w:rsid w:val="008A2FCA"/>
    <w:pPr>
      <w:spacing w:after="0" w:line="240" w:lineRule="auto"/>
    </w:pPr>
    <w:rPr>
      <w:rFonts w:ascii="Times New Roman" w:eastAsia="Times New Roman" w:hAnsi="Times New Roman" w:cs="Times New Roman"/>
      <w:sz w:val="20"/>
      <w:szCs w:val="20"/>
    </w:rPr>
  </w:style>
  <w:style w:type="paragraph" w:customStyle="1" w:styleId="CD70091F50DC40E8941837B0F7EF64636">
    <w:name w:val="CD70091F50DC40E8941837B0F7EF64636"/>
    <w:rsid w:val="008A2FCA"/>
    <w:pPr>
      <w:spacing w:after="0" w:line="240" w:lineRule="auto"/>
    </w:pPr>
    <w:rPr>
      <w:rFonts w:ascii="Times New Roman" w:eastAsia="Times New Roman" w:hAnsi="Times New Roman" w:cs="Times New Roman"/>
      <w:sz w:val="20"/>
      <w:szCs w:val="20"/>
    </w:rPr>
  </w:style>
  <w:style w:type="paragraph" w:customStyle="1" w:styleId="AA9B48E635C6456193E25A62413D00496">
    <w:name w:val="AA9B48E635C6456193E25A62413D00496"/>
    <w:rsid w:val="008A2FCA"/>
    <w:pPr>
      <w:spacing w:after="0" w:line="240" w:lineRule="auto"/>
    </w:pPr>
    <w:rPr>
      <w:rFonts w:ascii="Times New Roman" w:eastAsia="Times New Roman" w:hAnsi="Times New Roman" w:cs="Times New Roman"/>
      <w:sz w:val="20"/>
      <w:szCs w:val="20"/>
    </w:rPr>
  </w:style>
  <w:style w:type="paragraph" w:customStyle="1" w:styleId="40D9678D8ACE45988885D473E867DD906">
    <w:name w:val="40D9678D8ACE45988885D473E867DD906"/>
    <w:rsid w:val="008A2FCA"/>
    <w:pPr>
      <w:spacing w:after="0" w:line="240" w:lineRule="auto"/>
    </w:pPr>
    <w:rPr>
      <w:rFonts w:ascii="Times New Roman" w:eastAsia="Times New Roman" w:hAnsi="Times New Roman" w:cs="Times New Roman"/>
      <w:sz w:val="20"/>
      <w:szCs w:val="20"/>
    </w:rPr>
  </w:style>
  <w:style w:type="paragraph" w:customStyle="1" w:styleId="76CE5BAECAB54125A4FE2FB7256893406">
    <w:name w:val="76CE5BAECAB54125A4FE2FB7256893406"/>
    <w:rsid w:val="008A2FCA"/>
    <w:pPr>
      <w:spacing w:after="0" w:line="240" w:lineRule="auto"/>
    </w:pPr>
    <w:rPr>
      <w:rFonts w:ascii="Times New Roman" w:eastAsia="Times New Roman" w:hAnsi="Times New Roman" w:cs="Times New Roman"/>
      <w:sz w:val="20"/>
      <w:szCs w:val="20"/>
    </w:rPr>
  </w:style>
  <w:style w:type="paragraph" w:customStyle="1" w:styleId="042CAC322BA84677AEE62AEBF8AE20626">
    <w:name w:val="042CAC322BA84677AEE62AEBF8AE20626"/>
    <w:rsid w:val="008A2FCA"/>
    <w:pPr>
      <w:spacing w:after="0" w:line="240" w:lineRule="auto"/>
    </w:pPr>
    <w:rPr>
      <w:rFonts w:ascii="Times New Roman" w:eastAsia="Times New Roman" w:hAnsi="Times New Roman" w:cs="Times New Roman"/>
      <w:sz w:val="20"/>
      <w:szCs w:val="20"/>
    </w:rPr>
  </w:style>
  <w:style w:type="paragraph" w:customStyle="1" w:styleId="804726638B384075B6C1065C6BD112986">
    <w:name w:val="804726638B384075B6C1065C6BD112986"/>
    <w:rsid w:val="008A2FCA"/>
    <w:pPr>
      <w:spacing w:after="0" w:line="240" w:lineRule="auto"/>
    </w:pPr>
    <w:rPr>
      <w:rFonts w:ascii="Times New Roman" w:eastAsia="Times New Roman" w:hAnsi="Times New Roman" w:cs="Times New Roman"/>
      <w:sz w:val="20"/>
      <w:szCs w:val="20"/>
    </w:rPr>
  </w:style>
  <w:style w:type="paragraph" w:customStyle="1" w:styleId="841A22375C754B92A3820168F3CA12B06">
    <w:name w:val="841A22375C754B92A3820168F3CA12B06"/>
    <w:rsid w:val="008A2FCA"/>
    <w:pPr>
      <w:spacing w:after="0" w:line="240" w:lineRule="auto"/>
    </w:pPr>
    <w:rPr>
      <w:rFonts w:ascii="Times New Roman" w:eastAsia="Times New Roman" w:hAnsi="Times New Roman" w:cs="Times New Roman"/>
      <w:sz w:val="20"/>
      <w:szCs w:val="20"/>
    </w:rPr>
  </w:style>
  <w:style w:type="paragraph" w:customStyle="1" w:styleId="2F2EC3627CAB4F139421970E4B822FE56">
    <w:name w:val="2F2EC3627CAB4F139421970E4B822FE56"/>
    <w:rsid w:val="008A2FCA"/>
    <w:pPr>
      <w:spacing w:after="0" w:line="240" w:lineRule="auto"/>
    </w:pPr>
    <w:rPr>
      <w:rFonts w:ascii="Times New Roman" w:eastAsia="Times New Roman" w:hAnsi="Times New Roman" w:cs="Times New Roman"/>
      <w:sz w:val="20"/>
      <w:szCs w:val="20"/>
    </w:rPr>
  </w:style>
  <w:style w:type="paragraph" w:customStyle="1" w:styleId="A6BB7B4080D64776983313DDD7024D3A6">
    <w:name w:val="A6BB7B4080D64776983313DDD7024D3A6"/>
    <w:rsid w:val="008A2FCA"/>
    <w:pPr>
      <w:spacing w:after="0" w:line="240" w:lineRule="auto"/>
    </w:pPr>
    <w:rPr>
      <w:rFonts w:ascii="Times New Roman" w:eastAsia="Times New Roman" w:hAnsi="Times New Roman" w:cs="Times New Roman"/>
      <w:sz w:val="20"/>
      <w:szCs w:val="20"/>
    </w:rPr>
  </w:style>
  <w:style w:type="paragraph" w:customStyle="1" w:styleId="BEE75BE2806B4400B311708DAB9694606">
    <w:name w:val="BEE75BE2806B4400B311708DAB9694606"/>
    <w:rsid w:val="008A2FCA"/>
    <w:pPr>
      <w:spacing w:after="0" w:line="240" w:lineRule="auto"/>
    </w:pPr>
    <w:rPr>
      <w:rFonts w:ascii="Times New Roman" w:eastAsia="Times New Roman" w:hAnsi="Times New Roman" w:cs="Times New Roman"/>
      <w:sz w:val="20"/>
      <w:szCs w:val="20"/>
    </w:rPr>
  </w:style>
  <w:style w:type="paragraph" w:customStyle="1" w:styleId="59BD8725422B4CB3833E78D356A4F6296">
    <w:name w:val="59BD8725422B4CB3833E78D356A4F6296"/>
    <w:rsid w:val="008A2FCA"/>
    <w:pPr>
      <w:spacing w:after="0" w:line="240" w:lineRule="auto"/>
    </w:pPr>
    <w:rPr>
      <w:rFonts w:ascii="Times New Roman" w:eastAsia="Times New Roman" w:hAnsi="Times New Roman" w:cs="Times New Roman"/>
      <w:sz w:val="20"/>
      <w:szCs w:val="20"/>
    </w:rPr>
  </w:style>
  <w:style w:type="paragraph" w:customStyle="1" w:styleId="24D84543513E4FEF850AEA36852B98E36">
    <w:name w:val="24D84543513E4FEF850AEA36852B98E36"/>
    <w:rsid w:val="008A2FCA"/>
    <w:pPr>
      <w:spacing w:after="0" w:line="240" w:lineRule="auto"/>
    </w:pPr>
    <w:rPr>
      <w:rFonts w:ascii="Times New Roman" w:eastAsia="Times New Roman" w:hAnsi="Times New Roman" w:cs="Times New Roman"/>
      <w:sz w:val="20"/>
      <w:szCs w:val="20"/>
    </w:rPr>
  </w:style>
  <w:style w:type="paragraph" w:customStyle="1" w:styleId="4B14268AA72746959C624C6D2566DCD06">
    <w:name w:val="4B14268AA72746959C624C6D2566DCD06"/>
    <w:rsid w:val="008A2FCA"/>
    <w:pPr>
      <w:spacing w:after="0" w:line="240" w:lineRule="auto"/>
    </w:pPr>
    <w:rPr>
      <w:rFonts w:ascii="Times New Roman" w:eastAsia="Times New Roman" w:hAnsi="Times New Roman" w:cs="Times New Roman"/>
      <w:sz w:val="20"/>
      <w:szCs w:val="20"/>
    </w:rPr>
  </w:style>
  <w:style w:type="paragraph" w:customStyle="1" w:styleId="CC0482C44DC24FC9A6874FFA2804ECAC6">
    <w:name w:val="CC0482C44DC24FC9A6874FFA2804ECAC6"/>
    <w:rsid w:val="008A2FCA"/>
    <w:pPr>
      <w:spacing w:after="0" w:line="240" w:lineRule="auto"/>
    </w:pPr>
    <w:rPr>
      <w:rFonts w:ascii="Times New Roman" w:eastAsia="Times New Roman" w:hAnsi="Times New Roman" w:cs="Times New Roman"/>
      <w:sz w:val="20"/>
      <w:szCs w:val="20"/>
    </w:rPr>
  </w:style>
  <w:style w:type="paragraph" w:customStyle="1" w:styleId="735627985A2F4C4F8DF612C637686AF06">
    <w:name w:val="735627985A2F4C4F8DF612C637686AF06"/>
    <w:rsid w:val="008A2FCA"/>
    <w:pPr>
      <w:spacing w:after="0" w:line="240" w:lineRule="auto"/>
    </w:pPr>
    <w:rPr>
      <w:rFonts w:ascii="Times New Roman" w:eastAsia="Times New Roman" w:hAnsi="Times New Roman" w:cs="Times New Roman"/>
      <w:sz w:val="20"/>
      <w:szCs w:val="20"/>
    </w:rPr>
  </w:style>
  <w:style w:type="paragraph" w:customStyle="1" w:styleId="437FAA1149294E7D81062C0BF1C3BF156">
    <w:name w:val="437FAA1149294E7D81062C0BF1C3BF156"/>
    <w:rsid w:val="008A2FCA"/>
    <w:pPr>
      <w:spacing w:after="0" w:line="240" w:lineRule="auto"/>
    </w:pPr>
    <w:rPr>
      <w:rFonts w:ascii="Times New Roman" w:eastAsia="Times New Roman" w:hAnsi="Times New Roman" w:cs="Times New Roman"/>
      <w:sz w:val="20"/>
      <w:szCs w:val="20"/>
    </w:rPr>
  </w:style>
  <w:style w:type="paragraph" w:customStyle="1" w:styleId="B0F83179CBBF41CAB921BB1C7B5380296">
    <w:name w:val="B0F83179CBBF41CAB921BB1C7B5380296"/>
    <w:rsid w:val="008A2FCA"/>
    <w:pPr>
      <w:spacing w:after="0" w:line="240" w:lineRule="auto"/>
    </w:pPr>
    <w:rPr>
      <w:rFonts w:ascii="Times New Roman" w:eastAsia="Times New Roman" w:hAnsi="Times New Roman" w:cs="Times New Roman"/>
      <w:sz w:val="20"/>
      <w:szCs w:val="20"/>
    </w:rPr>
  </w:style>
  <w:style w:type="paragraph" w:customStyle="1" w:styleId="637F055CF55C43C681F517022C4BC4546">
    <w:name w:val="637F055CF55C43C681F517022C4BC4546"/>
    <w:rsid w:val="008A2FCA"/>
    <w:pPr>
      <w:spacing w:after="0" w:line="240" w:lineRule="auto"/>
    </w:pPr>
    <w:rPr>
      <w:rFonts w:ascii="Times New Roman" w:eastAsia="Times New Roman" w:hAnsi="Times New Roman" w:cs="Times New Roman"/>
      <w:sz w:val="20"/>
      <w:szCs w:val="20"/>
    </w:rPr>
  </w:style>
  <w:style w:type="paragraph" w:customStyle="1" w:styleId="29111FFE17DE460AB8E1A9BE629FC5586">
    <w:name w:val="29111FFE17DE460AB8E1A9BE629FC5586"/>
    <w:rsid w:val="008A2FCA"/>
    <w:pPr>
      <w:spacing w:after="0" w:line="240" w:lineRule="auto"/>
    </w:pPr>
    <w:rPr>
      <w:rFonts w:ascii="Times New Roman" w:eastAsia="Times New Roman" w:hAnsi="Times New Roman" w:cs="Times New Roman"/>
      <w:sz w:val="20"/>
      <w:szCs w:val="20"/>
    </w:rPr>
  </w:style>
  <w:style w:type="paragraph" w:customStyle="1" w:styleId="D489376E37064D8DBD522E80068FE86B6">
    <w:name w:val="D489376E37064D8DBD522E80068FE86B6"/>
    <w:rsid w:val="008A2FCA"/>
    <w:pPr>
      <w:spacing w:after="0" w:line="240" w:lineRule="auto"/>
    </w:pPr>
    <w:rPr>
      <w:rFonts w:ascii="Times New Roman" w:eastAsia="Times New Roman" w:hAnsi="Times New Roman" w:cs="Times New Roman"/>
      <w:sz w:val="20"/>
      <w:szCs w:val="20"/>
    </w:rPr>
  </w:style>
  <w:style w:type="paragraph" w:customStyle="1" w:styleId="F16520B18B414F88989D2C18B018D6CB6">
    <w:name w:val="F16520B18B414F88989D2C18B018D6CB6"/>
    <w:rsid w:val="008A2FCA"/>
    <w:pPr>
      <w:spacing w:after="0" w:line="240" w:lineRule="auto"/>
    </w:pPr>
    <w:rPr>
      <w:rFonts w:ascii="Times New Roman" w:eastAsia="Times New Roman" w:hAnsi="Times New Roman" w:cs="Times New Roman"/>
      <w:sz w:val="20"/>
      <w:szCs w:val="20"/>
    </w:rPr>
  </w:style>
  <w:style w:type="paragraph" w:customStyle="1" w:styleId="709DDC9490F14571B13E3FE39A6306156">
    <w:name w:val="709DDC9490F14571B13E3FE39A6306156"/>
    <w:rsid w:val="008A2FCA"/>
    <w:pPr>
      <w:spacing w:after="0" w:line="240" w:lineRule="auto"/>
    </w:pPr>
    <w:rPr>
      <w:rFonts w:ascii="Times New Roman" w:eastAsia="Times New Roman" w:hAnsi="Times New Roman" w:cs="Times New Roman"/>
      <w:sz w:val="20"/>
      <w:szCs w:val="20"/>
    </w:rPr>
  </w:style>
  <w:style w:type="paragraph" w:customStyle="1" w:styleId="A5D859AC4ABB495881A5FE6149D7047D6">
    <w:name w:val="A5D859AC4ABB495881A5FE6149D7047D6"/>
    <w:rsid w:val="008A2FCA"/>
    <w:pPr>
      <w:spacing w:after="0" w:line="240" w:lineRule="auto"/>
    </w:pPr>
    <w:rPr>
      <w:rFonts w:ascii="Times New Roman" w:eastAsia="Times New Roman" w:hAnsi="Times New Roman" w:cs="Times New Roman"/>
      <w:sz w:val="20"/>
      <w:szCs w:val="20"/>
    </w:rPr>
  </w:style>
  <w:style w:type="paragraph" w:customStyle="1" w:styleId="5D77676F96AA4AFEBEBB6DA1286861101">
    <w:name w:val="5D77676F96AA4AFEBEBB6DA1286861101"/>
    <w:rsid w:val="008A2FCA"/>
    <w:pPr>
      <w:spacing w:after="0" w:line="240" w:lineRule="auto"/>
    </w:pPr>
    <w:rPr>
      <w:rFonts w:ascii="Times New Roman" w:eastAsia="Times New Roman" w:hAnsi="Times New Roman" w:cs="Times New Roman"/>
      <w:sz w:val="20"/>
      <w:szCs w:val="20"/>
    </w:rPr>
  </w:style>
  <w:style w:type="paragraph" w:customStyle="1" w:styleId="FA740A6C7F5C46C08D18E39E9E3263EB6">
    <w:name w:val="FA740A6C7F5C46C08D18E39E9E3263EB6"/>
    <w:rsid w:val="008A2FCA"/>
    <w:pPr>
      <w:spacing w:after="0" w:line="240" w:lineRule="auto"/>
    </w:pPr>
    <w:rPr>
      <w:rFonts w:ascii="Times New Roman" w:eastAsia="Times New Roman" w:hAnsi="Times New Roman" w:cs="Times New Roman"/>
      <w:sz w:val="20"/>
      <w:szCs w:val="20"/>
    </w:rPr>
  </w:style>
  <w:style w:type="paragraph" w:customStyle="1" w:styleId="FBD21BD46B414FB7A0A32C1FE3B7DAAD1">
    <w:name w:val="FBD21BD46B414FB7A0A32C1FE3B7DAAD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DC84BA95A1745F9B17366157340146F1">
    <w:name w:val="3DC84BA95A1745F9B17366157340146F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8C5428B14084927821FF670078912C42">
    <w:name w:val="98C5428B14084927821FF670078912C42"/>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F0A41BA3569409F88D390CB316297E61">
    <w:name w:val="9F0A41BA3569409F88D390CB316297E6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037D74713A1046B9AE3586B996FFE37C2">
    <w:name w:val="037D74713A1046B9AE3586B996FFE37C2"/>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67E75BADE7B4E1CB090DD6D708A90A12">
    <w:name w:val="367E75BADE7B4E1CB090DD6D708A90A12"/>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C92FB4A0B734854BC39BF33A4F1262D2">
    <w:name w:val="9C92FB4A0B734854BC39BF33A4F1262D2"/>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A8426EFB595B4B778BA9580F73486D9E2">
    <w:name w:val="A8426EFB595B4B778BA9580F73486D9E2"/>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13FE3F9210564F898C3712FE49E388902">
    <w:name w:val="13FE3F9210564F898C3712FE49E388902"/>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45FF406281F41978BF9876E96EE74C22">
    <w:name w:val="945FF406281F41978BF9876E96EE74C22"/>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417EE2D06E6B42D0851EC80EFFD418062">
    <w:name w:val="417EE2D06E6B42D0851EC80EFFD418062"/>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AA0D8FACC6E34C1D8F497D86B4E1147A2">
    <w:name w:val="AA0D8FACC6E34C1D8F497D86B4E1147A2"/>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6395753068104695B53F5900360B33F52">
    <w:name w:val="6395753068104695B53F5900360B33F52"/>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61E0C52C9E9B4C32A35F29DDCAC489F72">
    <w:name w:val="61E0C52C9E9B4C32A35F29DDCAC489F72"/>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C9AC07FC7CF4806B70E8E735E01F49F2">
    <w:name w:val="9C9AC07FC7CF4806B70E8E735E01F49F2"/>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A10802C985BF4E789FC890DB0AEC66B92">
    <w:name w:val="A10802C985BF4E789FC890DB0AEC66B92"/>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2C9A322C2134FB39FC7FC01BBDDC04C2">
    <w:name w:val="32C9A322C2134FB39FC7FC01BBDDC04C2"/>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4B1CDA5433D640EC814DA67E8BBA6C392">
    <w:name w:val="4B1CDA5433D640EC814DA67E8BBA6C392"/>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541825906EB7489BAF3FE9C49960B1222">
    <w:name w:val="541825906EB7489BAF3FE9C49960B1222"/>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E1DA356107D4AA4AE1ADE65D995CC0B6">
    <w:name w:val="9E1DA356107D4AA4AE1ADE65D995CC0B6"/>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C155D114A863459AA110D91E397D2B756">
    <w:name w:val="C155D114A863459AA110D91E397D2B756"/>
    <w:rsid w:val="008A2FCA"/>
    <w:pPr>
      <w:spacing w:after="0" w:line="240" w:lineRule="auto"/>
    </w:pPr>
    <w:rPr>
      <w:rFonts w:ascii="Times New Roman" w:eastAsia="Times New Roman" w:hAnsi="Times New Roman" w:cs="Times New Roman"/>
      <w:sz w:val="20"/>
      <w:szCs w:val="20"/>
    </w:rPr>
  </w:style>
  <w:style w:type="paragraph" w:customStyle="1" w:styleId="FA77FD3445B44844BAD78C6F6536C5C66">
    <w:name w:val="FA77FD3445B44844BAD78C6F6536C5C66"/>
    <w:rsid w:val="008A2FCA"/>
    <w:pPr>
      <w:spacing w:after="0" w:line="240" w:lineRule="auto"/>
    </w:pPr>
    <w:rPr>
      <w:rFonts w:ascii="Times New Roman" w:eastAsia="Times New Roman" w:hAnsi="Times New Roman" w:cs="Times New Roman"/>
      <w:sz w:val="20"/>
      <w:szCs w:val="20"/>
    </w:rPr>
  </w:style>
  <w:style w:type="paragraph" w:customStyle="1" w:styleId="71743D8DAA934009A1D57B922229A7146">
    <w:name w:val="71743D8DAA934009A1D57B922229A7146"/>
    <w:rsid w:val="008A2FCA"/>
    <w:pPr>
      <w:spacing w:after="0" w:line="240" w:lineRule="auto"/>
    </w:pPr>
    <w:rPr>
      <w:rFonts w:ascii="Times New Roman" w:eastAsia="Times New Roman" w:hAnsi="Times New Roman" w:cs="Times New Roman"/>
      <w:sz w:val="20"/>
      <w:szCs w:val="20"/>
    </w:rPr>
  </w:style>
  <w:style w:type="paragraph" w:customStyle="1" w:styleId="957F2E088C364C4F96906F6AE39DB4C26">
    <w:name w:val="957F2E088C364C4F96906F6AE39DB4C26"/>
    <w:rsid w:val="008A2FCA"/>
    <w:pPr>
      <w:spacing w:after="0" w:line="240" w:lineRule="auto"/>
    </w:pPr>
    <w:rPr>
      <w:rFonts w:ascii="Times New Roman" w:eastAsia="Times New Roman" w:hAnsi="Times New Roman" w:cs="Times New Roman"/>
      <w:sz w:val="20"/>
      <w:szCs w:val="20"/>
    </w:rPr>
  </w:style>
  <w:style w:type="paragraph" w:customStyle="1" w:styleId="DD37E37EEF0440428A561C8A4BE51AA26">
    <w:name w:val="DD37E37EEF0440428A561C8A4BE51AA26"/>
    <w:rsid w:val="008A2FCA"/>
    <w:pPr>
      <w:spacing w:after="0" w:line="240" w:lineRule="auto"/>
    </w:pPr>
    <w:rPr>
      <w:rFonts w:ascii="Times New Roman" w:eastAsia="Times New Roman" w:hAnsi="Times New Roman" w:cs="Times New Roman"/>
      <w:sz w:val="20"/>
      <w:szCs w:val="20"/>
    </w:rPr>
  </w:style>
  <w:style w:type="paragraph" w:customStyle="1" w:styleId="841BD7B227F247DB838EC73585B157532">
    <w:name w:val="841BD7B227F247DB838EC73585B157532"/>
    <w:rsid w:val="008A2FCA"/>
    <w:pPr>
      <w:spacing w:after="0" w:line="240" w:lineRule="auto"/>
    </w:pPr>
    <w:rPr>
      <w:rFonts w:ascii="Times New Roman" w:eastAsia="Times New Roman" w:hAnsi="Times New Roman" w:cs="Times New Roman"/>
      <w:sz w:val="20"/>
      <w:szCs w:val="20"/>
    </w:rPr>
  </w:style>
  <w:style w:type="paragraph" w:customStyle="1" w:styleId="5844D098F59A454AB2BF3260634181116">
    <w:name w:val="5844D098F59A454AB2BF3260634181116"/>
    <w:rsid w:val="008A2FCA"/>
    <w:pPr>
      <w:spacing w:after="0" w:line="240" w:lineRule="auto"/>
    </w:pPr>
    <w:rPr>
      <w:rFonts w:ascii="Times New Roman" w:eastAsia="Times New Roman" w:hAnsi="Times New Roman" w:cs="Times New Roman"/>
      <w:sz w:val="20"/>
      <w:szCs w:val="20"/>
    </w:rPr>
  </w:style>
  <w:style w:type="paragraph" w:customStyle="1" w:styleId="064E153A9474454485B3A3E3CB9D26092">
    <w:name w:val="064E153A9474454485B3A3E3CB9D26092"/>
    <w:rsid w:val="008A2FCA"/>
    <w:pPr>
      <w:spacing w:after="0" w:line="240" w:lineRule="auto"/>
    </w:pPr>
    <w:rPr>
      <w:rFonts w:ascii="Times New Roman" w:eastAsia="Times New Roman" w:hAnsi="Times New Roman" w:cs="Times New Roman"/>
      <w:sz w:val="20"/>
      <w:szCs w:val="20"/>
    </w:rPr>
  </w:style>
  <w:style w:type="paragraph" w:customStyle="1" w:styleId="72834C8715CE4832BC434588B9E157702">
    <w:name w:val="72834C8715CE4832BC434588B9E157702"/>
    <w:rsid w:val="008A2FCA"/>
    <w:pPr>
      <w:spacing w:after="0" w:line="240" w:lineRule="auto"/>
    </w:pPr>
    <w:rPr>
      <w:rFonts w:ascii="Times New Roman" w:eastAsia="Times New Roman" w:hAnsi="Times New Roman" w:cs="Times New Roman"/>
      <w:sz w:val="20"/>
      <w:szCs w:val="20"/>
    </w:rPr>
  </w:style>
  <w:style w:type="paragraph" w:customStyle="1" w:styleId="481E76FE31C14EE581E8D372A7A7C10F2">
    <w:name w:val="481E76FE31C14EE581E8D372A7A7C10F2"/>
    <w:rsid w:val="008A2FCA"/>
    <w:pPr>
      <w:spacing w:after="0" w:line="240" w:lineRule="auto"/>
    </w:pPr>
    <w:rPr>
      <w:rFonts w:ascii="Times New Roman" w:eastAsia="Times New Roman" w:hAnsi="Times New Roman" w:cs="Times New Roman"/>
      <w:sz w:val="20"/>
      <w:szCs w:val="20"/>
    </w:rPr>
  </w:style>
  <w:style w:type="paragraph" w:customStyle="1" w:styleId="E400FBC7991F4591B6DFD49A72206CAF2">
    <w:name w:val="E400FBC7991F4591B6DFD49A72206CAF2"/>
    <w:rsid w:val="008A2FCA"/>
    <w:pPr>
      <w:spacing w:after="0" w:line="240" w:lineRule="auto"/>
    </w:pPr>
    <w:rPr>
      <w:rFonts w:ascii="Times New Roman" w:eastAsia="Times New Roman" w:hAnsi="Times New Roman" w:cs="Times New Roman"/>
      <w:sz w:val="20"/>
      <w:szCs w:val="20"/>
    </w:rPr>
  </w:style>
  <w:style w:type="paragraph" w:customStyle="1" w:styleId="252719E85A6543319A26ED934B8DEB332">
    <w:name w:val="252719E85A6543319A26ED934B8DEB332"/>
    <w:rsid w:val="008A2FCA"/>
    <w:pPr>
      <w:spacing w:after="0" w:line="240" w:lineRule="auto"/>
    </w:pPr>
    <w:rPr>
      <w:rFonts w:ascii="Times New Roman" w:eastAsia="Times New Roman" w:hAnsi="Times New Roman" w:cs="Times New Roman"/>
      <w:sz w:val="20"/>
      <w:szCs w:val="20"/>
    </w:rPr>
  </w:style>
  <w:style w:type="paragraph" w:customStyle="1" w:styleId="C451B4A287AE44AF9DA670125E7560192">
    <w:name w:val="C451B4A287AE44AF9DA670125E7560192"/>
    <w:rsid w:val="008A2FCA"/>
    <w:pPr>
      <w:spacing w:after="0" w:line="240" w:lineRule="auto"/>
    </w:pPr>
    <w:rPr>
      <w:rFonts w:ascii="Times New Roman" w:eastAsia="Times New Roman" w:hAnsi="Times New Roman" w:cs="Times New Roman"/>
      <w:sz w:val="20"/>
      <w:szCs w:val="20"/>
    </w:rPr>
  </w:style>
  <w:style w:type="paragraph" w:customStyle="1" w:styleId="639C45A4DBA342CA82898F48AF010CE12">
    <w:name w:val="639C45A4DBA342CA82898F48AF010CE12"/>
    <w:rsid w:val="008A2FCA"/>
    <w:pPr>
      <w:spacing w:after="0" w:line="240" w:lineRule="auto"/>
    </w:pPr>
    <w:rPr>
      <w:rFonts w:ascii="Times New Roman" w:eastAsia="Times New Roman" w:hAnsi="Times New Roman" w:cs="Times New Roman"/>
      <w:sz w:val="20"/>
      <w:szCs w:val="20"/>
    </w:rPr>
  </w:style>
  <w:style w:type="paragraph" w:customStyle="1" w:styleId="C510F81AFCC44242BF94AD2C7605B03D2">
    <w:name w:val="C510F81AFCC44242BF94AD2C7605B03D2"/>
    <w:rsid w:val="008A2FCA"/>
    <w:pPr>
      <w:spacing w:after="0" w:line="240" w:lineRule="auto"/>
    </w:pPr>
    <w:rPr>
      <w:rFonts w:ascii="Times New Roman" w:eastAsia="Times New Roman" w:hAnsi="Times New Roman" w:cs="Times New Roman"/>
      <w:sz w:val="20"/>
      <w:szCs w:val="20"/>
    </w:rPr>
  </w:style>
  <w:style w:type="paragraph" w:customStyle="1" w:styleId="8EF8E17A84E24CA3B9AD78E248942F9E2">
    <w:name w:val="8EF8E17A84E24CA3B9AD78E248942F9E2"/>
    <w:rsid w:val="008A2FCA"/>
    <w:pPr>
      <w:spacing w:after="0" w:line="240" w:lineRule="auto"/>
    </w:pPr>
    <w:rPr>
      <w:rFonts w:ascii="Times New Roman" w:eastAsia="Times New Roman" w:hAnsi="Times New Roman" w:cs="Times New Roman"/>
      <w:sz w:val="20"/>
      <w:szCs w:val="20"/>
    </w:rPr>
  </w:style>
  <w:style w:type="paragraph" w:customStyle="1" w:styleId="9206CCB1CEB54572898188D65B63DF629">
    <w:name w:val="9206CCB1CEB54572898188D65B63DF629"/>
    <w:rsid w:val="008A2FCA"/>
    <w:pPr>
      <w:spacing w:after="0" w:line="240" w:lineRule="auto"/>
    </w:pPr>
    <w:rPr>
      <w:rFonts w:ascii="Times New Roman" w:eastAsia="Times New Roman" w:hAnsi="Times New Roman" w:cs="Times New Roman"/>
      <w:sz w:val="20"/>
      <w:szCs w:val="20"/>
    </w:rPr>
  </w:style>
  <w:style w:type="paragraph" w:customStyle="1" w:styleId="EF76A15C1A7A49CCB653EC337566F61A9">
    <w:name w:val="EF76A15C1A7A49CCB653EC337566F61A9"/>
    <w:rsid w:val="008A2FCA"/>
    <w:pPr>
      <w:spacing w:after="0" w:line="240" w:lineRule="auto"/>
    </w:pPr>
    <w:rPr>
      <w:rFonts w:ascii="Times New Roman" w:eastAsia="Times New Roman" w:hAnsi="Times New Roman" w:cs="Times New Roman"/>
      <w:sz w:val="20"/>
      <w:szCs w:val="20"/>
    </w:rPr>
  </w:style>
  <w:style w:type="paragraph" w:customStyle="1" w:styleId="5B250A3A671940B4BCB788140B0B39DB9">
    <w:name w:val="5B250A3A671940B4BCB788140B0B39DB9"/>
    <w:rsid w:val="008A2FCA"/>
    <w:pPr>
      <w:spacing w:after="0" w:line="240" w:lineRule="auto"/>
    </w:pPr>
    <w:rPr>
      <w:rFonts w:ascii="Times New Roman" w:eastAsia="Times New Roman" w:hAnsi="Times New Roman" w:cs="Times New Roman"/>
      <w:sz w:val="20"/>
      <w:szCs w:val="20"/>
    </w:rPr>
  </w:style>
  <w:style w:type="paragraph" w:customStyle="1" w:styleId="91F0E12D3888478DA37D1C7F9ED599D39">
    <w:name w:val="91F0E12D3888478DA37D1C7F9ED599D39"/>
    <w:rsid w:val="008A2FCA"/>
    <w:pPr>
      <w:spacing w:after="0" w:line="240" w:lineRule="auto"/>
    </w:pPr>
    <w:rPr>
      <w:rFonts w:ascii="Times New Roman" w:eastAsia="Times New Roman" w:hAnsi="Times New Roman" w:cs="Times New Roman"/>
      <w:sz w:val="20"/>
      <w:szCs w:val="20"/>
    </w:rPr>
  </w:style>
  <w:style w:type="paragraph" w:customStyle="1" w:styleId="333E6A2721FD44F8A4014935885235A19">
    <w:name w:val="333E6A2721FD44F8A4014935885235A19"/>
    <w:rsid w:val="008A2FCA"/>
    <w:pPr>
      <w:spacing w:after="0" w:line="240" w:lineRule="auto"/>
    </w:pPr>
    <w:rPr>
      <w:rFonts w:ascii="Times New Roman" w:eastAsia="Times New Roman" w:hAnsi="Times New Roman" w:cs="Times New Roman"/>
      <w:sz w:val="20"/>
      <w:szCs w:val="20"/>
    </w:rPr>
  </w:style>
  <w:style w:type="paragraph" w:customStyle="1" w:styleId="FD2EE60B26AA4439A7D3CC33A167AD419">
    <w:name w:val="FD2EE60B26AA4439A7D3CC33A167AD419"/>
    <w:rsid w:val="008A2FCA"/>
    <w:pPr>
      <w:spacing w:after="0" w:line="240" w:lineRule="auto"/>
    </w:pPr>
    <w:rPr>
      <w:rFonts w:ascii="Times New Roman" w:eastAsia="Times New Roman" w:hAnsi="Times New Roman" w:cs="Times New Roman"/>
      <w:sz w:val="20"/>
      <w:szCs w:val="20"/>
    </w:rPr>
  </w:style>
  <w:style w:type="paragraph" w:customStyle="1" w:styleId="4AFACAE0BDCB48E2B920CD041CE260302">
    <w:name w:val="4AFACAE0BDCB48E2B920CD041CE260302"/>
    <w:rsid w:val="008A2FCA"/>
    <w:pPr>
      <w:spacing w:after="0" w:line="240" w:lineRule="auto"/>
    </w:pPr>
    <w:rPr>
      <w:rFonts w:ascii="Times New Roman" w:eastAsia="Times New Roman" w:hAnsi="Times New Roman" w:cs="Times New Roman"/>
      <w:sz w:val="20"/>
      <w:szCs w:val="20"/>
    </w:rPr>
  </w:style>
  <w:style w:type="paragraph" w:customStyle="1" w:styleId="6028561881634F5C83B24CF140F573EC7">
    <w:name w:val="6028561881634F5C83B24CF140F573EC7"/>
    <w:rsid w:val="008A2FCA"/>
    <w:pPr>
      <w:spacing w:after="0" w:line="240" w:lineRule="auto"/>
    </w:pPr>
    <w:rPr>
      <w:rFonts w:ascii="Times New Roman" w:eastAsia="Times New Roman" w:hAnsi="Times New Roman" w:cs="Times New Roman"/>
      <w:sz w:val="20"/>
      <w:szCs w:val="20"/>
    </w:rPr>
  </w:style>
  <w:style w:type="paragraph" w:customStyle="1" w:styleId="E98A4CA99FD441DBBA75D51CD55A4AEE7">
    <w:name w:val="E98A4CA99FD441DBBA75D51CD55A4AEE7"/>
    <w:rsid w:val="008A2FCA"/>
    <w:pPr>
      <w:spacing w:after="0" w:line="240" w:lineRule="auto"/>
    </w:pPr>
    <w:rPr>
      <w:rFonts w:ascii="Times New Roman" w:eastAsia="Times New Roman" w:hAnsi="Times New Roman" w:cs="Times New Roman"/>
      <w:sz w:val="20"/>
      <w:szCs w:val="20"/>
    </w:rPr>
  </w:style>
  <w:style w:type="paragraph" w:customStyle="1" w:styleId="31DACD2226554E738BC7327340BC3E587">
    <w:name w:val="31DACD2226554E738BC7327340BC3E587"/>
    <w:rsid w:val="008A2FCA"/>
    <w:pPr>
      <w:spacing w:after="0" w:line="240" w:lineRule="auto"/>
    </w:pPr>
    <w:rPr>
      <w:rFonts w:ascii="Times New Roman" w:eastAsia="Times New Roman" w:hAnsi="Times New Roman" w:cs="Times New Roman"/>
      <w:sz w:val="20"/>
      <w:szCs w:val="20"/>
    </w:rPr>
  </w:style>
  <w:style w:type="paragraph" w:customStyle="1" w:styleId="8E777A7784424213BF755AAE9D6081747">
    <w:name w:val="8E777A7784424213BF755AAE9D6081747"/>
    <w:rsid w:val="008A2FCA"/>
    <w:pPr>
      <w:spacing w:after="0" w:line="240" w:lineRule="auto"/>
    </w:pPr>
    <w:rPr>
      <w:rFonts w:ascii="Times New Roman" w:eastAsia="Times New Roman" w:hAnsi="Times New Roman" w:cs="Times New Roman"/>
      <w:sz w:val="20"/>
      <w:szCs w:val="20"/>
    </w:rPr>
  </w:style>
  <w:style w:type="paragraph" w:customStyle="1" w:styleId="B4D0657B21EE484A9B155D0F3A0B0D9B7">
    <w:name w:val="B4D0657B21EE484A9B155D0F3A0B0D9B7"/>
    <w:rsid w:val="008A2FCA"/>
    <w:pPr>
      <w:spacing w:after="0" w:line="240" w:lineRule="auto"/>
    </w:pPr>
    <w:rPr>
      <w:rFonts w:ascii="Times New Roman" w:eastAsia="Times New Roman" w:hAnsi="Times New Roman" w:cs="Times New Roman"/>
      <w:sz w:val="20"/>
      <w:szCs w:val="20"/>
    </w:rPr>
  </w:style>
  <w:style w:type="paragraph" w:customStyle="1" w:styleId="BF4F8CED70BE4F59A9B0BD75D6ED3C0A7">
    <w:name w:val="BF4F8CED70BE4F59A9B0BD75D6ED3C0A7"/>
    <w:rsid w:val="008A2FCA"/>
    <w:pPr>
      <w:spacing w:after="0" w:line="240" w:lineRule="auto"/>
    </w:pPr>
    <w:rPr>
      <w:rFonts w:ascii="Times New Roman" w:eastAsia="Times New Roman" w:hAnsi="Times New Roman" w:cs="Times New Roman"/>
      <w:sz w:val="20"/>
      <w:szCs w:val="20"/>
    </w:rPr>
  </w:style>
  <w:style w:type="paragraph" w:customStyle="1" w:styleId="ABFADEF971134264AA7504CA9F462CC57">
    <w:name w:val="ABFADEF971134264AA7504CA9F462CC57"/>
    <w:rsid w:val="008A2FCA"/>
    <w:pPr>
      <w:spacing w:after="0" w:line="240" w:lineRule="auto"/>
    </w:pPr>
    <w:rPr>
      <w:rFonts w:ascii="Times New Roman" w:eastAsia="Times New Roman" w:hAnsi="Times New Roman" w:cs="Times New Roman"/>
      <w:sz w:val="20"/>
      <w:szCs w:val="20"/>
    </w:rPr>
  </w:style>
  <w:style w:type="paragraph" w:customStyle="1" w:styleId="4B388D37F9044AEBAD7ECA1262B355407">
    <w:name w:val="4B388D37F9044AEBAD7ECA1262B355407"/>
    <w:rsid w:val="008A2FCA"/>
    <w:pPr>
      <w:spacing w:after="0" w:line="240" w:lineRule="auto"/>
    </w:pPr>
    <w:rPr>
      <w:rFonts w:ascii="Times New Roman" w:eastAsia="Times New Roman" w:hAnsi="Times New Roman" w:cs="Times New Roman"/>
      <w:sz w:val="20"/>
      <w:szCs w:val="20"/>
    </w:rPr>
  </w:style>
  <w:style w:type="paragraph" w:customStyle="1" w:styleId="8BA263B44D924CDD81E9A69DEC1556667">
    <w:name w:val="8BA263B44D924CDD81E9A69DEC1556667"/>
    <w:rsid w:val="008A2FCA"/>
    <w:pPr>
      <w:spacing w:after="0" w:line="240" w:lineRule="auto"/>
    </w:pPr>
    <w:rPr>
      <w:rFonts w:ascii="Times New Roman" w:eastAsia="Times New Roman" w:hAnsi="Times New Roman" w:cs="Times New Roman"/>
      <w:sz w:val="20"/>
      <w:szCs w:val="20"/>
    </w:rPr>
  </w:style>
  <w:style w:type="paragraph" w:customStyle="1" w:styleId="166D2E0DAACF4D17BF1EA1C9E41609907">
    <w:name w:val="166D2E0DAACF4D17BF1EA1C9E41609907"/>
    <w:rsid w:val="008A2FCA"/>
    <w:pPr>
      <w:spacing w:after="0" w:line="240" w:lineRule="auto"/>
    </w:pPr>
    <w:rPr>
      <w:rFonts w:ascii="Times New Roman" w:eastAsia="Times New Roman" w:hAnsi="Times New Roman" w:cs="Times New Roman"/>
      <w:sz w:val="20"/>
      <w:szCs w:val="20"/>
    </w:rPr>
  </w:style>
  <w:style w:type="paragraph" w:customStyle="1" w:styleId="67BF036A38D54027B3C70C343B98DA5B7">
    <w:name w:val="67BF036A38D54027B3C70C343B98DA5B7"/>
    <w:rsid w:val="008A2FCA"/>
    <w:pPr>
      <w:spacing w:after="0" w:line="240" w:lineRule="auto"/>
    </w:pPr>
    <w:rPr>
      <w:rFonts w:ascii="Times New Roman" w:eastAsia="Times New Roman" w:hAnsi="Times New Roman" w:cs="Times New Roman"/>
      <w:sz w:val="20"/>
      <w:szCs w:val="20"/>
    </w:rPr>
  </w:style>
  <w:style w:type="paragraph" w:customStyle="1" w:styleId="1BF30670076D40D3AD124E933F749E827">
    <w:name w:val="1BF30670076D40D3AD124E933F749E827"/>
    <w:rsid w:val="008A2FCA"/>
    <w:pPr>
      <w:spacing w:after="0" w:line="240" w:lineRule="auto"/>
    </w:pPr>
    <w:rPr>
      <w:rFonts w:ascii="Times New Roman" w:eastAsia="Times New Roman" w:hAnsi="Times New Roman" w:cs="Times New Roman"/>
      <w:sz w:val="20"/>
      <w:szCs w:val="20"/>
    </w:rPr>
  </w:style>
  <w:style w:type="paragraph" w:customStyle="1" w:styleId="2F32AA81FC704B70B46141FBBC7043D47">
    <w:name w:val="2F32AA81FC704B70B46141FBBC7043D47"/>
    <w:rsid w:val="008A2FCA"/>
    <w:pPr>
      <w:spacing w:after="0" w:line="240" w:lineRule="auto"/>
    </w:pPr>
    <w:rPr>
      <w:rFonts w:ascii="Times New Roman" w:eastAsia="Times New Roman" w:hAnsi="Times New Roman" w:cs="Times New Roman"/>
      <w:sz w:val="20"/>
      <w:szCs w:val="20"/>
    </w:rPr>
  </w:style>
  <w:style w:type="paragraph" w:customStyle="1" w:styleId="5C4140A8E97E48CAA2EBD03E1AE9437C7">
    <w:name w:val="5C4140A8E97E48CAA2EBD03E1AE9437C7"/>
    <w:rsid w:val="008A2FCA"/>
    <w:pPr>
      <w:spacing w:after="0" w:line="240" w:lineRule="auto"/>
    </w:pPr>
    <w:rPr>
      <w:rFonts w:ascii="Times New Roman" w:eastAsia="Times New Roman" w:hAnsi="Times New Roman" w:cs="Times New Roman"/>
      <w:sz w:val="20"/>
      <w:szCs w:val="20"/>
    </w:rPr>
  </w:style>
  <w:style w:type="paragraph" w:customStyle="1" w:styleId="85D67C96BA5D44C7A6910A8C7AC540837">
    <w:name w:val="85D67C96BA5D44C7A6910A8C7AC540837"/>
    <w:rsid w:val="008A2FCA"/>
    <w:pPr>
      <w:spacing w:after="0" w:line="240" w:lineRule="auto"/>
    </w:pPr>
    <w:rPr>
      <w:rFonts w:ascii="Times New Roman" w:eastAsia="Times New Roman" w:hAnsi="Times New Roman" w:cs="Times New Roman"/>
      <w:sz w:val="20"/>
      <w:szCs w:val="20"/>
    </w:rPr>
  </w:style>
  <w:style w:type="paragraph" w:customStyle="1" w:styleId="E140CC3F699E44069F213AE2CFA21AB15">
    <w:name w:val="E140CC3F699E44069F213AE2CFA21AB15"/>
    <w:rsid w:val="008A2FCA"/>
    <w:pPr>
      <w:spacing w:after="0" w:line="240" w:lineRule="auto"/>
    </w:pPr>
    <w:rPr>
      <w:rFonts w:ascii="Times New Roman" w:eastAsia="Times New Roman" w:hAnsi="Times New Roman" w:cs="Times New Roman"/>
      <w:sz w:val="20"/>
      <w:szCs w:val="20"/>
    </w:rPr>
  </w:style>
  <w:style w:type="paragraph" w:customStyle="1" w:styleId="60BD199071E946ECA18C6AB6F46434F95">
    <w:name w:val="60BD199071E946ECA18C6AB6F46434F95"/>
    <w:rsid w:val="008A2FCA"/>
    <w:pPr>
      <w:spacing w:after="0" w:line="240" w:lineRule="auto"/>
    </w:pPr>
    <w:rPr>
      <w:rFonts w:ascii="Times New Roman" w:eastAsia="Times New Roman" w:hAnsi="Times New Roman" w:cs="Times New Roman"/>
      <w:sz w:val="20"/>
      <w:szCs w:val="20"/>
    </w:rPr>
  </w:style>
  <w:style w:type="paragraph" w:customStyle="1" w:styleId="EEFA81DA3BF143C4B4D956FC3397F15C5">
    <w:name w:val="EEFA81DA3BF143C4B4D956FC3397F15C5"/>
    <w:rsid w:val="008A2FCA"/>
    <w:pPr>
      <w:spacing w:after="0" w:line="240" w:lineRule="auto"/>
    </w:pPr>
    <w:rPr>
      <w:rFonts w:ascii="Times New Roman" w:eastAsia="Times New Roman" w:hAnsi="Times New Roman" w:cs="Times New Roman"/>
      <w:sz w:val="20"/>
      <w:szCs w:val="20"/>
    </w:rPr>
  </w:style>
  <w:style w:type="paragraph" w:customStyle="1" w:styleId="9DA212E29DB84482A15C1C41327EE6C45">
    <w:name w:val="9DA212E29DB84482A15C1C41327EE6C45"/>
    <w:rsid w:val="008A2FCA"/>
    <w:pPr>
      <w:spacing w:after="0" w:line="240" w:lineRule="auto"/>
    </w:pPr>
    <w:rPr>
      <w:rFonts w:ascii="Times New Roman" w:eastAsia="Times New Roman" w:hAnsi="Times New Roman" w:cs="Times New Roman"/>
      <w:sz w:val="20"/>
      <w:szCs w:val="20"/>
    </w:rPr>
  </w:style>
  <w:style w:type="paragraph" w:customStyle="1" w:styleId="51578006F8744FBE9EBBCBD379F788985">
    <w:name w:val="51578006F8744FBE9EBBCBD379F788985"/>
    <w:rsid w:val="008A2FCA"/>
    <w:pPr>
      <w:spacing w:after="0" w:line="240" w:lineRule="auto"/>
    </w:pPr>
    <w:rPr>
      <w:rFonts w:ascii="Times New Roman" w:eastAsia="Times New Roman" w:hAnsi="Times New Roman" w:cs="Times New Roman"/>
      <w:sz w:val="20"/>
      <w:szCs w:val="20"/>
    </w:rPr>
  </w:style>
  <w:style w:type="paragraph" w:customStyle="1" w:styleId="EE84FB12B30748569A450C07704F5EA05">
    <w:name w:val="EE84FB12B30748569A450C07704F5EA05"/>
    <w:rsid w:val="008A2FCA"/>
    <w:pPr>
      <w:spacing w:after="0" w:line="240" w:lineRule="auto"/>
    </w:pPr>
    <w:rPr>
      <w:rFonts w:ascii="Times New Roman" w:eastAsia="Times New Roman" w:hAnsi="Times New Roman" w:cs="Times New Roman"/>
      <w:sz w:val="20"/>
      <w:szCs w:val="20"/>
    </w:rPr>
  </w:style>
  <w:style w:type="paragraph" w:customStyle="1" w:styleId="CF09124F26AA48959632B559D8901A1C5">
    <w:name w:val="CF09124F26AA48959632B559D8901A1C5"/>
    <w:rsid w:val="008A2FCA"/>
    <w:pPr>
      <w:spacing w:after="0" w:line="240" w:lineRule="auto"/>
    </w:pPr>
    <w:rPr>
      <w:rFonts w:ascii="Times New Roman" w:eastAsia="Times New Roman" w:hAnsi="Times New Roman" w:cs="Times New Roman"/>
      <w:sz w:val="20"/>
      <w:szCs w:val="20"/>
    </w:rPr>
  </w:style>
  <w:style w:type="paragraph" w:customStyle="1" w:styleId="68BC740B481B46E683D03D79B39C0C025">
    <w:name w:val="68BC740B481B46E683D03D79B39C0C025"/>
    <w:rsid w:val="008A2FCA"/>
    <w:pPr>
      <w:spacing w:after="0" w:line="240" w:lineRule="auto"/>
    </w:pPr>
    <w:rPr>
      <w:rFonts w:ascii="Times New Roman" w:eastAsia="Times New Roman" w:hAnsi="Times New Roman" w:cs="Times New Roman"/>
      <w:sz w:val="20"/>
      <w:szCs w:val="20"/>
    </w:rPr>
  </w:style>
  <w:style w:type="paragraph" w:customStyle="1" w:styleId="C7C0738771F043E28B363CE9DA53059C7">
    <w:name w:val="C7C0738771F043E28B363CE9DA53059C7"/>
    <w:rsid w:val="008A2FCA"/>
    <w:pPr>
      <w:spacing w:after="0" w:line="240" w:lineRule="auto"/>
    </w:pPr>
    <w:rPr>
      <w:rFonts w:ascii="Times New Roman" w:eastAsia="Times New Roman" w:hAnsi="Times New Roman" w:cs="Times New Roman"/>
      <w:sz w:val="20"/>
      <w:szCs w:val="20"/>
    </w:rPr>
  </w:style>
  <w:style w:type="paragraph" w:customStyle="1" w:styleId="51EDF55504E24207B57CC70065C239E87">
    <w:name w:val="51EDF55504E24207B57CC70065C239E87"/>
    <w:rsid w:val="008A2FCA"/>
    <w:pPr>
      <w:spacing w:after="0" w:line="240" w:lineRule="auto"/>
    </w:pPr>
    <w:rPr>
      <w:rFonts w:ascii="Times New Roman" w:eastAsia="Times New Roman" w:hAnsi="Times New Roman" w:cs="Times New Roman"/>
      <w:sz w:val="20"/>
      <w:szCs w:val="20"/>
    </w:rPr>
  </w:style>
  <w:style w:type="paragraph" w:customStyle="1" w:styleId="CD70091F50DC40E8941837B0F7EF64637">
    <w:name w:val="CD70091F50DC40E8941837B0F7EF64637"/>
    <w:rsid w:val="008A2FCA"/>
    <w:pPr>
      <w:spacing w:after="0" w:line="240" w:lineRule="auto"/>
    </w:pPr>
    <w:rPr>
      <w:rFonts w:ascii="Times New Roman" w:eastAsia="Times New Roman" w:hAnsi="Times New Roman" w:cs="Times New Roman"/>
      <w:sz w:val="20"/>
      <w:szCs w:val="20"/>
    </w:rPr>
  </w:style>
  <w:style w:type="paragraph" w:customStyle="1" w:styleId="AA9B48E635C6456193E25A62413D00497">
    <w:name w:val="AA9B48E635C6456193E25A62413D00497"/>
    <w:rsid w:val="008A2FCA"/>
    <w:pPr>
      <w:spacing w:after="0" w:line="240" w:lineRule="auto"/>
    </w:pPr>
    <w:rPr>
      <w:rFonts w:ascii="Times New Roman" w:eastAsia="Times New Roman" w:hAnsi="Times New Roman" w:cs="Times New Roman"/>
      <w:sz w:val="20"/>
      <w:szCs w:val="20"/>
    </w:rPr>
  </w:style>
  <w:style w:type="paragraph" w:customStyle="1" w:styleId="40D9678D8ACE45988885D473E867DD907">
    <w:name w:val="40D9678D8ACE45988885D473E867DD907"/>
    <w:rsid w:val="008A2FCA"/>
    <w:pPr>
      <w:spacing w:after="0" w:line="240" w:lineRule="auto"/>
    </w:pPr>
    <w:rPr>
      <w:rFonts w:ascii="Times New Roman" w:eastAsia="Times New Roman" w:hAnsi="Times New Roman" w:cs="Times New Roman"/>
      <w:sz w:val="20"/>
      <w:szCs w:val="20"/>
    </w:rPr>
  </w:style>
  <w:style w:type="paragraph" w:customStyle="1" w:styleId="76CE5BAECAB54125A4FE2FB7256893407">
    <w:name w:val="76CE5BAECAB54125A4FE2FB7256893407"/>
    <w:rsid w:val="008A2FCA"/>
    <w:pPr>
      <w:spacing w:after="0" w:line="240" w:lineRule="auto"/>
    </w:pPr>
    <w:rPr>
      <w:rFonts w:ascii="Times New Roman" w:eastAsia="Times New Roman" w:hAnsi="Times New Roman" w:cs="Times New Roman"/>
      <w:sz w:val="20"/>
      <w:szCs w:val="20"/>
    </w:rPr>
  </w:style>
  <w:style w:type="paragraph" w:customStyle="1" w:styleId="042CAC322BA84677AEE62AEBF8AE20627">
    <w:name w:val="042CAC322BA84677AEE62AEBF8AE20627"/>
    <w:rsid w:val="008A2FCA"/>
    <w:pPr>
      <w:spacing w:after="0" w:line="240" w:lineRule="auto"/>
    </w:pPr>
    <w:rPr>
      <w:rFonts w:ascii="Times New Roman" w:eastAsia="Times New Roman" w:hAnsi="Times New Roman" w:cs="Times New Roman"/>
      <w:sz w:val="20"/>
      <w:szCs w:val="20"/>
    </w:rPr>
  </w:style>
  <w:style w:type="paragraph" w:customStyle="1" w:styleId="804726638B384075B6C1065C6BD112987">
    <w:name w:val="804726638B384075B6C1065C6BD112987"/>
    <w:rsid w:val="008A2FCA"/>
    <w:pPr>
      <w:spacing w:after="0" w:line="240" w:lineRule="auto"/>
    </w:pPr>
    <w:rPr>
      <w:rFonts w:ascii="Times New Roman" w:eastAsia="Times New Roman" w:hAnsi="Times New Roman" w:cs="Times New Roman"/>
      <w:sz w:val="20"/>
      <w:szCs w:val="20"/>
    </w:rPr>
  </w:style>
  <w:style w:type="paragraph" w:customStyle="1" w:styleId="841A22375C754B92A3820168F3CA12B07">
    <w:name w:val="841A22375C754B92A3820168F3CA12B07"/>
    <w:rsid w:val="008A2FCA"/>
    <w:pPr>
      <w:spacing w:after="0" w:line="240" w:lineRule="auto"/>
    </w:pPr>
    <w:rPr>
      <w:rFonts w:ascii="Times New Roman" w:eastAsia="Times New Roman" w:hAnsi="Times New Roman" w:cs="Times New Roman"/>
      <w:sz w:val="20"/>
      <w:szCs w:val="20"/>
    </w:rPr>
  </w:style>
  <w:style w:type="paragraph" w:customStyle="1" w:styleId="2F2EC3627CAB4F139421970E4B822FE57">
    <w:name w:val="2F2EC3627CAB4F139421970E4B822FE57"/>
    <w:rsid w:val="008A2FCA"/>
    <w:pPr>
      <w:spacing w:after="0" w:line="240" w:lineRule="auto"/>
    </w:pPr>
    <w:rPr>
      <w:rFonts w:ascii="Times New Roman" w:eastAsia="Times New Roman" w:hAnsi="Times New Roman" w:cs="Times New Roman"/>
      <w:sz w:val="20"/>
      <w:szCs w:val="20"/>
    </w:rPr>
  </w:style>
  <w:style w:type="paragraph" w:customStyle="1" w:styleId="A6BB7B4080D64776983313DDD7024D3A7">
    <w:name w:val="A6BB7B4080D64776983313DDD7024D3A7"/>
    <w:rsid w:val="008A2FCA"/>
    <w:pPr>
      <w:spacing w:after="0" w:line="240" w:lineRule="auto"/>
    </w:pPr>
    <w:rPr>
      <w:rFonts w:ascii="Times New Roman" w:eastAsia="Times New Roman" w:hAnsi="Times New Roman" w:cs="Times New Roman"/>
      <w:sz w:val="20"/>
      <w:szCs w:val="20"/>
    </w:rPr>
  </w:style>
  <w:style w:type="paragraph" w:customStyle="1" w:styleId="BEE75BE2806B4400B311708DAB9694607">
    <w:name w:val="BEE75BE2806B4400B311708DAB9694607"/>
    <w:rsid w:val="008A2FCA"/>
    <w:pPr>
      <w:spacing w:after="0" w:line="240" w:lineRule="auto"/>
    </w:pPr>
    <w:rPr>
      <w:rFonts w:ascii="Times New Roman" w:eastAsia="Times New Roman" w:hAnsi="Times New Roman" w:cs="Times New Roman"/>
      <w:sz w:val="20"/>
      <w:szCs w:val="20"/>
    </w:rPr>
  </w:style>
  <w:style w:type="paragraph" w:customStyle="1" w:styleId="59BD8725422B4CB3833E78D356A4F6297">
    <w:name w:val="59BD8725422B4CB3833E78D356A4F6297"/>
    <w:rsid w:val="008A2FCA"/>
    <w:pPr>
      <w:spacing w:after="0" w:line="240" w:lineRule="auto"/>
    </w:pPr>
    <w:rPr>
      <w:rFonts w:ascii="Times New Roman" w:eastAsia="Times New Roman" w:hAnsi="Times New Roman" w:cs="Times New Roman"/>
      <w:sz w:val="20"/>
      <w:szCs w:val="20"/>
    </w:rPr>
  </w:style>
  <w:style w:type="paragraph" w:customStyle="1" w:styleId="24D84543513E4FEF850AEA36852B98E37">
    <w:name w:val="24D84543513E4FEF850AEA36852B98E37"/>
    <w:rsid w:val="008A2FCA"/>
    <w:pPr>
      <w:spacing w:after="0" w:line="240" w:lineRule="auto"/>
    </w:pPr>
    <w:rPr>
      <w:rFonts w:ascii="Times New Roman" w:eastAsia="Times New Roman" w:hAnsi="Times New Roman" w:cs="Times New Roman"/>
      <w:sz w:val="20"/>
      <w:szCs w:val="20"/>
    </w:rPr>
  </w:style>
  <w:style w:type="paragraph" w:customStyle="1" w:styleId="4B14268AA72746959C624C6D2566DCD07">
    <w:name w:val="4B14268AA72746959C624C6D2566DCD07"/>
    <w:rsid w:val="008A2FCA"/>
    <w:pPr>
      <w:spacing w:after="0" w:line="240" w:lineRule="auto"/>
    </w:pPr>
    <w:rPr>
      <w:rFonts w:ascii="Times New Roman" w:eastAsia="Times New Roman" w:hAnsi="Times New Roman" w:cs="Times New Roman"/>
      <w:sz w:val="20"/>
      <w:szCs w:val="20"/>
    </w:rPr>
  </w:style>
  <w:style w:type="paragraph" w:customStyle="1" w:styleId="CC0482C44DC24FC9A6874FFA2804ECAC7">
    <w:name w:val="CC0482C44DC24FC9A6874FFA2804ECAC7"/>
    <w:rsid w:val="008A2FCA"/>
    <w:pPr>
      <w:spacing w:after="0" w:line="240" w:lineRule="auto"/>
    </w:pPr>
    <w:rPr>
      <w:rFonts w:ascii="Times New Roman" w:eastAsia="Times New Roman" w:hAnsi="Times New Roman" w:cs="Times New Roman"/>
      <w:sz w:val="20"/>
      <w:szCs w:val="20"/>
    </w:rPr>
  </w:style>
  <w:style w:type="paragraph" w:customStyle="1" w:styleId="735627985A2F4C4F8DF612C637686AF07">
    <w:name w:val="735627985A2F4C4F8DF612C637686AF07"/>
    <w:rsid w:val="008A2FCA"/>
    <w:pPr>
      <w:spacing w:after="0" w:line="240" w:lineRule="auto"/>
    </w:pPr>
    <w:rPr>
      <w:rFonts w:ascii="Times New Roman" w:eastAsia="Times New Roman" w:hAnsi="Times New Roman" w:cs="Times New Roman"/>
      <w:sz w:val="20"/>
      <w:szCs w:val="20"/>
    </w:rPr>
  </w:style>
  <w:style w:type="paragraph" w:customStyle="1" w:styleId="437FAA1149294E7D81062C0BF1C3BF157">
    <w:name w:val="437FAA1149294E7D81062C0BF1C3BF157"/>
    <w:rsid w:val="008A2FCA"/>
    <w:pPr>
      <w:spacing w:after="0" w:line="240" w:lineRule="auto"/>
    </w:pPr>
    <w:rPr>
      <w:rFonts w:ascii="Times New Roman" w:eastAsia="Times New Roman" w:hAnsi="Times New Roman" w:cs="Times New Roman"/>
      <w:sz w:val="20"/>
      <w:szCs w:val="20"/>
    </w:rPr>
  </w:style>
  <w:style w:type="paragraph" w:customStyle="1" w:styleId="B0F83179CBBF41CAB921BB1C7B5380297">
    <w:name w:val="B0F83179CBBF41CAB921BB1C7B5380297"/>
    <w:rsid w:val="008A2FCA"/>
    <w:pPr>
      <w:spacing w:after="0" w:line="240" w:lineRule="auto"/>
    </w:pPr>
    <w:rPr>
      <w:rFonts w:ascii="Times New Roman" w:eastAsia="Times New Roman" w:hAnsi="Times New Roman" w:cs="Times New Roman"/>
      <w:sz w:val="20"/>
      <w:szCs w:val="20"/>
    </w:rPr>
  </w:style>
  <w:style w:type="paragraph" w:customStyle="1" w:styleId="637F055CF55C43C681F517022C4BC4547">
    <w:name w:val="637F055CF55C43C681F517022C4BC4547"/>
    <w:rsid w:val="008A2FCA"/>
    <w:pPr>
      <w:spacing w:after="0" w:line="240" w:lineRule="auto"/>
    </w:pPr>
    <w:rPr>
      <w:rFonts w:ascii="Times New Roman" w:eastAsia="Times New Roman" w:hAnsi="Times New Roman" w:cs="Times New Roman"/>
      <w:sz w:val="20"/>
      <w:szCs w:val="20"/>
    </w:rPr>
  </w:style>
  <w:style w:type="paragraph" w:customStyle="1" w:styleId="29111FFE17DE460AB8E1A9BE629FC5587">
    <w:name w:val="29111FFE17DE460AB8E1A9BE629FC5587"/>
    <w:rsid w:val="008A2FCA"/>
    <w:pPr>
      <w:spacing w:after="0" w:line="240" w:lineRule="auto"/>
    </w:pPr>
    <w:rPr>
      <w:rFonts w:ascii="Times New Roman" w:eastAsia="Times New Roman" w:hAnsi="Times New Roman" w:cs="Times New Roman"/>
      <w:sz w:val="20"/>
      <w:szCs w:val="20"/>
    </w:rPr>
  </w:style>
  <w:style w:type="paragraph" w:customStyle="1" w:styleId="D489376E37064D8DBD522E80068FE86B7">
    <w:name w:val="D489376E37064D8DBD522E80068FE86B7"/>
    <w:rsid w:val="008A2FCA"/>
    <w:pPr>
      <w:spacing w:after="0" w:line="240" w:lineRule="auto"/>
    </w:pPr>
    <w:rPr>
      <w:rFonts w:ascii="Times New Roman" w:eastAsia="Times New Roman" w:hAnsi="Times New Roman" w:cs="Times New Roman"/>
      <w:sz w:val="20"/>
      <w:szCs w:val="20"/>
    </w:rPr>
  </w:style>
  <w:style w:type="paragraph" w:customStyle="1" w:styleId="F16520B18B414F88989D2C18B018D6CB7">
    <w:name w:val="F16520B18B414F88989D2C18B018D6CB7"/>
    <w:rsid w:val="008A2FCA"/>
    <w:pPr>
      <w:spacing w:after="0" w:line="240" w:lineRule="auto"/>
    </w:pPr>
    <w:rPr>
      <w:rFonts w:ascii="Times New Roman" w:eastAsia="Times New Roman" w:hAnsi="Times New Roman" w:cs="Times New Roman"/>
      <w:sz w:val="20"/>
      <w:szCs w:val="20"/>
    </w:rPr>
  </w:style>
  <w:style w:type="paragraph" w:customStyle="1" w:styleId="709DDC9490F14571B13E3FE39A6306157">
    <w:name w:val="709DDC9490F14571B13E3FE39A6306157"/>
    <w:rsid w:val="008A2FCA"/>
    <w:pPr>
      <w:spacing w:after="0" w:line="240" w:lineRule="auto"/>
    </w:pPr>
    <w:rPr>
      <w:rFonts w:ascii="Times New Roman" w:eastAsia="Times New Roman" w:hAnsi="Times New Roman" w:cs="Times New Roman"/>
      <w:sz w:val="20"/>
      <w:szCs w:val="20"/>
    </w:rPr>
  </w:style>
  <w:style w:type="paragraph" w:customStyle="1" w:styleId="A5D859AC4ABB495881A5FE6149D7047D7">
    <w:name w:val="A5D859AC4ABB495881A5FE6149D7047D7"/>
    <w:rsid w:val="008A2FCA"/>
    <w:pPr>
      <w:spacing w:after="0" w:line="240" w:lineRule="auto"/>
    </w:pPr>
    <w:rPr>
      <w:rFonts w:ascii="Times New Roman" w:eastAsia="Times New Roman" w:hAnsi="Times New Roman" w:cs="Times New Roman"/>
      <w:sz w:val="20"/>
      <w:szCs w:val="20"/>
    </w:rPr>
  </w:style>
  <w:style w:type="paragraph" w:customStyle="1" w:styleId="5D77676F96AA4AFEBEBB6DA1286861102">
    <w:name w:val="5D77676F96AA4AFEBEBB6DA1286861102"/>
    <w:rsid w:val="008A2FCA"/>
    <w:pPr>
      <w:spacing w:after="0" w:line="240" w:lineRule="auto"/>
    </w:pPr>
    <w:rPr>
      <w:rFonts w:ascii="Times New Roman" w:eastAsia="Times New Roman" w:hAnsi="Times New Roman" w:cs="Times New Roman"/>
      <w:sz w:val="20"/>
      <w:szCs w:val="20"/>
    </w:rPr>
  </w:style>
  <w:style w:type="paragraph" w:customStyle="1" w:styleId="FA740A6C7F5C46C08D18E39E9E3263EB7">
    <w:name w:val="FA740A6C7F5C46C08D18E39E9E3263EB7"/>
    <w:rsid w:val="008A2FCA"/>
    <w:pPr>
      <w:spacing w:after="0" w:line="240" w:lineRule="auto"/>
    </w:pPr>
    <w:rPr>
      <w:rFonts w:ascii="Times New Roman" w:eastAsia="Times New Roman" w:hAnsi="Times New Roman" w:cs="Times New Roman"/>
      <w:sz w:val="20"/>
      <w:szCs w:val="20"/>
    </w:rPr>
  </w:style>
  <w:style w:type="paragraph" w:customStyle="1" w:styleId="FBD21BD46B414FB7A0A32C1FE3B7DAAD2">
    <w:name w:val="FBD21BD46B414FB7A0A32C1FE3B7DAAD2"/>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DC84BA95A1745F9B17366157340146F2">
    <w:name w:val="3DC84BA95A1745F9B17366157340146F2"/>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8C5428B14084927821FF670078912C43">
    <w:name w:val="98C5428B14084927821FF670078912C43"/>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F0A41BA3569409F88D390CB316297E62">
    <w:name w:val="9F0A41BA3569409F88D390CB316297E62"/>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037D74713A1046B9AE3586B996FFE37C3">
    <w:name w:val="037D74713A1046B9AE3586B996FFE37C3"/>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67E75BADE7B4E1CB090DD6D708A90A13">
    <w:name w:val="367E75BADE7B4E1CB090DD6D708A90A13"/>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C92FB4A0B734854BC39BF33A4F1262D3">
    <w:name w:val="9C92FB4A0B734854BC39BF33A4F1262D3"/>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A8426EFB595B4B778BA9580F73486D9E3">
    <w:name w:val="A8426EFB595B4B778BA9580F73486D9E3"/>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13FE3F9210564F898C3712FE49E388903">
    <w:name w:val="13FE3F9210564F898C3712FE49E388903"/>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45FF406281F41978BF9876E96EE74C23">
    <w:name w:val="945FF406281F41978BF9876E96EE74C23"/>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417EE2D06E6B42D0851EC80EFFD418063">
    <w:name w:val="417EE2D06E6B42D0851EC80EFFD418063"/>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AA0D8FACC6E34C1D8F497D86B4E1147A3">
    <w:name w:val="AA0D8FACC6E34C1D8F497D86B4E1147A3"/>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6395753068104695B53F5900360B33F53">
    <w:name w:val="6395753068104695B53F5900360B33F53"/>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61E0C52C9E9B4C32A35F29DDCAC489F73">
    <w:name w:val="61E0C52C9E9B4C32A35F29DDCAC489F73"/>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C9AC07FC7CF4806B70E8E735E01F49F3">
    <w:name w:val="9C9AC07FC7CF4806B70E8E735E01F49F3"/>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A10802C985BF4E789FC890DB0AEC66B93">
    <w:name w:val="A10802C985BF4E789FC890DB0AEC66B93"/>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2C9A322C2134FB39FC7FC01BBDDC04C3">
    <w:name w:val="32C9A322C2134FB39FC7FC01BBDDC04C3"/>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4B1CDA5433D640EC814DA67E8BBA6C393">
    <w:name w:val="4B1CDA5433D640EC814DA67E8BBA6C393"/>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541825906EB7489BAF3FE9C49960B1223">
    <w:name w:val="541825906EB7489BAF3FE9C49960B1223"/>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E1DA356107D4AA4AE1ADE65D995CC0B7">
    <w:name w:val="9E1DA356107D4AA4AE1ADE65D995CC0B7"/>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C155D114A863459AA110D91E397D2B757">
    <w:name w:val="C155D114A863459AA110D91E397D2B757"/>
    <w:rsid w:val="008A2FCA"/>
    <w:pPr>
      <w:spacing w:after="0" w:line="240" w:lineRule="auto"/>
    </w:pPr>
    <w:rPr>
      <w:rFonts w:ascii="Times New Roman" w:eastAsia="Times New Roman" w:hAnsi="Times New Roman" w:cs="Times New Roman"/>
      <w:sz w:val="20"/>
      <w:szCs w:val="20"/>
    </w:rPr>
  </w:style>
  <w:style w:type="paragraph" w:customStyle="1" w:styleId="FA77FD3445B44844BAD78C6F6536C5C67">
    <w:name w:val="FA77FD3445B44844BAD78C6F6536C5C67"/>
    <w:rsid w:val="008A2FCA"/>
    <w:pPr>
      <w:spacing w:after="0" w:line="240" w:lineRule="auto"/>
    </w:pPr>
    <w:rPr>
      <w:rFonts w:ascii="Times New Roman" w:eastAsia="Times New Roman" w:hAnsi="Times New Roman" w:cs="Times New Roman"/>
      <w:sz w:val="20"/>
      <w:szCs w:val="20"/>
    </w:rPr>
  </w:style>
  <w:style w:type="paragraph" w:customStyle="1" w:styleId="71743D8DAA934009A1D57B922229A7147">
    <w:name w:val="71743D8DAA934009A1D57B922229A7147"/>
    <w:rsid w:val="008A2FCA"/>
    <w:pPr>
      <w:spacing w:after="0" w:line="240" w:lineRule="auto"/>
    </w:pPr>
    <w:rPr>
      <w:rFonts w:ascii="Times New Roman" w:eastAsia="Times New Roman" w:hAnsi="Times New Roman" w:cs="Times New Roman"/>
      <w:sz w:val="20"/>
      <w:szCs w:val="20"/>
    </w:rPr>
  </w:style>
  <w:style w:type="paragraph" w:customStyle="1" w:styleId="957F2E088C364C4F96906F6AE39DB4C27">
    <w:name w:val="957F2E088C364C4F96906F6AE39DB4C27"/>
    <w:rsid w:val="008A2FCA"/>
    <w:pPr>
      <w:spacing w:after="0" w:line="240" w:lineRule="auto"/>
    </w:pPr>
    <w:rPr>
      <w:rFonts w:ascii="Times New Roman" w:eastAsia="Times New Roman" w:hAnsi="Times New Roman" w:cs="Times New Roman"/>
      <w:sz w:val="20"/>
      <w:szCs w:val="20"/>
    </w:rPr>
  </w:style>
  <w:style w:type="paragraph" w:customStyle="1" w:styleId="DD37E37EEF0440428A561C8A4BE51AA27">
    <w:name w:val="DD37E37EEF0440428A561C8A4BE51AA27"/>
    <w:rsid w:val="008A2FCA"/>
    <w:pPr>
      <w:spacing w:after="0" w:line="240" w:lineRule="auto"/>
    </w:pPr>
    <w:rPr>
      <w:rFonts w:ascii="Times New Roman" w:eastAsia="Times New Roman" w:hAnsi="Times New Roman" w:cs="Times New Roman"/>
      <w:sz w:val="20"/>
      <w:szCs w:val="20"/>
    </w:rPr>
  </w:style>
  <w:style w:type="paragraph" w:customStyle="1" w:styleId="841BD7B227F247DB838EC73585B157533">
    <w:name w:val="841BD7B227F247DB838EC73585B157533"/>
    <w:rsid w:val="008A2FCA"/>
    <w:pPr>
      <w:spacing w:after="0" w:line="240" w:lineRule="auto"/>
    </w:pPr>
    <w:rPr>
      <w:rFonts w:ascii="Times New Roman" w:eastAsia="Times New Roman" w:hAnsi="Times New Roman" w:cs="Times New Roman"/>
      <w:sz w:val="20"/>
      <w:szCs w:val="20"/>
    </w:rPr>
  </w:style>
  <w:style w:type="paragraph" w:customStyle="1" w:styleId="5844D098F59A454AB2BF3260634181117">
    <w:name w:val="5844D098F59A454AB2BF3260634181117"/>
    <w:rsid w:val="008A2FCA"/>
    <w:pPr>
      <w:spacing w:after="0" w:line="240" w:lineRule="auto"/>
    </w:pPr>
    <w:rPr>
      <w:rFonts w:ascii="Times New Roman" w:eastAsia="Times New Roman" w:hAnsi="Times New Roman" w:cs="Times New Roman"/>
      <w:sz w:val="20"/>
      <w:szCs w:val="20"/>
    </w:rPr>
  </w:style>
  <w:style w:type="paragraph" w:customStyle="1" w:styleId="064E153A9474454485B3A3E3CB9D26093">
    <w:name w:val="064E153A9474454485B3A3E3CB9D26093"/>
    <w:rsid w:val="008A2FCA"/>
    <w:pPr>
      <w:spacing w:after="0" w:line="240" w:lineRule="auto"/>
    </w:pPr>
    <w:rPr>
      <w:rFonts w:ascii="Times New Roman" w:eastAsia="Times New Roman" w:hAnsi="Times New Roman" w:cs="Times New Roman"/>
      <w:sz w:val="20"/>
      <w:szCs w:val="20"/>
    </w:rPr>
  </w:style>
  <w:style w:type="paragraph" w:customStyle="1" w:styleId="72834C8715CE4832BC434588B9E157703">
    <w:name w:val="72834C8715CE4832BC434588B9E157703"/>
    <w:rsid w:val="008A2FCA"/>
    <w:pPr>
      <w:spacing w:after="0" w:line="240" w:lineRule="auto"/>
    </w:pPr>
    <w:rPr>
      <w:rFonts w:ascii="Times New Roman" w:eastAsia="Times New Roman" w:hAnsi="Times New Roman" w:cs="Times New Roman"/>
      <w:sz w:val="20"/>
      <w:szCs w:val="20"/>
    </w:rPr>
  </w:style>
  <w:style w:type="paragraph" w:customStyle="1" w:styleId="481E76FE31C14EE581E8D372A7A7C10F3">
    <w:name w:val="481E76FE31C14EE581E8D372A7A7C10F3"/>
    <w:rsid w:val="008A2FCA"/>
    <w:pPr>
      <w:spacing w:after="0" w:line="240" w:lineRule="auto"/>
    </w:pPr>
    <w:rPr>
      <w:rFonts w:ascii="Times New Roman" w:eastAsia="Times New Roman" w:hAnsi="Times New Roman" w:cs="Times New Roman"/>
      <w:sz w:val="20"/>
      <w:szCs w:val="20"/>
    </w:rPr>
  </w:style>
  <w:style w:type="paragraph" w:customStyle="1" w:styleId="E400FBC7991F4591B6DFD49A72206CAF3">
    <w:name w:val="E400FBC7991F4591B6DFD49A72206CAF3"/>
    <w:rsid w:val="008A2FCA"/>
    <w:pPr>
      <w:spacing w:after="0" w:line="240" w:lineRule="auto"/>
    </w:pPr>
    <w:rPr>
      <w:rFonts w:ascii="Times New Roman" w:eastAsia="Times New Roman" w:hAnsi="Times New Roman" w:cs="Times New Roman"/>
      <w:sz w:val="20"/>
      <w:szCs w:val="20"/>
    </w:rPr>
  </w:style>
  <w:style w:type="paragraph" w:customStyle="1" w:styleId="252719E85A6543319A26ED934B8DEB333">
    <w:name w:val="252719E85A6543319A26ED934B8DEB333"/>
    <w:rsid w:val="008A2FCA"/>
    <w:pPr>
      <w:spacing w:after="0" w:line="240" w:lineRule="auto"/>
    </w:pPr>
    <w:rPr>
      <w:rFonts w:ascii="Times New Roman" w:eastAsia="Times New Roman" w:hAnsi="Times New Roman" w:cs="Times New Roman"/>
      <w:sz w:val="20"/>
      <w:szCs w:val="20"/>
    </w:rPr>
  </w:style>
  <w:style w:type="paragraph" w:customStyle="1" w:styleId="C451B4A287AE44AF9DA670125E7560193">
    <w:name w:val="C451B4A287AE44AF9DA670125E7560193"/>
    <w:rsid w:val="008A2FCA"/>
    <w:pPr>
      <w:spacing w:after="0" w:line="240" w:lineRule="auto"/>
    </w:pPr>
    <w:rPr>
      <w:rFonts w:ascii="Times New Roman" w:eastAsia="Times New Roman" w:hAnsi="Times New Roman" w:cs="Times New Roman"/>
      <w:sz w:val="20"/>
      <w:szCs w:val="20"/>
    </w:rPr>
  </w:style>
  <w:style w:type="paragraph" w:customStyle="1" w:styleId="639C45A4DBA342CA82898F48AF010CE13">
    <w:name w:val="639C45A4DBA342CA82898F48AF010CE13"/>
    <w:rsid w:val="008A2FCA"/>
    <w:pPr>
      <w:spacing w:after="0" w:line="240" w:lineRule="auto"/>
    </w:pPr>
    <w:rPr>
      <w:rFonts w:ascii="Times New Roman" w:eastAsia="Times New Roman" w:hAnsi="Times New Roman" w:cs="Times New Roman"/>
      <w:sz w:val="20"/>
      <w:szCs w:val="20"/>
    </w:rPr>
  </w:style>
  <w:style w:type="paragraph" w:customStyle="1" w:styleId="C510F81AFCC44242BF94AD2C7605B03D3">
    <w:name w:val="C510F81AFCC44242BF94AD2C7605B03D3"/>
    <w:rsid w:val="008A2FCA"/>
    <w:pPr>
      <w:spacing w:after="0" w:line="240" w:lineRule="auto"/>
    </w:pPr>
    <w:rPr>
      <w:rFonts w:ascii="Times New Roman" w:eastAsia="Times New Roman" w:hAnsi="Times New Roman" w:cs="Times New Roman"/>
      <w:sz w:val="20"/>
      <w:szCs w:val="20"/>
    </w:rPr>
  </w:style>
  <w:style w:type="paragraph" w:customStyle="1" w:styleId="8EF8E17A84E24CA3B9AD78E248942F9E3">
    <w:name w:val="8EF8E17A84E24CA3B9AD78E248942F9E3"/>
    <w:rsid w:val="008A2FCA"/>
    <w:pPr>
      <w:spacing w:after="0" w:line="240" w:lineRule="auto"/>
    </w:pPr>
    <w:rPr>
      <w:rFonts w:ascii="Times New Roman" w:eastAsia="Times New Roman" w:hAnsi="Times New Roman" w:cs="Times New Roman"/>
      <w:sz w:val="20"/>
      <w:szCs w:val="20"/>
    </w:rPr>
  </w:style>
  <w:style w:type="paragraph" w:customStyle="1" w:styleId="71D133C5CE9B427EA6102E318E8D5E4C">
    <w:name w:val="71D133C5CE9B427EA6102E318E8D5E4C"/>
    <w:rsid w:val="008A2FCA"/>
  </w:style>
  <w:style w:type="paragraph" w:customStyle="1" w:styleId="9F0403340E2C4632A1DD69D24E2E6281">
    <w:name w:val="9F0403340E2C4632A1DD69D24E2E6281"/>
    <w:rsid w:val="008A2FCA"/>
  </w:style>
  <w:style w:type="paragraph" w:customStyle="1" w:styleId="FCEEA63757634252A354960BF4B5FEF9">
    <w:name w:val="FCEEA63757634252A354960BF4B5FEF9"/>
    <w:rsid w:val="008A2FCA"/>
  </w:style>
  <w:style w:type="paragraph" w:customStyle="1" w:styleId="546A96E423954AD39FE214E602EDA6EF">
    <w:name w:val="546A96E423954AD39FE214E602EDA6EF"/>
    <w:rsid w:val="008A2FCA"/>
  </w:style>
  <w:style w:type="paragraph" w:customStyle="1" w:styleId="C232FB290B4E4B0FB902BD1A5D23A20D">
    <w:name w:val="C232FB290B4E4B0FB902BD1A5D23A20D"/>
    <w:rsid w:val="008A2FCA"/>
    <w:pPr>
      <w:spacing w:after="0" w:line="240" w:lineRule="auto"/>
    </w:pPr>
    <w:rPr>
      <w:rFonts w:ascii="Times New Roman" w:eastAsia="Times New Roman" w:hAnsi="Times New Roman" w:cs="Times New Roman"/>
      <w:sz w:val="20"/>
      <w:szCs w:val="20"/>
    </w:rPr>
  </w:style>
  <w:style w:type="paragraph" w:customStyle="1" w:styleId="546A96E423954AD39FE214E602EDA6EF1">
    <w:name w:val="546A96E423954AD39FE214E602EDA6EF1"/>
    <w:rsid w:val="008A2FCA"/>
    <w:pPr>
      <w:spacing w:after="0" w:line="240" w:lineRule="auto"/>
    </w:pPr>
    <w:rPr>
      <w:rFonts w:ascii="Times New Roman" w:eastAsia="Times New Roman" w:hAnsi="Times New Roman" w:cs="Times New Roman"/>
      <w:sz w:val="20"/>
      <w:szCs w:val="20"/>
    </w:rPr>
  </w:style>
  <w:style w:type="paragraph" w:customStyle="1" w:styleId="FCEEA63757634252A354960BF4B5FEF91">
    <w:name w:val="FCEEA63757634252A354960BF4B5FEF91"/>
    <w:rsid w:val="008A2FCA"/>
    <w:pPr>
      <w:spacing w:after="0" w:line="240" w:lineRule="auto"/>
    </w:pPr>
    <w:rPr>
      <w:rFonts w:ascii="Times New Roman" w:eastAsia="Times New Roman" w:hAnsi="Times New Roman" w:cs="Times New Roman"/>
      <w:sz w:val="20"/>
      <w:szCs w:val="20"/>
    </w:rPr>
  </w:style>
  <w:style w:type="paragraph" w:customStyle="1" w:styleId="9206CCB1CEB54572898188D65B63DF6210">
    <w:name w:val="9206CCB1CEB54572898188D65B63DF6210"/>
    <w:rsid w:val="008A2FCA"/>
    <w:pPr>
      <w:spacing w:after="0" w:line="240" w:lineRule="auto"/>
    </w:pPr>
    <w:rPr>
      <w:rFonts w:ascii="Times New Roman" w:eastAsia="Times New Roman" w:hAnsi="Times New Roman" w:cs="Times New Roman"/>
      <w:sz w:val="20"/>
      <w:szCs w:val="20"/>
    </w:rPr>
  </w:style>
  <w:style w:type="paragraph" w:customStyle="1" w:styleId="EF76A15C1A7A49CCB653EC337566F61A10">
    <w:name w:val="EF76A15C1A7A49CCB653EC337566F61A10"/>
    <w:rsid w:val="008A2FCA"/>
    <w:pPr>
      <w:spacing w:after="0" w:line="240" w:lineRule="auto"/>
    </w:pPr>
    <w:rPr>
      <w:rFonts w:ascii="Times New Roman" w:eastAsia="Times New Roman" w:hAnsi="Times New Roman" w:cs="Times New Roman"/>
      <w:sz w:val="20"/>
      <w:szCs w:val="20"/>
    </w:rPr>
  </w:style>
  <w:style w:type="paragraph" w:customStyle="1" w:styleId="5B250A3A671940B4BCB788140B0B39DB10">
    <w:name w:val="5B250A3A671940B4BCB788140B0B39DB10"/>
    <w:rsid w:val="008A2FCA"/>
    <w:pPr>
      <w:spacing w:after="0" w:line="240" w:lineRule="auto"/>
    </w:pPr>
    <w:rPr>
      <w:rFonts w:ascii="Times New Roman" w:eastAsia="Times New Roman" w:hAnsi="Times New Roman" w:cs="Times New Roman"/>
      <w:sz w:val="20"/>
      <w:szCs w:val="20"/>
    </w:rPr>
  </w:style>
  <w:style w:type="paragraph" w:customStyle="1" w:styleId="91F0E12D3888478DA37D1C7F9ED599D310">
    <w:name w:val="91F0E12D3888478DA37D1C7F9ED599D310"/>
    <w:rsid w:val="008A2FCA"/>
    <w:pPr>
      <w:spacing w:after="0" w:line="240" w:lineRule="auto"/>
    </w:pPr>
    <w:rPr>
      <w:rFonts w:ascii="Times New Roman" w:eastAsia="Times New Roman" w:hAnsi="Times New Roman" w:cs="Times New Roman"/>
      <w:sz w:val="20"/>
      <w:szCs w:val="20"/>
    </w:rPr>
  </w:style>
  <w:style w:type="paragraph" w:customStyle="1" w:styleId="333E6A2721FD44F8A4014935885235A110">
    <w:name w:val="333E6A2721FD44F8A4014935885235A110"/>
    <w:rsid w:val="008A2FCA"/>
    <w:pPr>
      <w:spacing w:after="0" w:line="240" w:lineRule="auto"/>
    </w:pPr>
    <w:rPr>
      <w:rFonts w:ascii="Times New Roman" w:eastAsia="Times New Roman" w:hAnsi="Times New Roman" w:cs="Times New Roman"/>
      <w:sz w:val="20"/>
      <w:szCs w:val="20"/>
    </w:rPr>
  </w:style>
  <w:style w:type="paragraph" w:customStyle="1" w:styleId="FD2EE60B26AA4439A7D3CC33A167AD4110">
    <w:name w:val="FD2EE60B26AA4439A7D3CC33A167AD4110"/>
    <w:rsid w:val="008A2FCA"/>
    <w:pPr>
      <w:spacing w:after="0" w:line="240" w:lineRule="auto"/>
    </w:pPr>
    <w:rPr>
      <w:rFonts w:ascii="Times New Roman" w:eastAsia="Times New Roman" w:hAnsi="Times New Roman" w:cs="Times New Roman"/>
      <w:sz w:val="20"/>
      <w:szCs w:val="20"/>
    </w:rPr>
  </w:style>
  <w:style w:type="paragraph" w:customStyle="1" w:styleId="4AFACAE0BDCB48E2B920CD041CE260303">
    <w:name w:val="4AFACAE0BDCB48E2B920CD041CE260303"/>
    <w:rsid w:val="008A2FCA"/>
    <w:pPr>
      <w:spacing w:after="0" w:line="240" w:lineRule="auto"/>
    </w:pPr>
    <w:rPr>
      <w:rFonts w:ascii="Times New Roman" w:eastAsia="Times New Roman" w:hAnsi="Times New Roman" w:cs="Times New Roman"/>
      <w:sz w:val="20"/>
      <w:szCs w:val="20"/>
    </w:rPr>
  </w:style>
  <w:style w:type="paragraph" w:customStyle="1" w:styleId="6028561881634F5C83B24CF140F573EC8">
    <w:name w:val="6028561881634F5C83B24CF140F573EC8"/>
    <w:rsid w:val="008A2FCA"/>
    <w:pPr>
      <w:spacing w:after="0" w:line="240" w:lineRule="auto"/>
    </w:pPr>
    <w:rPr>
      <w:rFonts w:ascii="Times New Roman" w:eastAsia="Times New Roman" w:hAnsi="Times New Roman" w:cs="Times New Roman"/>
      <w:sz w:val="20"/>
      <w:szCs w:val="20"/>
    </w:rPr>
  </w:style>
  <w:style w:type="paragraph" w:customStyle="1" w:styleId="E98A4CA99FD441DBBA75D51CD55A4AEE8">
    <w:name w:val="E98A4CA99FD441DBBA75D51CD55A4AEE8"/>
    <w:rsid w:val="008A2FCA"/>
    <w:pPr>
      <w:spacing w:after="0" w:line="240" w:lineRule="auto"/>
    </w:pPr>
    <w:rPr>
      <w:rFonts w:ascii="Times New Roman" w:eastAsia="Times New Roman" w:hAnsi="Times New Roman" w:cs="Times New Roman"/>
      <w:sz w:val="20"/>
      <w:szCs w:val="20"/>
    </w:rPr>
  </w:style>
  <w:style w:type="paragraph" w:customStyle="1" w:styleId="31DACD2226554E738BC7327340BC3E588">
    <w:name w:val="31DACD2226554E738BC7327340BC3E588"/>
    <w:rsid w:val="008A2FCA"/>
    <w:pPr>
      <w:spacing w:after="0" w:line="240" w:lineRule="auto"/>
    </w:pPr>
    <w:rPr>
      <w:rFonts w:ascii="Times New Roman" w:eastAsia="Times New Roman" w:hAnsi="Times New Roman" w:cs="Times New Roman"/>
      <w:sz w:val="20"/>
      <w:szCs w:val="20"/>
    </w:rPr>
  </w:style>
  <w:style w:type="paragraph" w:customStyle="1" w:styleId="8E777A7784424213BF755AAE9D6081748">
    <w:name w:val="8E777A7784424213BF755AAE9D6081748"/>
    <w:rsid w:val="008A2FCA"/>
    <w:pPr>
      <w:spacing w:after="0" w:line="240" w:lineRule="auto"/>
    </w:pPr>
    <w:rPr>
      <w:rFonts w:ascii="Times New Roman" w:eastAsia="Times New Roman" w:hAnsi="Times New Roman" w:cs="Times New Roman"/>
      <w:sz w:val="20"/>
      <w:szCs w:val="20"/>
    </w:rPr>
  </w:style>
  <w:style w:type="paragraph" w:customStyle="1" w:styleId="B4D0657B21EE484A9B155D0F3A0B0D9B8">
    <w:name w:val="B4D0657B21EE484A9B155D0F3A0B0D9B8"/>
    <w:rsid w:val="008A2FCA"/>
    <w:pPr>
      <w:spacing w:after="0" w:line="240" w:lineRule="auto"/>
    </w:pPr>
    <w:rPr>
      <w:rFonts w:ascii="Times New Roman" w:eastAsia="Times New Roman" w:hAnsi="Times New Roman" w:cs="Times New Roman"/>
      <w:sz w:val="20"/>
      <w:szCs w:val="20"/>
    </w:rPr>
  </w:style>
  <w:style w:type="paragraph" w:customStyle="1" w:styleId="BF4F8CED70BE4F59A9B0BD75D6ED3C0A8">
    <w:name w:val="BF4F8CED70BE4F59A9B0BD75D6ED3C0A8"/>
    <w:rsid w:val="008A2FCA"/>
    <w:pPr>
      <w:spacing w:after="0" w:line="240" w:lineRule="auto"/>
    </w:pPr>
    <w:rPr>
      <w:rFonts w:ascii="Times New Roman" w:eastAsia="Times New Roman" w:hAnsi="Times New Roman" w:cs="Times New Roman"/>
      <w:sz w:val="20"/>
      <w:szCs w:val="20"/>
    </w:rPr>
  </w:style>
  <w:style w:type="paragraph" w:customStyle="1" w:styleId="ABFADEF971134264AA7504CA9F462CC58">
    <w:name w:val="ABFADEF971134264AA7504CA9F462CC58"/>
    <w:rsid w:val="008A2FCA"/>
    <w:pPr>
      <w:spacing w:after="0" w:line="240" w:lineRule="auto"/>
    </w:pPr>
    <w:rPr>
      <w:rFonts w:ascii="Times New Roman" w:eastAsia="Times New Roman" w:hAnsi="Times New Roman" w:cs="Times New Roman"/>
      <w:sz w:val="20"/>
      <w:szCs w:val="20"/>
    </w:rPr>
  </w:style>
  <w:style w:type="paragraph" w:customStyle="1" w:styleId="4B388D37F9044AEBAD7ECA1262B355408">
    <w:name w:val="4B388D37F9044AEBAD7ECA1262B355408"/>
    <w:rsid w:val="008A2FCA"/>
    <w:pPr>
      <w:spacing w:after="0" w:line="240" w:lineRule="auto"/>
    </w:pPr>
    <w:rPr>
      <w:rFonts w:ascii="Times New Roman" w:eastAsia="Times New Roman" w:hAnsi="Times New Roman" w:cs="Times New Roman"/>
      <w:sz w:val="20"/>
      <w:szCs w:val="20"/>
    </w:rPr>
  </w:style>
  <w:style w:type="paragraph" w:customStyle="1" w:styleId="8BA263B44D924CDD81E9A69DEC1556668">
    <w:name w:val="8BA263B44D924CDD81E9A69DEC1556668"/>
    <w:rsid w:val="008A2FCA"/>
    <w:pPr>
      <w:spacing w:after="0" w:line="240" w:lineRule="auto"/>
    </w:pPr>
    <w:rPr>
      <w:rFonts w:ascii="Times New Roman" w:eastAsia="Times New Roman" w:hAnsi="Times New Roman" w:cs="Times New Roman"/>
      <w:sz w:val="20"/>
      <w:szCs w:val="20"/>
    </w:rPr>
  </w:style>
  <w:style w:type="paragraph" w:customStyle="1" w:styleId="166D2E0DAACF4D17BF1EA1C9E41609908">
    <w:name w:val="166D2E0DAACF4D17BF1EA1C9E41609908"/>
    <w:rsid w:val="008A2FCA"/>
    <w:pPr>
      <w:spacing w:after="0" w:line="240" w:lineRule="auto"/>
    </w:pPr>
    <w:rPr>
      <w:rFonts w:ascii="Times New Roman" w:eastAsia="Times New Roman" w:hAnsi="Times New Roman" w:cs="Times New Roman"/>
      <w:sz w:val="20"/>
      <w:szCs w:val="20"/>
    </w:rPr>
  </w:style>
  <w:style w:type="paragraph" w:customStyle="1" w:styleId="67BF036A38D54027B3C70C343B98DA5B8">
    <w:name w:val="67BF036A38D54027B3C70C343B98DA5B8"/>
    <w:rsid w:val="008A2FCA"/>
    <w:pPr>
      <w:spacing w:after="0" w:line="240" w:lineRule="auto"/>
    </w:pPr>
    <w:rPr>
      <w:rFonts w:ascii="Times New Roman" w:eastAsia="Times New Roman" w:hAnsi="Times New Roman" w:cs="Times New Roman"/>
      <w:sz w:val="20"/>
      <w:szCs w:val="20"/>
    </w:rPr>
  </w:style>
  <w:style w:type="paragraph" w:customStyle="1" w:styleId="1BF30670076D40D3AD124E933F749E828">
    <w:name w:val="1BF30670076D40D3AD124E933F749E828"/>
    <w:rsid w:val="008A2FCA"/>
    <w:pPr>
      <w:spacing w:after="0" w:line="240" w:lineRule="auto"/>
    </w:pPr>
    <w:rPr>
      <w:rFonts w:ascii="Times New Roman" w:eastAsia="Times New Roman" w:hAnsi="Times New Roman" w:cs="Times New Roman"/>
      <w:sz w:val="20"/>
      <w:szCs w:val="20"/>
    </w:rPr>
  </w:style>
  <w:style w:type="paragraph" w:customStyle="1" w:styleId="2F32AA81FC704B70B46141FBBC7043D48">
    <w:name w:val="2F32AA81FC704B70B46141FBBC7043D48"/>
    <w:rsid w:val="008A2FCA"/>
    <w:pPr>
      <w:spacing w:after="0" w:line="240" w:lineRule="auto"/>
    </w:pPr>
    <w:rPr>
      <w:rFonts w:ascii="Times New Roman" w:eastAsia="Times New Roman" w:hAnsi="Times New Roman" w:cs="Times New Roman"/>
      <w:sz w:val="20"/>
      <w:szCs w:val="20"/>
    </w:rPr>
  </w:style>
  <w:style w:type="paragraph" w:customStyle="1" w:styleId="5C4140A8E97E48CAA2EBD03E1AE9437C8">
    <w:name w:val="5C4140A8E97E48CAA2EBD03E1AE9437C8"/>
    <w:rsid w:val="008A2FCA"/>
    <w:pPr>
      <w:spacing w:after="0" w:line="240" w:lineRule="auto"/>
    </w:pPr>
    <w:rPr>
      <w:rFonts w:ascii="Times New Roman" w:eastAsia="Times New Roman" w:hAnsi="Times New Roman" w:cs="Times New Roman"/>
      <w:sz w:val="20"/>
      <w:szCs w:val="20"/>
    </w:rPr>
  </w:style>
  <w:style w:type="paragraph" w:customStyle="1" w:styleId="85D67C96BA5D44C7A6910A8C7AC540838">
    <w:name w:val="85D67C96BA5D44C7A6910A8C7AC540838"/>
    <w:rsid w:val="008A2FCA"/>
    <w:pPr>
      <w:spacing w:after="0" w:line="240" w:lineRule="auto"/>
    </w:pPr>
    <w:rPr>
      <w:rFonts w:ascii="Times New Roman" w:eastAsia="Times New Roman" w:hAnsi="Times New Roman" w:cs="Times New Roman"/>
      <w:sz w:val="20"/>
      <w:szCs w:val="20"/>
    </w:rPr>
  </w:style>
  <w:style w:type="paragraph" w:customStyle="1" w:styleId="E140CC3F699E44069F213AE2CFA21AB16">
    <w:name w:val="E140CC3F699E44069F213AE2CFA21AB16"/>
    <w:rsid w:val="008A2FCA"/>
    <w:pPr>
      <w:spacing w:after="0" w:line="240" w:lineRule="auto"/>
    </w:pPr>
    <w:rPr>
      <w:rFonts w:ascii="Times New Roman" w:eastAsia="Times New Roman" w:hAnsi="Times New Roman" w:cs="Times New Roman"/>
      <w:sz w:val="20"/>
      <w:szCs w:val="20"/>
    </w:rPr>
  </w:style>
  <w:style w:type="paragraph" w:customStyle="1" w:styleId="60BD199071E946ECA18C6AB6F46434F96">
    <w:name w:val="60BD199071E946ECA18C6AB6F46434F96"/>
    <w:rsid w:val="008A2FCA"/>
    <w:pPr>
      <w:spacing w:after="0" w:line="240" w:lineRule="auto"/>
    </w:pPr>
    <w:rPr>
      <w:rFonts w:ascii="Times New Roman" w:eastAsia="Times New Roman" w:hAnsi="Times New Roman" w:cs="Times New Roman"/>
      <w:sz w:val="20"/>
      <w:szCs w:val="20"/>
    </w:rPr>
  </w:style>
  <w:style w:type="paragraph" w:customStyle="1" w:styleId="EEFA81DA3BF143C4B4D956FC3397F15C6">
    <w:name w:val="EEFA81DA3BF143C4B4D956FC3397F15C6"/>
    <w:rsid w:val="008A2FCA"/>
    <w:pPr>
      <w:spacing w:after="0" w:line="240" w:lineRule="auto"/>
    </w:pPr>
    <w:rPr>
      <w:rFonts w:ascii="Times New Roman" w:eastAsia="Times New Roman" w:hAnsi="Times New Roman" w:cs="Times New Roman"/>
      <w:sz w:val="20"/>
      <w:szCs w:val="20"/>
    </w:rPr>
  </w:style>
  <w:style w:type="paragraph" w:customStyle="1" w:styleId="9DA212E29DB84482A15C1C41327EE6C46">
    <w:name w:val="9DA212E29DB84482A15C1C41327EE6C46"/>
    <w:rsid w:val="008A2FCA"/>
    <w:pPr>
      <w:spacing w:after="0" w:line="240" w:lineRule="auto"/>
    </w:pPr>
    <w:rPr>
      <w:rFonts w:ascii="Times New Roman" w:eastAsia="Times New Roman" w:hAnsi="Times New Roman" w:cs="Times New Roman"/>
      <w:sz w:val="20"/>
      <w:szCs w:val="20"/>
    </w:rPr>
  </w:style>
  <w:style w:type="paragraph" w:customStyle="1" w:styleId="51578006F8744FBE9EBBCBD379F788986">
    <w:name w:val="51578006F8744FBE9EBBCBD379F788986"/>
    <w:rsid w:val="008A2FCA"/>
    <w:pPr>
      <w:spacing w:after="0" w:line="240" w:lineRule="auto"/>
    </w:pPr>
    <w:rPr>
      <w:rFonts w:ascii="Times New Roman" w:eastAsia="Times New Roman" w:hAnsi="Times New Roman" w:cs="Times New Roman"/>
      <w:sz w:val="20"/>
      <w:szCs w:val="20"/>
    </w:rPr>
  </w:style>
  <w:style w:type="paragraph" w:customStyle="1" w:styleId="EE84FB12B30748569A450C07704F5EA06">
    <w:name w:val="EE84FB12B30748569A450C07704F5EA06"/>
    <w:rsid w:val="008A2FCA"/>
    <w:pPr>
      <w:spacing w:after="0" w:line="240" w:lineRule="auto"/>
    </w:pPr>
    <w:rPr>
      <w:rFonts w:ascii="Times New Roman" w:eastAsia="Times New Roman" w:hAnsi="Times New Roman" w:cs="Times New Roman"/>
      <w:sz w:val="20"/>
      <w:szCs w:val="20"/>
    </w:rPr>
  </w:style>
  <w:style w:type="paragraph" w:customStyle="1" w:styleId="CF09124F26AA48959632B559D8901A1C6">
    <w:name w:val="CF09124F26AA48959632B559D8901A1C6"/>
    <w:rsid w:val="008A2FCA"/>
    <w:pPr>
      <w:spacing w:after="0" w:line="240" w:lineRule="auto"/>
    </w:pPr>
    <w:rPr>
      <w:rFonts w:ascii="Times New Roman" w:eastAsia="Times New Roman" w:hAnsi="Times New Roman" w:cs="Times New Roman"/>
      <w:sz w:val="20"/>
      <w:szCs w:val="20"/>
    </w:rPr>
  </w:style>
  <w:style w:type="paragraph" w:customStyle="1" w:styleId="68BC740B481B46E683D03D79B39C0C026">
    <w:name w:val="68BC740B481B46E683D03D79B39C0C026"/>
    <w:rsid w:val="008A2FCA"/>
    <w:pPr>
      <w:spacing w:after="0" w:line="240" w:lineRule="auto"/>
    </w:pPr>
    <w:rPr>
      <w:rFonts w:ascii="Times New Roman" w:eastAsia="Times New Roman" w:hAnsi="Times New Roman" w:cs="Times New Roman"/>
      <w:sz w:val="20"/>
      <w:szCs w:val="20"/>
    </w:rPr>
  </w:style>
  <w:style w:type="paragraph" w:customStyle="1" w:styleId="C7C0738771F043E28B363CE9DA53059C8">
    <w:name w:val="C7C0738771F043E28B363CE9DA53059C8"/>
    <w:rsid w:val="008A2FCA"/>
    <w:pPr>
      <w:spacing w:after="0" w:line="240" w:lineRule="auto"/>
    </w:pPr>
    <w:rPr>
      <w:rFonts w:ascii="Times New Roman" w:eastAsia="Times New Roman" w:hAnsi="Times New Roman" w:cs="Times New Roman"/>
      <w:sz w:val="20"/>
      <w:szCs w:val="20"/>
    </w:rPr>
  </w:style>
  <w:style w:type="paragraph" w:customStyle="1" w:styleId="51EDF55504E24207B57CC70065C239E88">
    <w:name w:val="51EDF55504E24207B57CC70065C239E88"/>
    <w:rsid w:val="008A2FCA"/>
    <w:pPr>
      <w:spacing w:after="0" w:line="240" w:lineRule="auto"/>
    </w:pPr>
    <w:rPr>
      <w:rFonts w:ascii="Times New Roman" w:eastAsia="Times New Roman" w:hAnsi="Times New Roman" w:cs="Times New Roman"/>
      <w:sz w:val="20"/>
      <w:szCs w:val="20"/>
    </w:rPr>
  </w:style>
  <w:style w:type="paragraph" w:customStyle="1" w:styleId="CD70091F50DC40E8941837B0F7EF64638">
    <w:name w:val="CD70091F50DC40E8941837B0F7EF64638"/>
    <w:rsid w:val="008A2FCA"/>
    <w:pPr>
      <w:spacing w:after="0" w:line="240" w:lineRule="auto"/>
    </w:pPr>
    <w:rPr>
      <w:rFonts w:ascii="Times New Roman" w:eastAsia="Times New Roman" w:hAnsi="Times New Roman" w:cs="Times New Roman"/>
      <w:sz w:val="20"/>
      <w:szCs w:val="20"/>
    </w:rPr>
  </w:style>
  <w:style w:type="paragraph" w:customStyle="1" w:styleId="AA9B48E635C6456193E25A62413D00498">
    <w:name w:val="AA9B48E635C6456193E25A62413D00498"/>
    <w:rsid w:val="008A2FCA"/>
    <w:pPr>
      <w:spacing w:after="0" w:line="240" w:lineRule="auto"/>
    </w:pPr>
    <w:rPr>
      <w:rFonts w:ascii="Times New Roman" w:eastAsia="Times New Roman" w:hAnsi="Times New Roman" w:cs="Times New Roman"/>
      <w:sz w:val="20"/>
      <w:szCs w:val="20"/>
    </w:rPr>
  </w:style>
  <w:style w:type="paragraph" w:customStyle="1" w:styleId="40D9678D8ACE45988885D473E867DD908">
    <w:name w:val="40D9678D8ACE45988885D473E867DD908"/>
    <w:rsid w:val="008A2FCA"/>
    <w:pPr>
      <w:spacing w:after="0" w:line="240" w:lineRule="auto"/>
    </w:pPr>
    <w:rPr>
      <w:rFonts w:ascii="Times New Roman" w:eastAsia="Times New Roman" w:hAnsi="Times New Roman" w:cs="Times New Roman"/>
      <w:sz w:val="20"/>
      <w:szCs w:val="20"/>
    </w:rPr>
  </w:style>
  <w:style w:type="paragraph" w:customStyle="1" w:styleId="76CE5BAECAB54125A4FE2FB7256893408">
    <w:name w:val="76CE5BAECAB54125A4FE2FB7256893408"/>
    <w:rsid w:val="008A2FCA"/>
    <w:pPr>
      <w:spacing w:after="0" w:line="240" w:lineRule="auto"/>
    </w:pPr>
    <w:rPr>
      <w:rFonts w:ascii="Times New Roman" w:eastAsia="Times New Roman" w:hAnsi="Times New Roman" w:cs="Times New Roman"/>
      <w:sz w:val="20"/>
      <w:szCs w:val="20"/>
    </w:rPr>
  </w:style>
  <w:style w:type="paragraph" w:customStyle="1" w:styleId="042CAC322BA84677AEE62AEBF8AE20628">
    <w:name w:val="042CAC322BA84677AEE62AEBF8AE20628"/>
    <w:rsid w:val="008A2FCA"/>
    <w:pPr>
      <w:spacing w:after="0" w:line="240" w:lineRule="auto"/>
    </w:pPr>
    <w:rPr>
      <w:rFonts w:ascii="Times New Roman" w:eastAsia="Times New Roman" w:hAnsi="Times New Roman" w:cs="Times New Roman"/>
      <w:sz w:val="20"/>
      <w:szCs w:val="20"/>
    </w:rPr>
  </w:style>
  <w:style w:type="paragraph" w:customStyle="1" w:styleId="804726638B384075B6C1065C6BD112988">
    <w:name w:val="804726638B384075B6C1065C6BD112988"/>
    <w:rsid w:val="008A2FCA"/>
    <w:pPr>
      <w:spacing w:after="0" w:line="240" w:lineRule="auto"/>
    </w:pPr>
    <w:rPr>
      <w:rFonts w:ascii="Times New Roman" w:eastAsia="Times New Roman" w:hAnsi="Times New Roman" w:cs="Times New Roman"/>
      <w:sz w:val="20"/>
      <w:szCs w:val="20"/>
    </w:rPr>
  </w:style>
  <w:style w:type="paragraph" w:customStyle="1" w:styleId="841A22375C754B92A3820168F3CA12B08">
    <w:name w:val="841A22375C754B92A3820168F3CA12B08"/>
    <w:rsid w:val="008A2FCA"/>
    <w:pPr>
      <w:spacing w:after="0" w:line="240" w:lineRule="auto"/>
    </w:pPr>
    <w:rPr>
      <w:rFonts w:ascii="Times New Roman" w:eastAsia="Times New Roman" w:hAnsi="Times New Roman" w:cs="Times New Roman"/>
      <w:sz w:val="20"/>
      <w:szCs w:val="20"/>
    </w:rPr>
  </w:style>
  <w:style w:type="paragraph" w:customStyle="1" w:styleId="2F2EC3627CAB4F139421970E4B822FE58">
    <w:name w:val="2F2EC3627CAB4F139421970E4B822FE58"/>
    <w:rsid w:val="008A2FCA"/>
    <w:pPr>
      <w:spacing w:after="0" w:line="240" w:lineRule="auto"/>
    </w:pPr>
    <w:rPr>
      <w:rFonts w:ascii="Times New Roman" w:eastAsia="Times New Roman" w:hAnsi="Times New Roman" w:cs="Times New Roman"/>
      <w:sz w:val="20"/>
      <w:szCs w:val="20"/>
    </w:rPr>
  </w:style>
  <w:style w:type="paragraph" w:customStyle="1" w:styleId="A6BB7B4080D64776983313DDD7024D3A8">
    <w:name w:val="A6BB7B4080D64776983313DDD7024D3A8"/>
    <w:rsid w:val="008A2FCA"/>
    <w:pPr>
      <w:spacing w:after="0" w:line="240" w:lineRule="auto"/>
    </w:pPr>
    <w:rPr>
      <w:rFonts w:ascii="Times New Roman" w:eastAsia="Times New Roman" w:hAnsi="Times New Roman" w:cs="Times New Roman"/>
      <w:sz w:val="20"/>
      <w:szCs w:val="20"/>
    </w:rPr>
  </w:style>
  <w:style w:type="paragraph" w:customStyle="1" w:styleId="BEE75BE2806B4400B311708DAB9694608">
    <w:name w:val="BEE75BE2806B4400B311708DAB9694608"/>
    <w:rsid w:val="008A2FCA"/>
    <w:pPr>
      <w:spacing w:after="0" w:line="240" w:lineRule="auto"/>
    </w:pPr>
    <w:rPr>
      <w:rFonts w:ascii="Times New Roman" w:eastAsia="Times New Roman" w:hAnsi="Times New Roman" w:cs="Times New Roman"/>
      <w:sz w:val="20"/>
      <w:szCs w:val="20"/>
    </w:rPr>
  </w:style>
  <w:style w:type="paragraph" w:customStyle="1" w:styleId="59BD8725422B4CB3833E78D356A4F6298">
    <w:name w:val="59BD8725422B4CB3833E78D356A4F6298"/>
    <w:rsid w:val="008A2FCA"/>
    <w:pPr>
      <w:spacing w:after="0" w:line="240" w:lineRule="auto"/>
    </w:pPr>
    <w:rPr>
      <w:rFonts w:ascii="Times New Roman" w:eastAsia="Times New Roman" w:hAnsi="Times New Roman" w:cs="Times New Roman"/>
      <w:sz w:val="20"/>
      <w:szCs w:val="20"/>
    </w:rPr>
  </w:style>
  <w:style w:type="paragraph" w:customStyle="1" w:styleId="24D84543513E4FEF850AEA36852B98E38">
    <w:name w:val="24D84543513E4FEF850AEA36852B98E38"/>
    <w:rsid w:val="008A2FCA"/>
    <w:pPr>
      <w:spacing w:after="0" w:line="240" w:lineRule="auto"/>
    </w:pPr>
    <w:rPr>
      <w:rFonts w:ascii="Times New Roman" w:eastAsia="Times New Roman" w:hAnsi="Times New Roman" w:cs="Times New Roman"/>
      <w:sz w:val="20"/>
      <w:szCs w:val="20"/>
    </w:rPr>
  </w:style>
  <w:style w:type="paragraph" w:customStyle="1" w:styleId="71D133C5CE9B427EA6102E318E8D5E4C1">
    <w:name w:val="71D133C5CE9B427EA6102E318E8D5E4C1"/>
    <w:rsid w:val="008A2FCA"/>
    <w:pPr>
      <w:spacing w:after="0" w:line="240" w:lineRule="auto"/>
    </w:pPr>
    <w:rPr>
      <w:rFonts w:ascii="Times New Roman" w:eastAsia="Times New Roman" w:hAnsi="Times New Roman" w:cs="Times New Roman"/>
      <w:sz w:val="20"/>
      <w:szCs w:val="20"/>
    </w:rPr>
  </w:style>
  <w:style w:type="paragraph" w:customStyle="1" w:styleId="4B14268AA72746959C624C6D2566DCD08">
    <w:name w:val="4B14268AA72746959C624C6D2566DCD08"/>
    <w:rsid w:val="008A2FCA"/>
    <w:pPr>
      <w:spacing w:after="0" w:line="240" w:lineRule="auto"/>
    </w:pPr>
    <w:rPr>
      <w:rFonts w:ascii="Times New Roman" w:eastAsia="Times New Roman" w:hAnsi="Times New Roman" w:cs="Times New Roman"/>
      <w:sz w:val="20"/>
      <w:szCs w:val="20"/>
    </w:rPr>
  </w:style>
  <w:style w:type="paragraph" w:customStyle="1" w:styleId="CC0482C44DC24FC9A6874FFA2804ECAC8">
    <w:name w:val="CC0482C44DC24FC9A6874FFA2804ECAC8"/>
    <w:rsid w:val="008A2FCA"/>
    <w:pPr>
      <w:spacing w:after="0" w:line="240" w:lineRule="auto"/>
    </w:pPr>
    <w:rPr>
      <w:rFonts w:ascii="Times New Roman" w:eastAsia="Times New Roman" w:hAnsi="Times New Roman" w:cs="Times New Roman"/>
      <w:sz w:val="20"/>
      <w:szCs w:val="20"/>
    </w:rPr>
  </w:style>
  <w:style w:type="paragraph" w:customStyle="1" w:styleId="735627985A2F4C4F8DF612C637686AF08">
    <w:name w:val="735627985A2F4C4F8DF612C637686AF08"/>
    <w:rsid w:val="008A2FCA"/>
    <w:pPr>
      <w:spacing w:after="0" w:line="240" w:lineRule="auto"/>
    </w:pPr>
    <w:rPr>
      <w:rFonts w:ascii="Times New Roman" w:eastAsia="Times New Roman" w:hAnsi="Times New Roman" w:cs="Times New Roman"/>
      <w:sz w:val="20"/>
      <w:szCs w:val="20"/>
    </w:rPr>
  </w:style>
  <w:style w:type="paragraph" w:customStyle="1" w:styleId="437FAA1149294E7D81062C0BF1C3BF158">
    <w:name w:val="437FAA1149294E7D81062C0BF1C3BF158"/>
    <w:rsid w:val="008A2FCA"/>
    <w:pPr>
      <w:spacing w:after="0" w:line="240" w:lineRule="auto"/>
    </w:pPr>
    <w:rPr>
      <w:rFonts w:ascii="Times New Roman" w:eastAsia="Times New Roman" w:hAnsi="Times New Roman" w:cs="Times New Roman"/>
      <w:sz w:val="20"/>
      <w:szCs w:val="20"/>
    </w:rPr>
  </w:style>
  <w:style w:type="paragraph" w:customStyle="1" w:styleId="B0F83179CBBF41CAB921BB1C7B5380298">
    <w:name w:val="B0F83179CBBF41CAB921BB1C7B5380298"/>
    <w:rsid w:val="008A2FCA"/>
    <w:pPr>
      <w:spacing w:after="0" w:line="240" w:lineRule="auto"/>
    </w:pPr>
    <w:rPr>
      <w:rFonts w:ascii="Times New Roman" w:eastAsia="Times New Roman" w:hAnsi="Times New Roman" w:cs="Times New Roman"/>
      <w:sz w:val="20"/>
      <w:szCs w:val="20"/>
    </w:rPr>
  </w:style>
  <w:style w:type="paragraph" w:customStyle="1" w:styleId="637F055CF55C43C681F517022C4BC4548">
    <w:name w:val="637F055CF55C43C681F517022C4BC4548"/>
    <w:rsid w:val="008A2FCA"/>
    <w:pPr>
      <w:spacing w:after="0" w:line="240" w:lineRule="auto"/>
    </w:pPr>
    <w:rPr>
      <w:rFonts w:ascii="Times New Roman" w:eastAsia="Times New Roman" w:hAnsi="Times New Roman" w:cs="Times New Roman"/>
      <w:sz w:val="20"/>
      <w:szCs w:val="20"/>
    </w:rPr>
  </w:style>
  <w:style w:type="paragraph" w:customStyle="1" w:styleId="29111FFE17DE460AB8E1A9BE629FC5588">
    <w:name w:val="29111FFE17DE460AB8E1A9BE629FC5588"/>
    <w:rsid w:val="008A2FCA"/>
    <w:pPr>
      <w:spacing w:after="0" w:line="240" w:lineRule="auto"/>
    </w:pPr>
    <w:rPr>
      <w:rFonts w:ascii="Times New Roman" w:eastAsia="Times New Roman" w:hAnsi="Times New Roman" w:cs="Times New Roman"/>
      <w:sz w:val="20"/>
      <w:szCs w:val="20"/>
    </w:rPr>
  </w:style>
  <w:style w:type="paragraph" w:customStyle="1" w:styleId="D489376E37064D8DBD522E80068FE86B8">
    <w:name w:val="D489376E37064D8DBD522E80068FE86B8"/>
    <w:rsid w:val="008A2FCA"/>
    <w:pPr>
      <w:spacing w:after="0" w:line="240" w:lineRule="auto"/>
    </w:pPr>
    <w:rPr>
      <w:rFonts w:ascii="Times New Roman" w:eastAsia="Times New Roman" w:hAnsi="Times New Roman" w:cs="Times New Roman"/>
      <w:sz w:val="20"/>
      <w:szCs w:val="20"/>
    </w:rPr>
  </w:style>
  <w:style w:type="paragraph" w:customStyle="1" w:styleId="F16520B18B414F88989D2C18B018D6CB8">
    <w:name w:val="F16520B18B414F88989D2C18B018D6CB8"/>
    <w:rsid w:val="008A2FCA"/>
    <w:pPr>
      <w:spacing w:after="0" w:line="240" w:lineRule="auto"/>
    </w:pPr>
    <w:rPr>
      <w:rFonts w:ascii="Times New Roman" w:eastAsia="Times New Roman" w:hAnsi="Times New Roman" w:cs="Times New Roman"/>
      <w:sz w:val="20"/>
      <w:szCs w:val="20"/>
    </w:rPr>
  </w:style>
  <w:style w:type="paragraph" w:customStyle="1" w:styleId="709DDC9490F14571B13E3FE39A6306158">
    <w:name w:val="709DDC9490F14571B13E3FE39A6306158"/>
    <w:rsid w:val="008A2FCA"/>
    <w:pPr>
      <w:spacing w:after="0" w:line="240" w:lineRule="auto"/>
    </w:pPr>
    <w:rPr>
      <w:rFonts w:ascii="Times New Roman" w:eastAsia="Times New Roman" w:hAnsi="Times New Roman" w:cs="Times New Roman"/>
      <w:sz w:val="20"/>
      <w:szCs w:val="20"/>
    </w:rPr>
  </w:style>
  <w:style w:type="paragraph" w:customStyle="1" w:styleId="A5D859AC4ABB495881A5FE6149D7047D8">
    <w:name w:val="A5D859AC4ABB495881A5FE6149D7047D8"/>
    <w:rsid w:val="008A2FCA"/>
    <w:pPr>
      <w:spacing w:after="0" w:line="240" w:lineRule="auto"/>
    </w:pPr>
    <w:rPr>
      <w:rFonts w:ascii="Times New Roman" w:eastAsia="Times New Roman" w:hAnsi="Times New Roman" w:cs="Times New Roman"/>
      <w:sz w:val="20"/>
      <w:szCs w:val="20"/>
    </w:rPr>
  </w:style>
  <w:style w:type="paragraph" w:customStyle="1" w:styleId="5D77676F96AA4AFEBEBB6DA1286861103">
    <w:name w:val="5D77676F96AA4AFEBEBB6DA1286861103"/>
    <w:rsid w:val="008A2FCA"/>
    <w:pPr>
      <w:spacing w:after="0" w:line="240" w:lineRule="auto"/>
    </w:pPr>
    <w:rPr>
      <w:rFonts w:ascii="Times New Roman" w:eastAsia="Times New Roman" w:hAnsi="Times New Roman" w:cs="Times New Roman"/>
      <w:sz w:val="20"/>
      <w:szCs w:val="20"/>
    </w:rPr>
  </w:style>
  <w:style w:type="paragraph" w:customStyle="1" w:styleId="FA740A6C7F5C46C08D18E39E9E3263EB8">
    <w:name w:val="FA740A6C7F5C46C08D18E39E9E3263EB8"/>
    <w:rsid w:val="008A2FCA"/>
    <w:pPr>
      <w:spacing w:after="0" w:line="240" w:lineRule="auto"/>
    </w:pPr>
    <w:rPr>
      <w:rFonts w:ascii="Times New Roman" w:eastAsia="Times New Roman" w:hAnsi="Times New Roman" w:cs="Times New Roman"/>
      <w:sz w:val="20"/>
      <w:szCs w:val="20"/>
    </w:rPr>
  </w:style>
  <w:style w:type="paragraph" w:customStyle="1" w:styleId="FBD21BD46B414FB7A0A32C1FE3B7DAAD3">
    <w:name w:val="FBD21BD46B414FB7A0A32C1FE3B7DAAD3"/>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DC84BA95A1745F9B17366157340146F3">
    <w:name w:val="3DC84BA95A1745F9B17366157340146F3"/>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8C5428B14084927821FF670078912C44">
    <w:name w:val="98C5428B14084927821FF670078912C44"/>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F0A41BA3569409F88D390CB316297E63">
    <w:name w:val="9F0A41BA3569409F88D390CB316297E63"/>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037D74713A1046B9AE3586B996FFE37C4">
    <w:name w:val="037D74713A1046B9AE3586B996FFE37C4"/>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67E75BADE7B4E1CB090DD6D708A90A14">
    <w:name w:val="367E75BADE7B4E1CB090DD6D708A90A14"/>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C92FB4A0B734854BC39BF33A4F1262D4">
    <w:name w:val="9C92FB4A0B734854BC39BF33A4F1262D4"/>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DD37E37EEF0440428A561C8A4BE51AA28">
    <w:name w:val="DD37E37EEF0440428A561C8A4BE51AA28"/>
    <w:rsid w:val="008A2FCA"/>
    <w:pPr>
      <w:spacing w:after="0" w:line="240" w:lineRule="auto"/>
    </w:pPr>
    <w:rPr>
      <w:rFonts w:ascii="Times New Roman" w:eastAsia="Times New Roman" w:hAnsi="Times New Roman" w:cs="Times New Roman"/>
      <w:sz w:val="20"/>
      <w:szCs w:val="20"/>
    </w:rPr>
  </w:style>
  <w:style w:type="paragraph" w:customStyle="1" w:styleId="841BD7B227F247DB838EC73585B157534">
    <w:name w:val="841BD7B227F247DB838EC73585B157534"/>
    <w:rsid w:val="008A2FCA"/>
    <w:pPr>
      <w:spacing w:after="0" w:line="240" w:lineRule="auto"/>
    </w:pPr>
    <w:rPr>
      <w:rFonts w:ascii="Times New Roman" w:eastAsia="Times New Roman" w:hAnsi="Times New Roman" w:cs="Times New Roman"/>
      <w:sz w:val="20"/>
      <w:szCs w:val="20"/>
    </w:rPr>
  </w:style>
  <w:style w:type="paragraph" w:customStyle="1" w:styleId="5844D098F59A454AB2BF3260634181118">
    <w:name w:val="5844D098F59A454AB2BF3260634181118"/>
    <w:rsid w:val="008A2FCA"/>
    <w:pPr>
      <w:spacing w:after="0" w:line="240" w:lineRule="auto"/>
    </w:pPr>
    <w:rPr>
      <w:rFonts w:ascii="Times New Roman" w:eastAsia="Times New Roman" w:hAnsi="Times New Roman" w:cs="Times New Roman"/>
      <w:sz w:val="20"/>
      <w:szCs w:val="20"/>
    </w:rPr>
  </w:style>
  <w:style w:type="paragraph" w:customStyle="1" w:styleId="064E153A9474454485B3A3E3CB9D26094">
    <w:name w:val="064E153A9474454485B3A3E3CB9D26094"/>
    <w:rsid w:val="008A2FCA"/>
    <w:pPr>
      <w:spacing w:after="0" w:line="240" w:lineRule="auto"/>
    </w:pPr>
    <w:rPr>
      <w:rFonts w:ascii="Times New Roman" w:eastAsia="Times New Roman" w:hAnsi="Times New Roman" w:cs="Times New Roman"/>
      <w:sz w:val="20"/>
      <w:szCs w:val="20"/>
    </w:rPr>
  </w:style>
  <w:style w:type="paragraph" w:customStyle="1" w:styleId="72834C8715CE4832BC434588B9E157704">
    <w:name w:val="72834C8715CE4832BC434588B9E157704"/>
    <w:rsid w:val="008A2FCA"/>
    <w:pPr>
      <w:spacing w:after="0" w:line="240" w:lineRule="auto"/>
    </w:pPr>
    <w:rPr>
      <w:rFonts w:ascii="Times New Roman" w:eastAsia="Times New Roman" w:hAnsi="Times New Roman" w:cs="Times New Roman"/>
      <w:sz w:val="20"/>
      <w:szCs w:val="20"/>
    </w:rPr>
  </w:style>
  <w:style w:type="paragraph" w:customStyle="1" w:styleId="481E76FE31C14EE581E8D372A7A7C10F4">
    <w:name w:val="481E76FE31C14EE581E8D372A7A7C10F4"/>
    <w:rsid w:val="008A2FCA"/>
    <w:pPr>
      <w:spacing w:after="0" w:line="240" w:lineRule="auto"/>
    </w:pPr>
    <w:rPr>
      <w:rFonts w:ascii="Times New Roman" w:eastAsia="Times New Roman" w:hAnsi="Times New Roman" w:cs="Times New Roman"/>
      <w:sz w:val="20"/>
      <w:szCs w:val="20"/>
    </w:rPr>
  </w:style>
  <w:style w:type="paragraph" w:customStyle="1" w:styleId="E400FBC7991F4591B6DFD49A72206CAF4">
    <w:name w:val="E400FBC7991F4591B6DFD49A72206CAF4"/>
    <w:rsid w:val="008A2FCA"/>
    <w:pPr>
      <w:spacing w:after="0" w:line="240" w:lineRule="auto"/>
    </w:pPr>
    <w:rPr>
      <w:rFonts w:ascii="Times New Roman" w:eastAsia="Times New Roman" w:hAnsi="Times New Roman" w:cs="Times New Roman"/>
      <w:sz w:val="20"/>
      <w:szCs w:val="20"/>
    </w:rPr>
  </w:style>
  <w:style w:type="paragraph" w:customStyle="1" w:styleId="252719E85A6543319A26ED934B8DEB334">
    <w:name w:val="252719E85A6543319A26ED934B8DEB334"/>
    <w:rsid w:val="008A2FCA"/>
    <w:pPr>
      <w:spacing w:after="0" w:line="240" w:lineRule="auto"/>
    </w:pPr>
    <w:rPr>
      <w:rFonts w:ascii="Times New Roman" w:eastAsia="Times New Roman" w:hAnsi="Times New Roman" w:cs="Times New Roman"/>
      <w:sz w:val="20"/>
      <w:szCs w:val="20"/>
    </w:rPr>
  </w:style>
  <w:style w:type="paragraph" w:customStyle="1" w:styleId="C451B4A287AE44AF9DA670125E7560194">
    <w:name w:val="C451B4A287AE44AF9DA670125E7560194"/>
    <w:rsid w:val="008A2FCA"/>
    <w:pPr>
      <w:spacing w:after="0" w:line="240" w:lineRule="auto"/>
    </w:pPr>
    <w:rPr>
      <w:rFonts w:ascii="Times New Roman" w:eastAsia="Times New Roman" w:hAnsi="Times New Roman" w:cs="Times New Roman"/>
      <w:sz w:val="20"/>
      <w:szCs w:val="20"/>
    </w:rPr>
  </w:style>
  <w:style w:type="paragraph" w:customStyle="1" w:styleId="639C45A4DBA342CA82898F48AF010CE14">
    <w:name w:val="639C45A4DBA342CA82898F48AF010CE14"/>
    <w:rsid w:val="008A2FCA"/>
    <w:pPr>
      <w:spacing w:after="0" w:line="240" w:lineRule="auto"/>
    </w:pPr>
    <w:rPr>
      <w:rFonts w:ascii="Times New Roman" w:eastAsia="Times New Roman" w:hAnsi="Times New Roman" w:cs="Times New Roman"/>
      <w:sz w:val="20"/>
      <w:szCs w:val="20"/>
    </w:rPr>
  </w:style>
  <w:style w:type="paragraph" w:customStyle="1" w:styleId="C510F81AFCC44242BF94AD2C7605B03D4">
    <w:name w:val="C510F81AFCC44242BF94AD2C7605B03D4"/>
    <w:rsid w:val="008A2FCA"/>
    <w:pPr>
      <w:spacing w:after="0" w:line="240" w:lineRule="auto"/>
    </w:pPr>
    <w:rPr>
      <w:rFonts w:ascii="Times New Roman" w:eastAsia="Times New Roman" w:hAnsi="Times New Roman" w:cs="Times New Roman"/>
      <w:sz w:val="20"/>
      <w:szCs w:val="20"/>
    </w:rPr>
  </w:style>
  <w:style w:type="paragraph" w:customStyle="1" w:styleId="8EF8E17A84E24CA3B9AD78E248942F9E4">
    <w:name w:val="8EF8E17A84E24CA3B9AD78E248942F9E4"/>
    <w:rsid w:val="008A2FCA"/>
    <w:pPr>
      <w:spacing w:after="0" w:line="240" w:lineRule="auto"/>
    </w:pPr>
    <w:rPr>
      <w:rFonts w:ascii="Times New Roman" w:eastAsia="Times New Roman" w:hAnsi="Times New Roman" w:cs="Times New Roman"/>
      <w:sz w:val="20"/>
      <w:szCs w:val="20"/>
    </w:rPr>
  </w:style>
  <w:style w:type="paragraph" w:customStyle="1" w:styleId="B88B18C6DA8D4DA883D02050E1133AEF">
    <w:name w:val="B88B18C6DA8D4DA883D02050E1133AEF"/>
    <w:rsid w:val="008A2FCA"/>
  </w:style>
  <w:style w:type="paragraph" w:customStyle="1" w:styleId="9245C2B8E3F940EDB617136FABE8D745">
    <w:name w:val="9245C2B8E3F940EDB617136FABE8D745"/>
    <w:rsid w:val="008A2FCA"/>
  </w:style>
  <w:style w:type="paragraph" w:customStyle="1" w:styleId="75C7485622B64572A0F00781FBEA6AF8">
    <w:name w:val="75C7485622B64572A0F00781FBEA6AF8"/>
    <w:rsid w:val="008A2FCA"/>
  </w:style>
  <w:style w:type="paragraph" w:customStyle="1" w:styleId="4EA87ABC18844668801E2F4FEA69A013">
    <w:name w:val="4EA87ABC18844668801E2F4FEA69A013"/>
    <w:rsid w:val="008A2FCA"/>
  </w:style>
  <w:style w:type="paragraph" w:customStyle="1" w:styleId="E2332DA9AD53491F85ED0D83CD397014">
    <w:name w:val="E2332DA9AD53491F85ED0D83CD397014"/>
    <w:rsid w:val="008A2FCA"/>
  </w:style>
  <w:style w:type="paragraph" w:customStyle="1" w:styleId="461A916C4C0E4BD8892C97E94B7B4FC2">
    <w:name w:val="461A916C4C0E4BD8892C97E94B7B4FC2"/>
    <w:rsid w:val="008A2FCA"/>
  </w:style>
  <w:style w:type="paragraph" w:customStyle="1" w:styleId="C232FB290B4E4B0FB902BD1A5D23A20D1">
    <w:name w:val="C232FB290B4E4B0FB902BD1A5D23A20D1"/>
    <w:rsid w:val="008A2FCA"/>
    <w:pPr>
      <w:spacing w:after="0" w:line="240" w:lineRule="auto"/>
    </w:pPr>
    <w:rPr>
      <w:rFonts w:ascii="Times New Roman" w:eastAsia="Times New Roman" w:hAnsi="Times New Roman" w:cs="Times New Roman"/>
      <w:sz w:val="20"/>
      <w:szCs w:val="20"/>
    </w:rPr>
  </w:style>
  <w:style w:type="paragraph" w:customStyle="1" w:styleId="546A96E423954AD39FE214E602EDA6EF2">
    <w:name w:val="546A96E423954AD39FE214E602EDA6EF2"/>
    <w:rsid w:val="008A2FCA"/>
    <w:pPr>
      <w:spacing w:after="0" w:line="240" w:lineRule="auto"/>
    </w:pPr>
    <w:rPr>
      <w:rFonts w:ascii="Times New Roman" w:eastAsia="Times New Roman" w:hAnsi="Times New Roman" w:cs="Times New Roman"/>
      <w:sz w:val="20"/>
      <w:szCs w:val="20"/>
    </w:rPr>
  </w:style>
  <w:style w:type="paragraph" w:customStyle="1" w:styleId="FCEEA63757634252A354960BF4B5FEF92">
    <w:name w:val="FCEEA63757634252A354960BF4B5FEF92"/>
    <w:rsid w:val="008A2FCA"/>
    <w:pPr>
      <w:spacing w:after="0" w:line="240" w:lineRule="auto"/>
    </w:pPr>
    <w:rPr>
      <w:rFonts w:ascii="Times New Roman" w:eastAsia="Times New Roman" w:hAnsi="Times New Roman" w:cs="Times New Roman"/>
      <w:sz w:val="20"/>
      <w:szCs w:val="20"/>
    </w:rPr>
  </w:style>
  <w:style w:type="paragraph" w:customStyle="1" w:styleId="9206CCB1CEB54572898188D65B63DF6211">
    <w:name w:val="9206CCB1CEB54572898188D65B63DF6211"/>
    <w:rsid w:val="008A2FCA"/>
    <w:pPr>
      <w:spacing w:after="0" w:line="240" w:lineRule="auto"/>
    </w:pPr>
    <w:rPr>
      <w:rFonts w:ascii="Times New Roman" w:eastAsia="Times New Roman" w:hAnsi="Times New Roman" w:cs="Times New Roman"/>
      <w:sz w:val="20"/>
      <w:szCs w:val="20"/>
    </w:rPr>
  </w:style>
  <w:style w:type="paragraph" w:customStyle="1" w:styleId="EF76A15C1A7A49CCB653EC337566F61A11">
    <w:name w:val="EF76A15C1A7A49CCB653EC337566F61A11"/>
    <w:rsid w:val="008A2FCA"/>
    <w:pPr>
      <w:spacing w:after="0" w:line="240" w:lineRule="auto"/>
    </w:pPr>
    <w:rPr>
      <w:rFonts w:ascii="Times New Roman" w:eastAsia="Times New Roman" w:hAnsi="Times New Roman" w:cs="Times New Roman"/>
      <w:sz w:val="20"/>
      <w:szCs w:val="20"/>
    </w:rPr>
  </w:style>
  <w:style w:type="paragraph" w:customStyle="1" w:styleId="5B250A3A671940B4BCB788140B0B39DB11">
    <w:name w:val="5B250A3A671940B4BCB788140B0B39DB11"/>
    <w:rsid w:val="008A2FCA"/>
    <w:pPr>
      <w:spacing w:after="0" w:line="240" w:lineRule="auto"/>
    </w:pPr>
    <w:rPr>
      <w:rFonts w:ascii="Times New Roman" w:eastAsia="Times New Roman" w:hAnsi="Times New Roman" w:cs="Times New Roman"/>
      <w:sz w:val="20"/>
      <w:szCs w:val="20"/>
    </w:rPr>
  </w:style>
  <w:style w:type="paragraph" w:customStyle="1" w:styleId="91F0E12D3888478DA37D1C7F9ED599D311">
    <w:name w:val="91F0E12D3888478DA37D1C7F9ED599D311"/>
    <w:rsid w:val="008A2FCA"/>
    <w:pPr>
      <w:spacing w:after="0" w:line="240" w:lineRule="auto"/>
    </w:pPr>
    <w:rPr>
      <w:rFonts w:ascii="Times New Roman" w:eastAsia="Times New Roman" w:hAnsi="Times New Roman" w:cs="Times New Roman"/>
      <w:sz w:val="20"/>
      <w:szCs w:val="20"/>
    </w:rPr>
  </w:style>
  <w:style w:type="paragraph" w:customStyle="1" w:styleId="333E6A2721FD44F8A4014935885235A111">
    <w:name w:val="333E6A2721FD44F8A4014935885235A111"/>
    <w:rsid w:val="008A2FCA"/>
    <w:pPr>
      <w:spacing w:after="0" w:line="240" w:lineRule="auto"/>
    </w:pPr>
    <w:rPr>
      <w:rFonts w:ascii="Times New Roman" w:eastAsia="Times New Roman" w:hAnsi="Times New Roman" w:cs="Times New Roman"/>
      <w:sz w:val="20"/>
      <w:szCs w:val="20"/>
    </w:rPr>
  </w:style>
  <w:style w:type="paragraph" w:customStyle="1" w:styleId="FD2EE60B26AA4439A7D3CC33A167AD4111">
    <w:name w:val="FD2EE60B26AA4439A7D3CC33A167AD4111"/>
    <w:rsid w:val="008A2FCA"/>
    <w:pPr>
      <w:spacing w:after="0" w:line="240" w:lineRule="auto"/>
    </w:pPr>
    <w:rPr>
      <w:rFonts w:ascii="Times New Roman" w:eastAsia="Times New Roman" w:hAnsi="Times New Roman" w:cs="Times New Roman"/>
      <w:sz w:val="20"/>
      <w:szCs w:val="20"/>
    </w:rPr>
  </w:style>
  <w:style w:type="paragraph" w:customStyle="1" w:styleId="4AFACAE0BDCB48E2B920CD041CE260304">
    <w:name w:val="4AFACAE0BDCB48E2B920CD041CE260304"/>
    <w:rsid w:val="008A2FCA"/>
    <w:pPr>
      <w:spacing w:after="0" w:line="240" w:lineRule="auto"/>
    </w:pPr>
    <w:rPr>
      <w:rFonts w:ascii="Times New Roman" w:eastAsia="Times New Roman" w:hAnsi="Times New Roman" w:cs="Times New Roman"/>
      <w:sz w:val="20"/>
      <w:szCs w:val="20"/>
    </w:rPr>
  </w:style>
  <w:style w:type="paragraph" w:customStyle="1" w:styleId="6028561881634F5C83B24CF140F573EC9">
    <w:name w:val="6028561881634F5C83B24CF140F573EC9"/>
    <w:rsid w:val="008A2FCA"/>
    <w:pPr>
      <w:spacing w:after="0" w:line="240" w:lineRule="auto"/>
    </w:pPr>
    <w:rPr>
      <w:rFonts w:ascii="Times New Roman" w:eastAsia="Times New Roman" w:hAnsi="Times New Roman" w:cs="Times New Roman"/>
      <w:sz w:val="20"/>
      <w:szCs w:val="20"/>
    </w:rPr>
  </w:style>
  <w:style w:type="paragraph" w:customStyle="1" w:styleId="E98A4CA99FD441DBBA75D51CD55A4AEE9">
    <w:name w:val="E98A4CA99FD441DBBA75D51CD55A4AEE9"/>
    <w:rsid w:val="008A2FCA"/>
    <w:pPr>
      <w:spacing w:after="0" w:line="240" w:lineRule="auto"/>
    </w:pPr>
    <w:rPr>
      <w:rFonts w:ascii="Times New Roman" w:eastAsia="Times New Roman" w:hAnsi="Times New Roman" w:cs="Times New Roman"/>
      <w:sz w:val="20"/>
      <w:szCs w:val="20"/>
    </w:rPr>
  </w:style>
  <w:style w:type="paragraph" w:customStyle="1" w:styleId="31DACD2226554E738BC7327340BC3E589">
    <w:name w:val="31DACD2226554E738BC7327340BC3E589"/>
    <w:rsid w:val="008A2FCA"/>
    <w:pPr>
      <w:spacing w:after="0" w:line="240" w:lineRule="auto"/>
    </w:pPr>
    <w:rPr>
      <w:rFonts w:ascii="Times New Roman" w:eastAsia="Times New Roman" w:hAnsi="Times New Roman" w:cs="Times New Roman"/>
      <w:sz w:val="20"/>
      <w:szCs w:val="20"/>
    </w:rPr>
  </w:style>
  <w:style w:type="paragraph" w:customStyle="1" w:styleId="8E777A7784424213BF755AAE9D6081749">
    <w:name w:val="8E777A7784424213BF755AAE9D6081749"/>
    <w:rsid w:val="008A2FCA"/>
    <w:pPr>
      <w:spacing w:after="0" w:line="240" w:lineRule="auto"/>
    </w:pPr>
    <w:rPr>
      <w:rFonts w:ascii="Times New Roman" w:eastAsia="Times New Roman" w:hAnsi="Times New Roman" w:cs="Times New Roman"/>
      <w:sz w:val="20"/>
      <w:szCs w:val="20"/>
    </w:rPr>
  </w:style>
  <w:style w:type="paragraph" w:customStyle="1" w:styleId="B4D0657B21EE484A9B155D0F3A0B0D9B9">
    <w:name w:val="B4D0657B21EE484A9B155D0F3A0B0D9B9"/>
    <w:rsid w:val="008A2FCA"/>
    <w:pPr>
      <w:spacing w:after="0" w:line="240" w:lineRule="auto"/>
    </w:pPr>
    <w:rPr>
      <w:rFonts w:ascii="Times New Roman" w:eastAsia="Times New Roman" w:hAnsi="Times New Roman" w:cs="Times New Roman"/>
      <w:sz w:val="20"/>
      <w:szCs w:val="20"/>
    </w:rPr>
  </w:style>
  <w:style w:type="paragraph" w:customStyle="1" w:styleId="BF4F8CED70BE4F59A9B0BD75D6ED3C0A9">
    <w:name w:val="BF4F8CED70BE4F59A9B0BD75D6ED3C0A9"/>
    <w:rsid w:val="008A2FCA"/>
    <w:pPr>
      <w:spacing w:after="0" w:line="240" w:lineRule="auto"/>
    </w:pPr>
    <w:rPr>
      <w:rFonts w:ascii="Times New Roman" w:eastAsia="Times New Roman" w:hAnsi="Times New Roman" w:cs="Times New Roman"/>
      <w:sz w:val="20"/>
      <w:szCs w:val="20"/>
    </w:rPr>
  </w:style>
  <w:style w:type="paragraph" w:customStyle="1" w:styleId="ABFADEF971134264AA7504CA9F462CC59">
    <w:name w:val="ABFADEF971134264AA7504CA9F462CC59"/>
    <w:rsid w:val="008A2FCA"/>
    <w:pPr>
      <w:spacing w:after="0" w:line="240" w:lineRule="auto"/>
    </w:pPr>
    <w:rPr>
      <w:rFonts w:ascii="Times New Roman" w:eastAsia="Times New Roman" w:hAnsi="Times New Roman" w:cs="Times New Roman"/>
      <w:sz w:val="20"/>
      <w:szCs w:val="20"/>
    </w:rPr>
  </w:style>
  <w:style w:type="paragraph" w:customStyle="1" w:styleId="4B388D37F9044AEBAD7ECA1262B355409">
    <w:name w:val="4B388D37F9044AEBAD7ECA1262B355409"/>
    <w:rsid w:val="008A2FCA"/>
    <w:pPr>
      <w:spacing w:after="0" w:line="240" w:lineRule="auto"/>
    </w:pPr>
    <w:rPr>
      <w:rFonts w:ascii="Times New Roman" w:eastAsia="Times New Roman" w:hAnsi="Times New Roman" w:cs="Times New Roman"/>
      <w:sz w:val="20"/>
      <w:szCs w:val="20"/>
    </w:rPr>
  </w:style>
  <w:style w:type="paragraph" w:customStyle="1" w:styleId="8BA263B44D924CDD81E9A69DEC1556669">
    <w:name w:val="8BA263B44D924CDD81E9A69DEC1556669"/>
    <w:rsid w:val="008A2FCA"/>
    <w:pPr>
      <w:spacing w:after="0" w:line="240" w:lineRule="auto"/>
    </w:pPr>
    <w:rPr>
      <w:rFonts w:ascii="Times New Roman" w:eastAsia="Times New Roman" w:hAnsi="Times New Roman" w:cs="Times New Roman"/>
      <w:sz w:val="20"/>
      <w:szCs w:val="20"/>
    </w:rPr>
  </w:style>
  <w:style w:type="paragraph" w:customStyle="1" w:styleId="166D2E0DAACF4D17BF1EA1C9E41609909">
    <w:name w:val="166D2E0DAACF4D17BF1EA1C9E41609909"/>
    <w:rsid w:val="008A2FCA"/>
    <w:pPr>
      <w:spacing w:after="0" w:line="240" w:lineRule="auto"/>
    </w:pPr>
    <w:rPr>
      <w:rFonts w:ascii="Times New Roman" w:eastAsia="Times New Roman" w:hAnsi="Times New Roman" w:cs="Times New Roman"/>
      <w:sz w:val="20"/>
      <w:szCs w:val="20"/>
    </w:rPr>
  </w:style>
  <w:style w:type="paragraph" w:customStyle="1" w:styleId="67BF036A38D54027B3C70C343B98DA5B9">
    <w:name w:val="67BF036A38D54027B3C70C343B98DA5B9"/>
    <w:rsid w:val="008A2FCA"/>
    <w:pPr>
      <w:spacing w:after="0" w:line="240" w:lineRule="auto"/>
    </w:pPr>
    <w:rPr>
      <w:rFonts w:ascii="Times New Roman" w:eastAsia="Times New Roman" w:hAnsi="Times New Roman" w:cs="Times New Roman"/>
      <w:sz w:val="20"/>
      <w:szCs w:val="20"/>
    </w:rPr>
  </w:style>
  <w:style w:type="paragraph" w:customStyle="1" w:styleId="1BF30670076D40D3AD124E933F749E829">
    <w:name w:val="1BF30670076D40D3AD124E933F749E829"/>
    <w:rsid w:val="008A2FCA"/>
    <w:pPr>
      <w:spacing w:after="0" w:line="240" w:lineRule="auto"/>
    </w:pPr>
    <w:rPr>
      <w:rFonts w:ascii="Times New Roman" w:eastAsia="Times New Roman" w:hAnsi="Times New Roman" w:cs="Times New Roman"/>
      <w:sz w:val="20"/>
      <w:szCs w:val="20"/>
    </w:rPr>
  </w:style>
  <w:style w:type="paragraph" w:customStyle="1" w:styleId="2F32AA81FC704B70B46141FBBC7043D49">
    <w:name w:val="2F32AA81FC704B70B46141FBBC7043D49"/>
    <w:rsid w:val="008A2FCA"/>
    <w:pPr>
      <w:spacing w:after="0" w:line="240" w:lineRule="auto"/>
    </w:pPr>
    <w:rPr>
      <w:rFonts w:ascii="Times New Roman" w:eastAsia="Times New Roman" w:hAnsi="Times New Roman" w:cs="Times New Roman"/>
      <w:sz w:val="20"/>
      <w:szCs w:val="20"/>
    </w:rPr>
  </w:style>
  <w:style w:type="paragraph" w:customStyle="1" w:styleId="5C4140A8E97E48CAA2EBD03E1AE9437C9">
    <w:name w:val="5C4140A8E97E48CAA2EBD03E1AE9437C9"/>
    <w:rsid w:val="008A2FCA"/>
    <w:pPr>
      <w:spacing w:after="0" w:line="240" w:lineRule="auto"/>
    </w:pPr>
    <w:rPr>
      <w:rFonts w:ascii="Times New Roman" w:eastAsia="Times New Roman" w:hAnsi="Times New Roman" w:cs="Times New Roman"/>
      <w:sz w:val="20"/>
      <w:szCs w:val="20"/>
    </w:rPr>
  </w:style>
  <w:style w:type="paragraph" w:customStyle="1" w:styleId="85D67C96BA5D44C7A6910A8C7AC540839">
    <w:name w:val="85D67C96BA5D44C7A6910A8C7AC540839"/>
    <w:rsid w:val="008A2FCA"/>
    <w:pPr>
      <w:spacing w:after="0" w:line="240" w:lineRule="auto"/>
    </w:pPr>
    <w:rPr>
      <w:rFonts w:ascii="Times New Roman" w:eastAsia="Times New Roman" w:hAnsi="Times New Roman" w:cs="Times New Roman"/>
      <w:sz w:val="20"/>
      <w:szCs w:val="20"/>
    </w:rPr>
  </w:style>
  <w:style w:type="paragraph" w:customStyle="1" w:styleId="E140CC3F699E44069F213AE2CFA21AB17">
    <w:name w:val="E140CC3F699E44069F213AE2CFA21AB17"/>
    <w:rsid w:val="008A2FCA"/>
    <w:pPr>
      <w:spacing w:after="0" w:line="240" w:lineRule="auto"/>
    </w:pPr>
    <w:rPr>
      <w:rFonts w:ascii="Times New Roman" w:eastAsia="Times New Roman" w:hAnsi="Times New Roman" w:cs="Times New Roman"/>
      <w:sz w:val="20"/>
      <w:szCs w:val="20"/>
    </w:rPr>
  </w:style>
  <w:style w:type="paragraph" w:customStyle="1" w:styleId="60BD199071E946ECA18C6AB6F46434F97">
    <w:name w:val="60BD199071E946ECA18C6AB6F46434F97"/>
    <w:rsid w:val="008A2FCA"/>
    <w:pPr>
      <w:spacing w:after="0" w:line="240" w:lineRule="auto"/>
    </w:pPr>
    <w:rPr>
      <w:rFonts w:ascii="Times New Roman" w:eastAsia="Times New Roman" w:hAnsi="Times New Roman" w:cs="Times New Roman"/>
      <w:sz w:val="20"/>
      <w:szCs w:val="20"/>
    </w:rPr>
  </w:style>
  <w:style w:type="paragraph" w:customStyle="1" w:styleId="EEFA81DA3BF143C4B4D956FC3397F15C7">
    <w:name w:val="EEFA81DA3BF143C4B4D956FC3397F15C7"/>
    <w:rsid w:val="008A2FCA"/>
    <w:pPr>
      <w:spacing w:after="0" w:line="240" w:lineRule="auto"/>
    </w:pPr>
    <w:rPr>
      <w:rFonts w:ascii="Times New Roman" w:eastAsia="Times New Roman" w:hAnsi="Times New Roman" w:cs="Times New Roman"/>
      <w:sz w:val="20"/>
      <w:szCs w:val="20"/>
    </w:rPr>
  </w:style>
  <w:style w:type="paragraph" w:customStyle="1" w:styleId="9DA212E29DB84482A15C1C41327EE6C47">
    <w:name w:val="9DA212E29DB84482A15C1C41327EE6C47"/>
    <w:rsid w:val="008A2FCA"/>
    <w:pPr>
      <w:spacing w:after="0" w:line="240" w:lineRule="auto"/>
    </w:pPr>
    <w:rPr>
      <w:rFonts w:ascii="Times New Roman" w:eastAsia="Times New Roman" w:hAnsi="Times New Roman" w:cs="Times New Roman"/>
      <w:sz w:val="20"/>
      <w:szCs w:val="20"/>
    </w:rPr>
  </w:style>
  <w:style w:type="paragraph" w:customStyle="1" w:styleId="51578006F8744FBE9EBBCBD379F788987">
    <w:name w:val="51578006F8744FBE9EBBCBD379F788987"/>
    <w:rsid w:val="008A2FCA"/>
    <w:pPr>
      <w:spacing w:after="0" w:line="240" w:lineRule="auto"/>
    </w:pPr>
    <w:rPr>
      <w:rFonts w:ascii="Times New Roman" w:eastAsia="Times New Roman" w:hAnsi="Times New Roman" w:cs="Times New Roman"/>
      <w:sz w:val="20"/>
      <w:szCs w:val="20"/>
    </w:rPr>
  </w:style>
  <w:style w:type="paragraph" w:customStyle="1" w:styleId="EE84FB12B30748569A450C07704F5EA07">
    <w:name w:val="EE84FB12B30748569A450C07704F5EA07"/>
    <w:rsid w:val="008A2FCA"/>
    <w:pPr>
      <w:spacing w:after="0" w:line="240" w:lineRule="auto"/>
    </w:pPr>
    <w:rPr>
      <w:rFonts w:ascii="Times New Roman" w:eastAsia="Times New Roman" w:hAnsi="Times New Roman" w:cs="Times New Roman"/>
      <w:sz w:val="20"/>
      <w:szCs w:val="20"/>
    </w:rPr>
  </w:style>
  <w:style w:type="paragraph" w:customStyle="1" w:styleId="CF09124F26AA48959632B559D8901A1C7">
    <w:name w:val="CF09124F26AA48959632B559D8901A1C7"/>
    <w:rsid w:val="008A2FCA"/>
    <w:pPr>
      <w:spacing w:after="0" w:line="240" w:lineRule="auto"/>
    </w:pPr>
    <w:rPr>
      <w:rFonts w:ascii="Times New Roman" w:eastAsia="Times New Roman" w:hAnsi="Times New Roman" w:cs="Times New Roman"/>
      <w:sz w:val="20"/>
      <w:szCs w:val="20"/>
    </w:rPr>
  </w:style>
  <w:style w:type="paragraph" w:customStyle="1" w:styleId="68BC740B481B46E683D03D79B39C0C027">
    <w:name w:val="68BC740B481B46E683D03D79B39C0C027"/>
    <w:rsid w:val="008A2FCA"/>
    <w:pPr>
      <w:spacing w:after="0" w:line="240" w:lineRule="auto"/>
    </w:pPr>
    <w:rPr>
      <w:rFonts w:ascii="Times New Roman" w:eastAsia="Times New Roman" w:hAnsi="Times New Roman" w:cs="Times New Roman"/>
      <w:sz w:val="20"/>
      <w:szCs w:val="20"/>
    </w:rPr>
  </w:style>
  <w:style w:type="paragraph" w:customStyle="1" w:styleId="C7C0738771F043E28B363CE9DA53059C9">
    <w:name w:val="C7C0738771F043E28B363CE9DA53059C9"/>
    <w:rsid w:val="008A2FCA"/>
    <w:pPr>
      <w:spacing w:after="0" w:line="240" w:lineRule="auto"/>
    </w:pPr>
    <w:rPr>
      <w:rFonts w:ascii="Times New Roman" w:eastAsia="Times New Roman" w:hAnsi="Times New Roman" w:cs="Times New Roman"/>
      <w:sz w:val="20"/>
      <w:szCs w:val="20"/>
    </w:rPr>
  </w:style>
  <w:style w:type="paragraph" w:customStyle="1" w:styleId="51EDF55504E24207B57CC70065C239E89">
    <w:name w:val="51EDF55504E24207B57CC70065C239E89"/>
    <w:rsid w:val="008A2FCA"/>
    <w:pPr>
      <w:spacing w:after="0" w:line="240" w:lineRule="auto"/>
    </w:pPr>
    <w:rPr>
      <w:rFonts w:ascii="Times New Roman" w:eastAsia="Times New Roman" w:hAnsi="Times New Roman" w:cs="Times New Roman"/>
      <w:sz w:val="20"/>
      <w:szCs w:val="20"/>
    </w:rPr>
  </w:style>
  <w:style w:type="paragraph" w:customStyle="1" w:styleId="CD70091F50DC40E8941837B0F7EF64639">
    <w:name w:val="CD70091F50DC40E8941837B0F7EF64639"/>
    <w:rsid w:val="008A2FCA"/>
    <w:pPr>
      <w:spacing w:after="0" w:line="240" w:lineRule="auto"/>
    </w:pPr>
    <w:rPr>
      <w:rFonts w:ascii="Times New Roman" w:eastAsia="Times New Roman" w:hAnsi="Times New Roman" w:cs="Times New Roman"/>
      <w:sz w:val="20"/>
      <w:szCs w:val="20"/>
    </w:rPr>
  </w:style>
  <w:style w:type="paragraph" w:customStyle="1" w:styleId="AA9B48E635C6456193E25A62413D00499">
    <w:name w:val="AA9B48E635C6456193E25A62413D00499"/>
    <w:rsid w:val="008A2FCA"/>
    <w:pPr>
      <w:spacing w:after="0" w:line="240" w:lineRule="auto"/>
    </w:pPr>
    <w:rPr>
      <w:rFonts w:ascii="Times New Roman" w:eastAsia="Times New Roman" w:hAnsi="Times New Roman" w:cs="Times New Roman"/>
      <w:sz w:val="20"/>
      <w:szCs w:val="20"/>
    </w:rPr>
  </w:style>
  <w:style w:type="paragraph" w:customStyle="1" w:styleId="40D9678D8ACE45988885D473E867DD909">
    <w:name w:val="40D9678D8ACE45988885D473E867DD909"/>
    <w:rsid w:val="008A2FCA"/>
    <w:pPr>
      <w:spacing w:after="0" w:line="240" w:lineRule="auto"/>
    </w:pPr>
    <w:rPr>
      <w:rFonts w:ascii="Times New Roman" w:eastAsia="Times New Roman" w:hAnsi="Times New Roman" w:cs="Times New Roman"/>
      <w:sz w:val="20"/>
      <w:szCs w:val="20"/>
    </w:rPr>
  </w:style>
  <w:style w:type="paragraph" w:customStyle="1" w:styleId="76CE5BAECAB54125A4FE2FB7256893409">
    <w:name w:val="76CE5BAECAB54125A4FE2FB7256893409"/>
    <w:rsid w:val="008A2FCA"/>
    <w:pPr>
      <w:spacing w:after="0" w:line="240" w:lineRule="auto"/>
    </w:pPr>
    <w:rPr>
      <w:rFonts w:ascii="Times New Roman" w:eastAsia="Times New Roman" w:hAnsi="Times New Roman" w:cs="Times New Roman"/>
      <w:sz w:val="20"/>
      <w:szCs w:val="20"/>
    </w:rPr>
  </w:style>
  <w:style w:type="paragraph" w:customStyle="1" w:styleId="042CAC322BA84677AEE62AEBF8AE20629">
    <w:name w:val="042CAC322BA84677AEE62AEBF8AE20629"/>
    <w:rsid w:val="008A2FCA"/>
    <w:pPr>
      <w:spacing w:after="0" w:line="240" w:lineRule="auto"/>
    </w:pPr>
    <w:rPr>
      <w:rFonts w:ascii="Times New Roman" w:eastAsia="Times New Roman" w:hAnsi="Times New Roman" w:cs="Times New Roman"/>
      <w:sz w:val="20"/>
      <w:szCs w:val="20"/>
    </w:rPr>
  </w:style>
  <w:style w:type="paragraph" w:customStyle="1" w:styleId="804726638B384075B6C1065C6BD112989">
    <w:name w:val="804726638B384075B6C1065C6BD112989"/>
    <w:rsid w:val="008A2FCA"/>
    <w:pPr>
      <w:spacing w:after="0" w:line="240" w:lineRule="auto"/>
    </w:pPr>
    <w:rPr>
      <w:rFonts w:ascii="Times New Roman" w:eastAsia="Times New Roman" w:hAnsi="Times New Roman" w:cs="Times New Roman"/>
      <w:sz w:val="20"/>
      <w:szCs w:val="20"/>
    </w:rPr>
  </w:style>
  <w:style w:type="paragraph" w:customStyle="1" w:styleId="841A22375C754B92A3820168F3CA12B09">
    <w:name w:val="841A22375C754B92A3820168F3CA12B09"/>
    <w:rsid w:val="008A2FCA"/>
    <w:pPr>
      <w:spacing w:after="0" w:line="240" w:lineRule="auto"/>
    </w:pPr>
    <w:rPr>
      <w:rFonts w:ascii="Times New Roman" w:eastAsia="Times New Roman" w:hAnsi="Times New Roman" w:cs="Times New Roman"/>
      <w:sz w:val="20"/>
      <w:szCs w:val="20"/>
    </w:rPr>
  </w:style>
  <w:style w:type="paragraph" w:customStyle="1" w:styleId="2F2EC3627CAB4F139421970E4B822FE59">
    <w:name w:val="2F2EC3627CAB4F139421970E4B822FE59"/>
    <w:rsid w:val="008A2FCA"/>
    <w:pPr>
      <w:spacing w:after="0" w:line="240" w:lineRule="auto"/>
    </w:pPr>
    <w:rPr>
      <w:rFonts w:ascii="Times New Roman" w:eastAsia="Times New Roman" w:hAnsi="Times New Roman" w:cs="Times New Roman"/>
      <w:sz w:val="20"/>
      <w:szCs w:val="20"/>
    </w:rPr>
  </w:style>
  <w:style w:type="paragraph" w:customStyle="1" w:styleId="A6BB7B4080D64776983313DDD7024D3A9">
    <w:name w:val="A6BB7B4080D64776983313DDD7024D3A9"/>
    <w:rsid w:val="008A2FCA"/>
    <w:pPr>
      <w:spacing w:after="0" w:line="240" w:lineRule="auto"/>
    </w:pPr>
    <w:rPr>
      <w:rFonts w:ascii="Times New Roman" w:eastAsia="Times New Roman" w:hAnsi="Times New Roman" w:cs="Times New Roman"/>
      <w:sz w:val="20"/>
      <w:szCs w:val="20"/>
    </w:rPr>
  </w:style>
  <w:style w:type="paragraph" w:customStyle="1" w:styleId="BEE75BE2806B4400B311708DAB9694609">
    <w:name w:val="BEE75BE2806B4400B311708DAB9694609"/>
    <w:rsid w:val="008A2FCA"/>
    <w:pPr>
      <w:spacing w:after="0" w:line="240" w:lineRule="auto"/>
    </w:pPr>
    <w:rPr>
      <w:rFonts w:ascii="Times New Roman" w:eastAsia="Times New Roman" w:hAnsi="Times New Roman" w:cs="Times New Roman"/>
      <w:sz w:val="20"/>
      <w:szCs w:val="20"/>
    </w:rPr>
  </w:style>
  <w:style w:type="paragraph" w:customStyle="1" w:styleId="59BD8725422B4CB3833E78D356A4F6299">
    <w:name w:val="59BD8725422B4CB3833E78D356A4F6299"/>
    <w:rsid w:val="008A2FCA"/>
    <w:pPr>
      <w:spacing w:after="0" w:line="240" w:lineRule="auto"/>
    </w:pPr>
    <w:rPr>
      <w:rFonts w:ascii="Times New Roman" w:eastAsia="Times New Roman" w:hAnsi="Times New Roman" w:cs="Times New Roman"/>
      <w:sz w:val="20"/>
      <w:szCs w:val="20"/>
    </w:rPr>
  </w:style>
  <w:style w:type="paragraph" w:customStyle="1" w:styleId="24D84543513E4FEF850AEA36852B98E39">
    <w:name w:val="24D84543513E4FEF850AEA36852B98E39"/>
    <w:rsid w:val="008A2FCA"/>
    <w:pPr>
      <w:spacing w:after="0" w:line="240" w:lineRule="auto"/>
    </w:pPr>
    <w:rPr>
      <w:rFonts w:ascii="Times New Roman" w:eastAsia="Times New Roman" w:hAnsi="Times New Roman" w:cs="Times New Roman"/>
      <w:sz w:val="20"/>
      <w:szCs w:val="20"/>
    </w:rPr>
  </w:style>
  <w:style w:type="paragraph" w:customStyle="1" w:styleId="71D133C5CE9B427EA6102E318E8D5E4C2">
    <w:name w:val="71D133C5CE9B427EA6102E318E8D5E4C2"/>
    <w:rsid w:val="008A2FCA"/>
    <w:pPr>
      <w:spacing w:after="0" w:line="240" w:lineRule="auto"/>
    </w:pPr>
    <w:rPr>
      <w:rFonts w:ascii="Times New Roman" w:eastAsia="Times New Roman" w:hAnsi="Times New Roman" w:cs="Times New Roman"/>
      <w:sz w:val="20"/>
      <w:szCs w:val="20"/>
    </w:rPr>
  </w:style>
  <w:style w:type="paragraph" w:customStyle="1" w:styleId="4B14268AA72746959C624C6D2566DCD09">
    <w:name w:val="4B14268AA72746959C624C6D2566DCD09"/>
    <w:rsid w:val="008A2FCA"/>
    <w:pPr>
      <w:spacing w:after="0" w:line="240" w:lineRule="auto"/>
    </w:pPr>
    <w:rPr>
      <w:rFonts w:ascii="Times New Roman" w:eastAsia="Times New Roman" w:hAnsi="Times New Roman" w:cs="Times New Roman"/>
      <w:sz w:val="20"/>
      <w:szCs w:val="20"/>
    </w:rPr>
  </w:style>
  <w:style w:type="paragraph" w:customStyle="1" w:styleId="CC0482C44DC24FC9A6874FFA2804ECAC9">
    <w:name w:val="CC0482C44DC24FC9A6874FFA2804ECAC9"/>
    <w:rsid w:val="008A2FCA"/>
    <w:pPr>
      <w:spacing w:after="0" w:line="240" w:lineRule="auto"/>
    </w:pPr>
    <w:rPr>
      <w:rFonts w:ascii="Times New Roman" w:eastAsia="Times New Roman" w:hAnsi="Times New Roman" w:cs="Times New Roman"/>
      <w:sz w:val="20"/>
      <w:szCs w:val="20"/>
    </w:rPr>
  </w:style>
  <w:style w:type="paragraph" w:customStyle="1" w:styleId="735627985A2F4C4F8DF612C637686AF09">
    <w:name w:val="735627985A2F4C4F8DF612C637686AF09"/>
    <w:rsid w:val="008A2FCA"/>
    <w:pPr>
      <w:spacing w:after="0" w:line="240" w:lineRule="auto"/>
    </w:pPr>
    <w:rPr>
      <w:rFonts w:ascii="Times New Roman" w:eastAsia="Times New Roman" w:hAnsi="Times New Roman" w:cs="Times New Roman"/>
      <w:sz w:val="20"/>
      <w:szCs w:val="20"/>
    </w:rPr>
  </w:style>
  <w:style w:type="paragraph" w:customStyle="1" w:styleId="437FAA1149294E7D81062C0BF1C3BF159">
    <w:name w:val="437FAA1149294E7D81062C0BF1C3BF159"/>
    <w:rsid w:val="008A2FCA"/>
    <w:pPr>
      <w:spacing w:after="0" w:line="240" w:lineRule="auto"/>
    </w:pPr>
    <w:rPr>
      <w:rFonts w:ascii="Times New Roman" w:eastAsia="Times New Roman" w:hAnsi="Times New Roman" w:cs="Times New Roman"/>
      <w:sz w:val="20"/>
      <w:szCs w:val="20"/>
    </w:rPr>
  </w:style>
  <w:style w:type="paragraph" w:customStyle="1" w:styleId="B0F83179CBBF41CAB921BB1C7B5380299">
    <w:name w:val="B0F83179CBBF41CAB921BB1C7B5380299"/>
    <w:rsid w:val="008A2FCA"/>
    <w:pPr>
      <w:spacing w:after="0" w:line="240" w:lineRule="auto"/>
    </w:pPr>
    <w:rPr>
      <w:rFonts w:ascii="Times New Roman" w:eastAsia="Times New Roman" w:hAnsi="Times New Roman" w:cs="Times New Roman"/>
      <w:sz w:val="20"/>
      <w:szCs w:val="20"/>
    </w:rPr>
  </w:style>
  <w:style w:type="paragraph" w:customStyle="1" w:styleId="637F055CF55C43C681F517022C4BC4549">
    <w:name w:val="637F055CF55C43C681F517022C4BC4549"/>
    <w:rsid w:val="008A2FCA"/>
    <w:pPr>
      <w:spacing w:after="0" w:line="240" w:lineRule="auto"/>
    </w:pPr>
    <w:rPr>
      <w:rFonts w:ascii="Times New Roman" w:eastAsia="Times New Roman" w:hAnsi="Times New Roman" w:cs="Times New Roman"/>
      <w:sz w:val="20"/>
      <w:szCs w:val="20"/>
    </w:rPr>
  </w:style>
  <w:style w:type="paragraph" w:customStyle="1" w:styleId="29111FFE17DE460AB8E1A9BE629FC5589">
    <w:name w:val="29111FFE17DE460AB8E1A9BE629FC5589"/>
    <w:rsid w:val="008A2FCA"/>
    <w:pPr>
      <w:spacing w:after="0" w:line="240" w:lineRule="auto"/>
    </w:pPr>
    <w:rPr>
      <w:rFonts w:ascii="Times New Roman" w:eastAsia="Times New Roman" w:hAnsi="Times New Roman" w:cs="Times New Roman"/>
      <w:sz w:val="20"/>
      <w:szCs w:val="20"/>
    </w:rPr>
  </w:style>
  <w:style w:type="paragraph" w:customStyle="1" w:styleId="D489376E37064D8DBD522E80068FE86B9">
    <w:name w:val="D489376E37064D8DBD522E80068FE86B9"/>
    <w:rsid w:val="008A2FCA"/>
    <w:pPr>
      <w:spacing w:after="0" w:line="240" w:lineRule="auto"/>
    </w:pPr>
    <w:rPr>
      <w:rFonts w:ascii="Times New Roman" w:eastAsia="Times New Roman" w:hAnsi="Times New Roman" w:cs="Times New Roman"/>
      <w:sz w:val="20"/>
      <w:szCs w:val="20"/>
    </w:rPr>
  </w:style>
  <w:style w:type="paragraph" w:customStyle="1" w:styleId="F16520B18B414F88989D2C18B018D6CB9">
    <w:name w:val="F16520B18B414F88989D2C18B018D6CB9"/>
    <w:rsid w:val="008A2FCA"/>
    <w:pPr>
      <w:spacing w:after="0" w:line="240" w:lineRule="auto"/>
    </w:pPr>
    <w:rPr>
      <w:rFonts w:ascii="Times New Roman" w:eastAsia="Times New Roman" w:hAnsi="Times New Roman" w:cs="Times New Roman"/>
      <w:sz w:val="20"/>
      <w:szCs w:val="20"/>
    </w:rPr>
  </w:style>
  <w:style w:type="paragraph" w:customStyle="1" w:styleId="709DDC9490F14571B13E3FE39A6306159">
    <w:name w:val="709DDC9490F14571B13E3FE39A6306159"/>
    <w:rsid w:val="008A2FCA"/>
    <w:pPr>
      <w:spacing w:after="0" w:line="240" w:lineRule="auto"/>
    </w:pPr>
    <w:rPr>
      <w:rFonts w:ascii="Times New Roman" w:eastAsia="Times New Roman" w:hAnsi="Times New Roman" w:cs="Times New Roman"/>
      <w:sz w:val="20"/>
      <w:szCs w:val="20"/>
    </w:rPr>
  </w:style>
  <w:style w:type="paragraph" w:customStyle="1" w:styleId="A5D859AC4ABB495881A5FE6149D7047D9">
    <w:name w:val="A5D859AC4ABB495881A5FE6149D7047D9"/>
    <w:rsid w:val="008A2FCA"/>
    <w:pPr>
      <w:spacing w:after="0" w:line="240" w:lineRule="auto"/>
    </w:pPr>
    <w:rPr>
      <w:rFonts w:ascii="Times New Roman" w:eastAsia="Times New Roman" w:hAnsi="Times New Roman" w:cs="Times New Roman"/>
      <w:sz w:val="20"/>
      <w:szCs w:val="20"/>
    </w:rPr>
  </w:style>
  <w:style w:type="paragraph" w:customStyle="1" w:styleId="5D77676F96AA4AFEBEBB6DA1286861104">
    <w:name w:val="5D77676F96AA4AFEBEBB6DA1286861104"/>
    <w:rsid w:val="008A2FCA"/>
    <w:pPr>
      <w:spacing w:after="0" w:line="240" w:lineRule="auto"/>
    </w:pPr>
    <w:rPr>
      <w:rFonts w:ascii="Times New Roman" w:eastAsia="Times New Roman" w:hAnsi="Times New Roman" w:cs="Times New Roman"/>
      <w:sz w:val="20"/>
      <w:szCs w:val="20"/>
    </w:rPr>
  </w:style>
  <w:style w:type="paragraph" w:customStyle="1" w:styleId="FA740A6C7F5C46C08D18E39E9E3263EB9">
    <w:name w:val="FA740A6C7F5C46C08D18E39E9E3263EB9"/>
    <w:rsid w:val="008A2FCA"/>
    <w:pPr>
      <w:spacing w:after="0" w:line="240" w:lineRule="auto"/>
    </w:pPr>
    <w:rPr>
      <w:rFonts w:ascii="Times New Roman" w:eastAsia="Times New Roman" w:hAnsi="Times New Roman" w:cs="Times New Roman"/>
      <w:sz w:val="20"/>
      <w:szCs w:val="20"/>
    </w:rPr>
  </w:style>
  <w:style w:type="paragraph" w:customStyle="1" w:styleId="FBD21BD46B414FB7A0A32C1FE3B7DAAD4">
    <w:name w:val="FBD21BD46B414FB7A0A32C1FE3B7DAAD4"/>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DC84BA95A1745F9B17366157340146F4">
    <w:name w:val="3DC84BA95A1745F9B17366157340146F4"/>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8C5428B14084927821FF670078912C45">
    <w:name w:val="98C5428B14084927821FF670078912C45"/>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F0A41BA3569409F88D390CB316297E64">
    <w:name w:val="9F0A41BA3569409F88D390CB316297E64"/>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037D74713A1046B9AE3586B996FFE37C5">
    <w:name w:val="037D74713A1046B9AE3586B996FFE37C5"/>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67E75BADE7B4E1CB090DD6D708A90A15">
    <w:name w:val="367E75BADE7B4E1CB090DD6D708A90A15"/>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C92FB4A0B734854BC39BF33A4F1262D5">
    <w:name w:val="9C92FB4A0B734854BC39BF33A4F1262D5"/>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DD37E37EEF0440428A561C8A4BE51AA29">
    <w:name w:val="DD37E37EEF0440428A561C8A4BE51AA29"/>
    <w:rsid w:val="008A2FCA"/>
    <w:pPr>
      <w:spacing w:after="0" w:line="240" w:lineRule="auto"/>
    </w:pPr>
    <w:rPr>
      <w:rFonts w:ascii="Times New Roman" w:eastAsia="Times New Roman" w:hAnsi="Times New Roman" w:cs="Times New Roman"/>
      <w:sz w:val="20"/>
      <w:szCs w:val="20"/>
    </w:rPr>
  </w:style>
  <w:style w:type="paragraph" w:customStyle="1" w:styleId="841BD7B227F247DB838EC73585B157535">
    <w:name w:val="841BD7B227F247DB838EC73585B157535"/>
    <w:rsid w:val="008A2FCA"/>
    <w:pPr>
      <w:spacing w:after="0" w:line="240" w:lineRule="auto"/>
    </w:pPr>
    <w:rPr>
      <w:rFonts w:ascii="Times New Roman" w:eastAsia="Times New Roman" w:hAnsi="Times New Roman" w:cs="Times New Roman"/>
      <w:sz w:val="20"/>
      <w:szCs w:val="20"/>
    </w:rPr>
  </w:style>
  <w:style w:type="paragraph" w:customStyle="1" w:styleId="5844D098F59A454AB2BF3260634181119">
    <w:name w:val="5844D098F59A454AB2BF3260634181119"/>
    <w:rsid w:val="008A2FCA"/>
    <w:pPr>
      <w:spacing w:after="0" w:line="240" w:lineRule="auto"/>
    </w:pPr>
    <w:rPr>
      <w:rFonts w:ascii="Times New Roman" w:eastAsia="Times New Roman" w:hAnsi="Times New Roman" w:cs="Times New Roman"/>
      <w:sz w:val="20"/>
      <w:szCs w:val="20"/>
    </w:rPr>
  </w:style>
  <w:style w:type="paragraph" w:customStyle="1" w:styleId="064E153A9474454485B3A3E3CB9D26095">
    <w:name w:val="064E153A9474454485B3A3E3CB9D26095"/>
    <w:rsid w:val="008A2FCA"/>
    <w:pPr>
      <w:spacing w:after="0" w:line="240" w:lineRule="auto"/>
    </w:pPr>
    <w:rPr>
      <w:rFonts w:ascii="Times New Roman" w:eastAsia="Times New Roman" w:hAnsi="Times New Roman" w:cs="Times New Roman"/>
      <w:sz w:val="20"/>
      <w:szCs w:val="20"/>
    </w:rPr>
  </w:style>
  <w:style w:type="paragraph" w:customStyle="1" w:styleId="72834C8715CE4832BC434588B9E157705">
    <w:name w:val="72834C8715CE4832BC434588B9E157705"/>
    <w:rsid w:val="008A2FCA"/>
    <w:pPr>
      <w:spacing w:after="0" w:line="240" w:lineRule="auto"/>
    </w:pPr>
    <w:rPr>
      <w:rFonts w:ascii="Times New Roman" w:eastAsia="Times New Roman" w:hAnsi="Times New Roman" w:cs="Times New Roman"/>
      <w:sz w:val="20"/>
      <w:szCs w:val="20"/>
    </w:rPr>
  </w:style>
  <w:style w:type="paragraph" w:customStyle="1" w:styleId="A7C0F3FDD85D46E28491DDDF6C231D9C">
    <w:name w:val="A7C0F3FDD85D46E28491DDDF6C231D9C"/>
    <w:rsid w:val="008A2FCA"/>
    <w:pPr>
      <w:spacing w:after="0" w:line="240" w:lineRule="auto"/>
    </w:pPr>
    <w:rPr>
      <w:rFonts w:ascii="Times New Roman" w:eastAsia="Times New Roman" w:hAnsi="Times New Roman" w:cs="Times New Roman"/>
      <w:sz w:val="20"/>
      <w:szCs w:val="20"/>
    </w:rPr>
  </w:style>
  <w:style w:type="paragraph" w:customStyle="1" w:styleId="9245C2B8E3F940EDB617136FABE8D7451">
    <w:name w:val="9245C2B8E3F940EDB617136FABE8D7451"/>
    <w:rsid w:val="008A2FCA"/>
    <w:pPr>
      <w:spacing w:after="0" w:line="240" w:lineRule="auto"/>
    </w:pPr>
    <w:rPr>
      <w:rFonts w:ascii="Times New Roman" w:eastAsia="Times New Roman" w:hAnsi="Times New Roman" w:cs="Times New Roman"/>
      <w:sz w:val="20"/>
      <w:szCs w:val="20"/>
    </w:rPr>
  </w:style>
  <w:style w:type="paragraph" w:customStyle="1" w:styleId="75C7485622B64572A0F00781FBEA6AF81">
    <w:name w:val="75C7485622B64572A0F00781FBEA6AF81"/>
    <w:rsid w:val="008A2FCA"/>
    <w:pPr>
      <w:spacing w:after="0" w:line="240" w:lineRule="auto"/>
    </w:pPr>
    <w:rPr>
      <w:rFonts w:ascii="Times New Roman" w:eastAsia="Times New Roman" w:hAnsi="Times New Roman" w:cs="Times New Roman"/>
      <w:sz w:val="20"/>
      <w:szCs w:val="20"/>
    </w:rPr>
  </w:style>
  <w:style w:type="paragraph" w:customStyle="1" w:styleId="4EA87ABC18844668801E2F4FEA69A0131">
    <w:name w:val="4EA87ABC18844668801E2F4FEA69A0131"/>
    <w:rsid w:val="008A2FCA"/>
    <w:pPr>
      <w:spacing w:after="0" w:line="240" w:lineRule="auto"/>
    </w:pPr>
    <w:rPr>
      <w:rFonts w:ascii="Times New Roman" w:eastAsia="Times New Roman" w:hAnsi="Times New Roman" w:cs="Times New Roman"/>
      <w:sz w:val="20"/>
      <w:szCs w:val="20"/>
    </w:rPr>
  </w:style>
  <w:style w:type="paragraph" w:customStyle="1" w:styleId="E2332DA9AD53491F85ED0D83CD3970141">
    <w:name w:val="E2332DA9AD53491F85ED0D83CD3970141"/>
    <w:rsid w:val="008A2FCA"/>
    <w:pPr>
      <w:spacing w:after="0" w:line="240" w:lineRule="auto"/>
    </w:pPr>
    <w:rPr>
      <w:rFonts w:ascii="Times New Roman" w:eastAsia="Times New Roman" w:hAnsi="Times New Roman" w:cs="Times New Roman"/>
      <w:sz w:val="20"/>
      <w:szCs w:val="20"/>
    </w:rPr>
  </w:style>
  <w:style w:type="paragraph" w:customStyle="1" w:styleId="C232FB290B4E4B0FB902BD1A5D23A20D2">
    <w:name w:val="C232FB290B4E4B0FB902BD1A5D23A20D2"/>
    <w:rsid w:val="008A2FCA"/>
    <w:pPr>
      <w:spacing w:after="0" w:line="240" w:lineRule="auto"/>
    </w:pPr>
    <w:rPr>
      <w:rFonts w:ascii="Times New Roman" w:eastAsia="Times New Roman" w:hAnsi="Times New Roman" w:cs="Times New Roman"/>
      <w:sz w:val="20"/>
      <w:szCs w:val="20"/>
    </w:rPr>
  </w:style>
  <w:style w:type="paragraph" w:customStyle="1" w:styleId="546A96E423954AD39FE214E602EDA6EF3">
    <w:name w:val="546A96E423954AD39FE214E602EDA6EF3"/>
    <w:rsid w:val="008A2FCA"/>
    <w:pPr>
      <w:spacing w:after="0" w:line="240" w:lineRule="auto"/>
    </w:pPr>
    <w:rPr>
      <w:rFonts w:ascii="Times New Roman" w:eastAsia="Times New Roman" w:hAnsi="Times New Roman" w:cs="Times New Roman"/>
      <w:sz w:val="20"/>
      <w:szCs w:val="20"/>
    </w:rPr>
  </w:style>
  <w:style w:type="paragraph" w:customStyle="1" w:styleId="FCEEA63757634252A354960BF4B5FEF93">
    <w:name w:val="FCEEA63757634252A354960BF4B5FEF93"/>
    <w:rsid w:val="008A2FCA"/>
    <w:pPr>
      <w:spacing w:after="0" w:line="240" w:lineRule="auto"/>
    </w:pPr>
    <w:rPr>
      <w:rFonts w:ascii="Times New Roman" w:eastAsia="Times New Roman" w:hAnsi="Times New Roman" w:cs="Times New Roman"/>
      <w:sz w:val="20"/>
      <w:szCs w:val="20"/>
    </w:rPr>
  </w:style>
  <w:style w:type="paragraph" w:customStyle="1" w:styleId="9206CCB1CEB54572898188D65B63DF6212">
    <w:name w:val="9206CCB1CEB54572898188D65B63DF6212"/>
    <w:rsid w:val="008A2FCA"/>
    <w:pPr>
      <w:spacing w:after="0" w:line="240" w:lineRule="auto"/>
    </w:pPr>
    <w:rPr>
      <w:rFonts w:ascii="Times New Roman" w:eastAsia="Times New Roman" w:hAnsi="Times New Roman" w:cs="Times New Roman"/>
      <w:sz w:val="20"/>
      <w:szCs w:val="20"/>
    </w:rPr>
  </w:style>
  <w:style w:type="paragraph" w:customStyle="1" w:styleId="EF76A15C1A7A49CCB653EC337566F61A12">
    <w:name w:val="EF76A15C1A7A49CCB653EC337566F61A12"/>
    <w:rsid w:val="008A2FCA"/>
    <w:pPr>
      <w:spacing w:after="0" w:line="240" w:lineRule="auto"/>
    </w:pPr>
    <w:rPr>
      <w:rFonts w:ascii="Times New Roman" w:eastAsia="Times New Roman" w:hAnsi="Times New Roman" w:cs="Times New Roman"/>
      <w:sz w:val="20"/>
      <w:szCs w:val="20"/>
    </w:rPr>
  </w:style>
  <w:style w:type="paragraph" w:customStyle="1" w:styleId="5B250A3A671940B4BCB788140B0B39DB12">
    <w:name w:val="5B250A3A671940B4BCB788140B0B39DB12"/>
    <w:rsid w:val="008A2FCA"/>
    <w:pPr>
      <w:spacing w:after="0" w:line="240" w:lineRule="auto"/>
    </w:pPr>
    <w:rPr>
      <w:rFonts w:ascii="Times New Roman" w:eastAsia="Times New Roman" w:hAnsi="Times New Roman" w:cs="Times New Roman"/>
      <w:sz w:val="20"/>
      <w:szCs w:val="20"/>
    </w:rPr>
  </w:style>
  <w:style w:type="paragraph" w:customStyle="1" w:styleId="91F0E12D3888478DA37D1C7F9ED599D312">
    <w:name w:val="91F0E12D3888478DA37D1C7F9ED599D312"/>
    <w:rsid w:val="008A2FCA"/>
    <w:pPr>
      <w:spacing w:after="0" w:line="240" w:lineRule="auto"/>
    </w:pPr>
    <w:rPr>
      <w:rFonts w:ascii="Times New Roman" w:eastAsia="Times New Roman" w:hAnsi="Times New Roman" w:cs="Times New Roman"/>
      <w:sz w:val="20"/>
      <w:szCs w:val="20"/>
    </w:rPr>
  </w:style>
  <w:style w:type="paragraph" w:customStyle="1" w:styleId="333E6A2721FD44F8A4014935885235A112">
    <w:name w:val="333E6A2721FD44F8A4014935885235A112"/>
    <w:rsid w:val="008A2FCA"/>
    <w:pPr>
      <w:spacing w:after="0" w:line="240" w:lineRule="auto"/>
    </w:pPr>
    <w:rPr>
      <w:rFonts w:ascii="Times New Roman" w:eastAsia="Times New Roman" w:hAnsi="Times New Roman" w:cs="Times New Roman"/>
      <w:sz w:val="20"/>
      <w:szCs w:val="20"/>
    </w:rPr>
  </w:style>
  <w:style w:type="paragraph" w:customStyle="1" w:styleId="FD2EE60B26AA4439A7D3CC33A167AD4112">
    <w:name w:val="FD2EE60B26AA4439A7D3CC33A167AD4112"/>
    <w:rsid w:val="008A2FCA"/>
    <w:pPr>
      <w:spacing w:after="0" w:line="240" w:lineRule="auto"/>
    </w:pPr>
    <w:rPr>
      <w:rFonts w:ascii="Times New Roman" w:eastAsia="Times New Roman" w:hAnsi="Times New Roman" w:cs="Times New Roman"/>
      <w:sz w:val="20"/>
      <w:szCs w:val="20"/>
    </w:rPr>
  </w:style>
  <w:style w:type="paragraph" w:customStyle="1" w:styleId="4AFACAE0BDCB48E2B920CD041CE260305">
    <w:name w:val="4AFACAE0BDCB48E2B920CD041CE260305"/>
    <w:rsid w:val="008A2FCA"/>
    <w:pPr>
      <w:spacing w:after="0" w:line="240" w:lineRule="auto"/>
    </w:pPr>
    <w:rPr>
      <w:rFonts w:ascii="Times New Roman" w:eastAsia="Times New Roman" w:hAnsi="Times New Roman" w:cs="Times New Roman"/>
      <w:sz w:val="20"/>
      <w:szCs w:val="20"/>
    </w:rPr>
  </w:style>
  <w:style w:type="paragraph" w:customStyle="1" w:styleId="6028561881634F5C83B24CF140F573EC10">
    <w:name w:val="6028561881634F5C83B24CF140F573EC10"/>
    <w:rsid w:val="008A2FCA"/>
    <w:pPr>
      <w:spacing w:after="0" w:line="240" w:lineRule="auto"/>
    </w:pPr>
    <w:rPr>
      <w:rFonts w:ascii="Times New Roman" w:eastAsia="Times New Roman" w:hAnsi="Times New Roman" w:cs="Times New Roman"/>
      <w:sz w:val="20"/>
      <w:szCs w:val="20"/>
    </w:rPr>
  </w:style>
  <w:style w:type="paragraph" w:customStyle="1" w:styleId="E98A4CA99FD441DBBA75D51CD55A4AEE10">
    <w:name w:val="E98A4CA99FD441DBBA75D51CD55A4AEE10"/>
    <w:rsid w:val="008A2FCA"/>
    <w:pPr>
      <w:spacing w:after="0" w:line="240" w:lineRule="auto"/>
    </w:pPr>
    <w:rPr>
      <w:rFonts w:ascii="Times New Roman" w:eastAsia="Times New Roman" w:hAnsi="Times New Roman" w:cs="Times New Roman"/>
      <w:sz w:val="20"/>
      <w:szCs w:val="20"/>
    </w:rPr>
  </w:style>
  <w:style w:type="paragraph" w:customStyle="1" w:styleId="31DACD2226554E738BC7327340BC3E5810">
    <w:name w:val="31DACD2226554E738BC7327340BC3E5810"/>
    <w:rsid w:val="008A2FCA"/>
    <w:pPr>
      <w:spacing w:after="0" w:line="240" w:lineRule="auto"/>
    </w:pPr>
    <w:rPr>
      <w:rFonts w:ascii="Times New Roman" w:eastAsia="Times New Roman" w:hAnsi="Times New Roman" w:cs="Times New Roman"/>
      <w:sz w:val="20"/>
      <w:szCs w:val="20"/>
    </w:rPr>
  </w:style>
  <w:style w:type="paragraph" w:customStyle="1" w:styleId="8E777A7784424213BF755AAE9D60817410">
    <w:name w:val="8E777A7784424213BF755AAE9D60817410"/>
    <w:rsid w:val="008A2FCA"/>
    <w:pPr>
      <w:spacing w:after="0" w:line="240" w:lineRule="auto"/>
    </w:pPr>
    <w:rPr>
      <w:rFonts w:ascii="Times New Roman" w:eastAsia="Times New Roman" w:hAnsi="Times New Roman" w:cs="Times New Roman"/>
      <w:sz w:val="20"/>
      <w:szCs w:val="20"/>
    </w:rPr>
  </w:style>
  <w:style w:type="paragraph" w:customStyle="1" w:styleId="B4D0657B21EE484A9B155D0F3A0B0D9B10">
    <w:name w:val="B4D0657B21EE484A9B155D0F3A0B0D9B10"/>
    <w:rsid w:val="008A2FCA"/>
    <w:pPr>
      <w:spacing w:after="0" w:line="240" w:lineRule="auto"/>
    </w:pPr>
    <w:rPr>
      <w:rFonts w:ascii="Times New Roman" w:eastAsia="Times New Roman" w:hAnsi="Times New Roman" w:cs="Times New Roman"/>
      <w:sz w:val="20"/>
      <w:szCs w:val="20"/>
    </w:rPr>
  </w:style>
  <w:style w:type="paragraph" w:customStyle="1" w:styleId="BF4F8CED70BE4F59A9B0BD75D6ED3C0A10">
    <w:name w:val="BF4F8CED70BE4F59A9B0BD75D6ED3C0A10"/>
    <w:rsid w:val="008A2FCA"/>
    <w:pPr>
      <w:spacing w:after="0" w:line="240" w:lineRule="auto"/>
    </w:pPr>
    <w:rPr>
      <w:rFonts w:ascii="Times New Roman" w:eastAsia="Times New Roman" w:hAnsi="Times New Roman" w:cs="Times New Roman"/>
      <w:sz w:val="20"/>
      <w:szCs w:val="20"/>
    </w:rPr>
  </w:style>
  <w:style w:type="paragraph" w:customStyle="1" w:styleId="ABFADEF971134264AA7504CA9F462CC510">
    <w:name w:val="ABFADEF971134264AA7504CA9F462CC510"/>
    <w:rsid w:val="008A2FCA"/>
    <w:pPr>
      <w:spacing w:after="0" w:line="240" w:lineRule="auto"/>
    </w:pPr>
    <w:rPr>
      <w:rFonts w:ascii="Times New Roman" w:eastAsia="Times New Roman" w:hAnsi="Times New Roman" w:cs="Times New Roman"/>
      <w:sz w:val="20"/>
      <w:szCs w:val="20"/>
    </w:rPr>
  </w:style>
  <w:style w:type="paragraph" w:customStyle="1" w:styleId="4B388D37F9044AEBAD7ECA1262B3554010">
    <w:name w:val="4B388D37F9044AEBAD7ECA1262B3554010"/>
    <w:rsid w:val="008A2FCA"/>
    <w:pPr>
      <w:spacing w:after="0" w:line="240" w:lineRule="auto"/>
    </w:pPr>
    <w:rPr>
      <w:rFonts w:ascii="Times New Roman" w:eastAsia="Times New Roman" w:hAnsi="Times New Roman" w:cs="Times New Roman"/>
      <w:sz w:val="20"/>
      <w:szCs w:val="20"/>
    </w:rPr>
  </w:style>
  <w:style w:type="paragraph" w:customStyle="1" w:styleId="8BA263B44D924CDD81E9A69DEC15566610">
    <w:name w:val="8BA263B44D924CDD81E9A69DEC15566610"/>
    <w:rsid w:val="008A2FCA"/>
    <w:pPr>
      <w:spacing w:after="0" w:line="240" w:lineRule="auto"/>
    </w:pPr>
    <w:rPr>
      <w:rFonts w:ascii="Times New Roman" w:eastAsia="Times New Roman" w:hAnsi="Times New Roman" w:cs="Times New Roman"/>
      <w:sz w:val="20"/>
      <w:szCs w:val="20"/>
    </w:rPr>
  </w:style>
  <w:style w:type="paragraph" w:customStyle="1" w:styleId="166D2E0DAACF4D17BF1EA1C9E416099010">
    <w:name w:val="166D2E0DAACF4D17BF1EA1C9E416099010"/>
    <w:rsid w:val="008A2FCA"/>
    <w:pPr>
      <w:spacing w:after="0" w:line="240" w:lineRule="auto"/>
    </w:pPr>
    <w:rPr>
      <w:rFonts w:ascii="Times New Roman" w:eastAsia="Times New Roman" w:hAnsi="Times New Roman" w:cs="Times New Roman"/>
      <w:sz w:val="20"/>
      <w:szCs w:val="20"/>
    </w:rPr>
  </w:style>
  <w:style w:type="paragraph" w:customStyle="1" w:styleId="67BF036A38D54027B3C70C343B98DA5B10">
    <w:name w:val="67BF036A38D54027B3C70C343B98DA5B10"/>
    <w:rsid w:val="008A2FCA"/>
    <w:pPr>
      <w:spacing w:after="0" w:line="240" w:lineRule="auto"/>
    </w:pPr>
    <w:rPr>
      <w:rFonts w:ascii="Times New Roman" w:eastAsia="Times New Roman" w:hAnsi="Times New Roman" w:cs="Times New Roman"/>
      <w:sz w:val="20"/>
      <w:szCs w:val="20"/>
    </w:rPr>
  </w:style>
  <w:style w:type="paragraph" w:customStyle="1" w:styleId="1BF30670076D40D3AD124E933F749E8210">
    <w:name w:val="1BF30670076D40D3AD124E933F749E8210"/>
    <w:rsid w:val="008A2FCA"/>
    <w:pPr>
      <w:spacing w:after="0" w:line="240" w:lineRule="auto"/>
    </w:pPr>
    <w:rPr>
      <w:rFonts w:ascii="Times New Roman" w:eastAsia="Times New Roman" w:hAnsi="Times New Roman" w:cs="Times New Roman"/>
      <w:sz w:val="20"/>
      <w:szCs w:val="20"/>
    </w:rPr>
  </w:style>
  <w:style w:type="paragraph" w:customStyle="1" w:styleId="2F32AA81FC704B70B46141FBBC7043D410">
    <w:name w:val="2F32AA81FC704B70B46141FBBC7043D410"/>
    <w:rsid w:val="008A2FCA"/>
    <w:pPr>
      <w:spacing w:after="0" w:line="240" w:lineRule="auto"/>
    </w:pPr>
    <w:rPr>
      <w:rFonts w:ascii="Times New Roman" w:eastAsia="Times New Roman" w:hAnsi="Times New Roman" w:cs="Times New Roman"/>
      <w:sz w:val="20"/>
      <w:szCs w:val="20"/>
    </w:rPr>
  </w:style>
  <w:style w:type="paragraph" w:customStyle="1" w:styleId="5C4140A8E97E48CAA2EBD03E1AE9437C10">
    <w:name w:val="5C4140A8E97E48CAA2EBD03E1AE9437C10"/>
    <w:rsid w:val="008A2FCA"/>
    <w:pPr>
      <w:spacing w:after="0" w:line="240" w:lineRule="auto"/>
    </w:pPr>
    <w:rPr>
      <w:rFonts w:ascii="Times New Roman" w:eastAsia="Times New Roman" w:hAnsi="Times New Roman" w:cs="Times New Roman"/>
      <w:sz w:val="20"/>
      <w:szCs w:val="20"/>
    </w:rPr>
  </w:style>
  <w:style w:type="paragraph" w:customStyle="1" w:styleId="85D67C96BA5D44C7A6910A8C7AC5408310">
    <w:name w:val="85D67C96BA5D44C7A6910A8C7AC5408310"/>
    <w:rsid w:val="008A2FCA"/>
    <w:pPr>
      <w:spacing w:after="0" w:line="240" w:lineRule="auto"/>
    </w:pPr>
    <w:rPr>
      <w:rFonts w:ascii="Times New Roman" w:eastAsia="Times New Roman" w:hAnsi="Times New Roman" w:cs="Times New Roman"/>
      <w:sz w:val="20"/>
      <w:szCs w:val="20"/>
    </w:rPr>
  </w:style>
  <w:style w:type="paragraph" w:customStyle="1" w:styleId="E140CC3F699E44069F213AE2CFA21AB18">
    <w:name w:val="E140CC3F699E44069F213AE2CFA21AB18"/>
    <w:rsid w:val="008A2FCA"/>
    <w:pPr>
      <w:spacing w:after="0" w:line="240" w:lineRule="auto"/>
    </w:pPr>
    <w:rPr>
      <w:rFonts w:ascii="Times New Roman" w:eastAsia="Times New Roman" w:hAnsi="Times New Roman" w:cs="Times New Roman"/>
      <w:sz w:val="20"/>
      <w:szCs w:val="20"/>
    </w:rPr>
  </w:style>
  <w:style w:type="paragraph" w:customStyle="1" w:styleId="60BD199071E946ECA18C6AB6F46434F98">
    <w:name w:val="60BD199071E946ECA18C6AB6F46434F98"/>
    <w:rsid w:val="008A2FCA"/>
    <w:pPr>
      <w:spacing w:after="0" w:line="240" w:lineRule="auto"/>
    </w:pPr>
    <w:rPr>
      <w:rFonts w:ascii="Times New Roman" w:eastAsia="Times New Roman" w:hAnsi="Times New Roman" w:cs="Times New Roman"/>
      <w:sz w:val="20"/>
      <w:szCs w:val="20"/>
    </w:rPr>
  </w:style>
  <w:style w:type="paragraph" w:customStyle="1" w:styleId="EEFA81DA3BF143C4B4D956FC3397F15C8">
    <w:name w:val="EEFA81DA3BF143C4B4D956FC3397F15C8"/>
    <w:rsid w:val="008A2FCA"/>
    <w:pPr>
      <w:spacing w:after="0" w:line="240" w:lineRule="auto"/>
    </w:pPr>
    <w:rPr>
      <w:rFonts w:ascii="Times New Roman" w:eastAsia="Times New Roman" w:hAnsi="Times New Roman" w:cs="Times New Roman"/>
      <w:sz w:val="20"/>
      <w:szCs w:val="20"/>
    </w:rPr>
  </w:style>
  <w:style w:type="paragraph" w:customStyle="1" w:styleId="9DA212E29DB84482A15C1C41327EE6C48">
    <w:name w:val="9DA212E29DB84482A15C1C41327EE6C48"/>
    <w:rsid w:val="008A2FCA"/>
    <w:pPr>
      <w:spacing w:after="0" w:line="240" w:lineRule="auto"/>
    </w:pPr>
    <w:rPr>
      <w:rFonts w:ascii="Times New Roman" w:eastAsia="Times New Roman" w:hAnsi="Times New Roman" w:cs="Times New Roman"/>
      <w:sz w:val="20"/>
      <w:szCs w:val="20"/>
    </w:rPr>
  </w:style>
  <w:style w:type="paragraph" w:customStyle="1" w:styleId="51578006F8744FBE9EBBCBD379F788988">
    <w:name w:val="51578006F8744FBE9EBBCBD379F788988"/>
    <w:rsid w:val="008A2FCA"/>
    <w:pPr>
      <w:spacing w:after="0" w:line="240" w:lineRule="auto"/>
    </w:pPr>
    <w:rPr>
      <w:rFonts w:ascii="Times New Roman" w:eastAsia="Times New Roman" w:hAnsi="Times New Roman" w:cs="Times New Roman"/>
      <w:sz w:val="20"/>
      <w:szCs w:val="20"/>
    </w:rPr>
  </w:style>
  <w:style w:type="paragraph" w:customStyle="1" w:styleId="EE84FB12B30748569A450C07704F5EA08">
    <w:name w:val="EE84FB12B30748569A450C07704F5EA08"/>
    <w:rsid w:val="008A2FCA"/>
    <w:pPr>
      <w:spacing w:after="0" w:line="240" w:lineRule="auto"/>
    </w:pPr>
    <w:rPr>
      <w:rFonts w:ascii="Times New Roman" w:eastAsia="Times New Roman" w:hAnsi="Times New Roman" w:cs="Times New Roman"/>
      <w:sz w:val="20"/>
      <w:szCs w:val="20"/>
    </w:rPr>
  </w:style>
  <w:style w:type="paragraph" w:customStyle="1" w:styleId="CF09124F26AA48959632B559D8901A1C8">
    <w:name w:val="CF09124F26AA48959632B559D8901A1C8"/>
    <w:rsid w:val="008A2FCA"/>
    <w:pPr>
      <w:spacing w:after="0" w:line="240" w:lineRule="auto"/>
    </w:pPr>
    <w:rPr>
      <w:rFonts w:ascii="Times New Roman" w:eastAsia="Times New Roman" w:hAnsi="Times New Roman" w:cs="Times New Roman"/>
      <w:sz w:val="20"/>
      <w:szCs w:val="20"/>
    </w:rPr>
  </w:style>
  <w:style w:type="paragraph" w:customStyle="1" w:styleId="68BC740B481B46E683D03D79B39C0C028">
    <w:name w:val="68BC740B481B46E683D03D79B39C0C028"/>
    <w:rsid w:val="008A2FCA"/>
    <w:pPr>
      <w:spacing w:after="0" w:line="240" w:lineRule="auto"/>
    </w:pPr>
    <w:rPr>
      <w:rFonts w:ascii="Times New Roman" w:eastAsia="Times New Roman" w:hAnsi="Times New Roman" w:cs="Times New Roman"/>
      <w:sz w:val="20"/>
      <w:szCs w:val="20"/>
    </w:rPr>
  </w:style>
  <w:style w:type="paragraph" w:customStyle="1" w:styleId="C7C0738771F043E28B363CE9DA53059C10">
    <w:name w:val="C7C0738771F043E28B363CE9DA53059C10"/>
    <w:rsid w:val="008A2FCA"/>
    <w:pPr>
      <w:spacing w:after="0" w:line="240" w:lineRule="auto"/>
    </w:pPr>
    <w:rPr>
      <w:rFonts w:ascii="Times New Roman" w:eastAsia="Times New Roman" w:hAnsi="Times New Roman" w:cs="Times New Roman"/>
      <w:sz w:val="20"/>
      <w:szCs w:val="20"/>
    </w:rPr>
  </w:style>
  <w:style w:type="paragraph" w:customStyle="1" w:styleId="51EDF55504E24207B57CC70065C239E810">
    <w:name w:val="51EDF55504E24207B57CC70065C239E810"/>
    <w:rsid w:val="008A2FCA"/>
    <w:pPr>
      <w:spacing w:after="0" w:line="240" w:lineRule="auto"/>
    </w:pPr>
    <w:rPr>
      <w:rFonts w:ascii="Times New Roman" w:eastAsia="Times New Roman" w:hAnsi="Times New Roman" w:cs="Times New Roman"/>
      <w:sz w:val="20"/>
      <w:szCs w:val="20"/>
    </w:rPr>
  </w:style>
  <w:style w:type="paragraph" w:customStyle="1" w:styleId="CD70091F50DC40E8941837B0F7EF646310">
    <w:name w:val="CD70091F50DC40E8941837B0F7EF646310"/>
    <w:rsid w:val="008A2FCA"/>
    <w:pPr>
      <w:spacing w:after="0" w:line="240" w:lineRule="auto"/>
    </w:pPr>
    <w:rPr>
      <w:rFonts w:ascii="Times New Roman" w:eastAsia="Times New Roman" w:hAnsi="Times New Roman" w:cs="Times New Roman"/>
      <w:sz w:val="20"/>
      <w:szCs w:val="20"/>
    </w:rPr>
  </w:style>
  <w:style w:type="paragraph" w:customStyle="1" w:styleId="AA9B48E635C6456193E25A62413D004910">
    <w:name w:val="AA9B48E635C6456193E25A62413D004910"/>
    <w:rsid w:val="008A2FCA"/>
    <w:pPr>
      <w:spacing w:after="0" w:line="240" w:lineRule="auto"/>
    </w:pPr>
    <w:rPr>
      <w:rFonts w:ascii="Times New Roman" w:eastAsia="Times New Roman" w:hAnsi="Times New Roman" w:cs="Times New Roman"/>
      <w:sz w:val="20"/>
      <w:szCs w:val="20"/>
    </w:rPr>
  </w:style>
  <w:style w:type="paragraph" w:customStyle="1" w:styleId="40D9678D8ACE45988885D473E867DD9010">
    <w:name w:val="40D9678D8ACE45988885D473E867DD9010"/>
    <w:rsid w:val="008A2FCA"/>
    <w:pPr>
      <w:spacing w:after="0" w:line="240" w:lineRule="auto"/>
    </w:pPr>
    <w:rPr>
      <w:rFonts w:ascii="Times New Roman" w:eastAsia="Times New Roman" w:hAnsi="Times New Roman" w:cs="Times New Roman"/>
      <w:sz w:val="20"/>
      <w:szCs w:val="20"/>
    </w:rPr>
  </w:style>
  <w:style w:type="paragraph" w:customStyle="1" w:styleId="76CE5BAECAB54125A4FE2FB72568934010">
    <w:name w:val="76CE5BAECAB54125A4FE2FB72568934010"/>
    <w:rsid w:val="008A2FCA"/>
    <w:pPr>
      <w:spacing w:after="0" w:line="240" w:lineRule="auto"/>
    </w:pPr>
    <w:rPr>
      <w:rFonts w:ascii="Times New Roman" w:eastAsia="Times New Roman" w:hAnsi="Times New Roman" w:cs="Times New Roman"/>
      <w:sz w:val="20"/>
      <w:szCs w:val="20"/>
    </w:rPr>
  </w:style>
  <w:style w:type="paragraph" w:customStyle="1" w:styleId="042CAC322BA84677AEE62AEBF8AE206210">
    <w:name w:val="042CAC322BA84677AEE62AEBF8AE206210"/>
    <w:rsid w:val="008A2FCA"/>
    <w:pPr>
      <w:spacing w:after="0" w:line="240" w:lineRule="auto"/>
    </w:pPr>
    <w:rPr>
      <w:rFonts w:ascii="Times New Roman" w:eastAsia="Times New Roman" w:hAnsi="Times New Roman" w:cs="Times New Roman"/>
      <w:sz w:val="20"/>
      <w:szCs w:val="20"/>
    </w:rPr>
  </w:style>
  <w:style w:type="paragraph" w:customStyle="1" w:styleId="804726638B384075B6C1065C6BD1129810">
    <w:name w:val="804726638B384075B6C1065C6BD1129810"/>
    <w:rsid w:val="008A2FCA"/>
    <w:pPr>
      <w:spacing w:after="0" w:line="240" w:lineRule="auto"/>
    </w:pPr>
    <w:rPr>
      <w:rFonts w:ascii="Times New Roman" w:eastAsia="Times New Roman" w:hAnsi="Times New Roman" w:cs="Times New Roman"/>
      <w:sz w:val="20"/>
      <w:szCs w:val="20"/>
    </w:rPr>
  </w:style>
  <w:style w:type="paragraph" w:customStyle="1" w:styleId="841A22375C754B92A3820168F3CA12B010">
    <w:name w:val="841A22375C754B92A3820168F3CA12B010"/>
    <w:rsid w:val="008A2FCA"/>
    <w:pPr>
      <w:spacing w:after="0" w:line="240" w:lineRule="auto"/>
    </w:pPr>
    <w:rPr>
      <w:rFonts w:ascii="Times New Roman" w:eastAsia="Times New Roman" w:hAnsi="Times New Roman" w:cs="Times New Roman"/>
      <w:sz w:val="20"/>
      <w:szCs w:val="20"/>
    </w:rPr>
  </w:style>
  <w:style w:type="paragraph" w:customStyle="1" w:styleId="2F2EC3627CAB4F139421970E4B822FE510">
    <w:name w:val="2F2EC3627CAB4F139421970E4B822FE510"/>
    <w:rsid w:val="008A2FCA"/>
    <w:pPr>
      <w:spacing w:after="0" w:line="240" w:lineRule="auto"/>
    </w:pPr>
    <w:rPr>
      <w:rFonts w:ascii="Times New Roman" w:eastAsia="Times New Roman" w:hAnsi="Times New Roman" w:cs="Times New Roman"/>
      <w:sz w:val="20"/>
      <w:szCs w:val="20"/>
    </w:rPr>
  </w:style>
  <w:style w:type="paragraph" w:customStyle="1" w:styleId="A6BB7B4080D64776983313DDD7024D3A10">
    <w:name w:val="A6BB7B4080D64776983313DDD7024D3A10"/>
    <w:rsid w:val="008A2FCA"/>
    <w:pPr>
      <w:spacing w:after="0" w:line="240" w:lineRule="auto"/>
    </w:pPr>
    <w:rPr>
      <w:rFonts w:ascii="Times New Roman" w:eastAsia="Times New Roman" w:hAnsi="Times New Roman" w:cs="Times New Roman"/>
      <w:sz w:val="20"/>
      <w:szCs w:val="20"/>
    </w:rPr>
  </w:style>
  <w:style w:type="paragraph" w:customStyle="1" w:styleId="BEE75BE2806B4400B311708DAB96946010">
    <w:name w:val="BEE75BE2806B4400B311708DAB96946010"/>
    <w:rsid w:val="008A2FCA"/>
    <w:pPr>
      <w:spacing w:after="0" w:line="240" w:lineRule="auto"/>
    </w:pPr>
    <w:rPr>
      <w:rFonts w:ascii="Times New Roman" w:eastAsia="Times New Roman" w:hAnsi="Times New Roman" w:cs="Times New Roman"/>
      <w:sz w:val="20"/>
      <w:szCs w:val="20"/>
    </w:rPr>
  </w:style>
  <w:style w:type="paragraph" w:customStyle="1" w:styleId="59BD8725422B4CB3833E78D356A4F62910">
    <w:name w:val="59BD8725422B4CB3833E78D356A4F62910"/>
    <w:rsid w:val="008A2FCA"/>
    <w:pPr>
      <w:spacing w:after="0" w:line="240" w:lineRule="auto"/>
    </w:pPr>
    <w:rPr>
      <w:rFonts w:ascii="Times New Roman" w:eastAsia="Times New Roman" w:hAnsi="Times New Roman" w:cs="Times New Roman"/>
      <w:sz w:val="20"/>
      <w:szCs w:val="20"/>
    </w:rPr>
  </w:style>
  <w:style w:type="paragraph" w:customStyle="1" w:styleId="24D84543513E4FEF850AEA36852B98E310">
    <w:name w:val="24D84543513E4FEF850AEA36852B98E310"/>
    <w:rsid w:val="008A2FCA"/>
    <w:pPr>
      <w:spacing w:after="0" w:line="240" w:lineRule="auto"/>
    </w:pPr>
    <w:rPr>
      <w:rFonts w:ascii="Times New Roman" w:eastAsia="Times New Roman" w:hAnsi="Times New Roman" w:cs="Times New Roman"/>
      <w:sz w:val="20"/>
      <w:szCs w:val="20"/>
    </w:rPr>
  </w:style>
  <w:style w:type="paragraph" w:customStyle="1" w:styleId="71D133C5CE9B427EA6102E318E8D5E4C3">
    <w:name w:val="71D133C5CE9B427EA6102E318E8D5E4C3"/>
    <w:rsid w:val="008A2FCA"/>
    <w:pPr>
      <w:spacing w:after="0" w:line="240" w:lineRule="auto"/>
    </w:pPr>
    <w:rPr>
      <w:rFonts w:ascii="Times New Roman" w:eastAsia="Times New Roman" w:hAnsi="Times New Roman" w:cs="Times New Roman"/>
      <w:sz w:val="20"/>
      <w:szCs w:val="20"/>
    </w:rPr>
  </w:style>
  <w:style w:type="paragraph" w:customStyle="1" w:styleId="4B14268AA72746959C624C6D2566DCD010">
    <w:name w:val="4B14268AA72746959C624C6D2566DCD010"/>
    <w:rsid w:val="008A2FCA"/>
    <w:pPr>
      <w:spacing w:after="0" w:line="240" w:lineRule="auto"/>
    </w:pPr>
    <w:rPr>
      <w:rFonts w:ascii="Times New Roman" w:eastAsia="Times New Roman" w:hAnsi="Times New Roman" w:cs="Times New Roman"/>
      <w:sz w:val="20"/>
      <w:szCs w:val="20"/>
    </w:rPr>
  </w:style>
  <w:style w:type="paragraph" w:customStyle="1" w:styleId="CC0482C44DC24FC9A6874FFA2804ECAC10">
    <w:name w:val="CC0482C44DC24FC9A6874FFA2804ECAC10"/>
    <w:rsid w:val="008A2FCA"/>
    <w:pPr>
      <w:spacing w:after="0" w:line="240" w:lineRule="auto"/>
    </w:pPr>
    <w:rPr>
      <w:rFonts w:ascii="Times New Roman" w:eastAsia="Times New Roman" w:hAnsi="Times New Roman" w:cs="Times New Roman"/>
      <w:sz w:val="20"/>
      <w:szCs w:val="20"/>
    </w:rPr>
  </w:style>
  <w:style w:type="paragraph" w:customStyle="1" w:styleId="735627985A2F4C4F8DF612C637686AF010">
    <w:name w:val="735627985A2F4C4F8DF612C637686AF010"/>
    <w:rsid w:val="008A2FCA"/>
    <w:pPr>
      <w:spacing w:after="0" w:line="240" w:lineRule="auto"/>
    </w:pPr>
    <w:rPr>
      <w:rFonts w:ascii="Times New Roman" w:eastAsia="Times New Roman" w:hAnsi="Times New Roman" w:cs="Times New Roman"/>
      <w:sz w:val="20"/>
      <w:szCs w:val="20"/>
    </w:rPr>
  </w:style>
  <w:style w:type="paragraph" w:customStyle="1" w:styleId="437FAA1149294E7D81062C0BF1C3BF1510">
    <w:name w:val="437FAA1149294E7D81062C0BF1C3BF1510"/>
    <w:rsid w:val="008A2FCA"/>
    <w:pPr>
      <w:spacing w:after="0" w:line="240" w:lineRule="auto"/>
    </w:pPr>
    <w:rPr>
      <w:rFonts w:ascii="Times New Roman" w:eastAsia="Times New Roman" w:hAnsi="Times New Roman" w:cs="Times New Roman"/>
      <w:sz w:val="20"/>
      <w:szCs w:val="20"/>
    </w:rPr>
  </w:style>
  <w:style w:type="paragraph" w:customStyle="1" w:styleId="B0F83179CBBF41CAB921BB1C7B53802910">
    <w:name w:val="B0F83179CBBF41CAB921BB1C7B53802910"/>
    <w:rsid w:val="008A2FCA"/>
    <w:pPr>
      <w:spacing w:after="0" w:line="240" w:lineRule="auto"/>
    </w:pPr>
    <w:rPr>
      <w:rFonts w:ascii="Times New Roman" w:eastAsia="Times New Roman" w:hAnsi="Times New Roman" w:cs="Times New Roman"/>
      <w:sz w:val="20"/>
      <w:szCs w:val="20"/>
    </w:rPr>
  </w:style>
  <w:style w:type="paragraph" w:customStyle="1" w:styleId="637F055CF55C43C681F517022C4BC45410">
    <w:name w:val="637F055CF55C43C681F517022C4BC45410"/>
    <w:rsid w:val="008A2FCA"/>
    <w:pPr>
      <w:spacing w:after="0" w:line="240" w:lineRule="auto"/>
    </w:pPr>
    <w:rPr>
      <w:rFonts w:ascii="Times New Roman" w:eastAsia="Times New Roman" w:hAnsi="Times New Roman" w:cs="Times New Roman"/>
      <w:sz w:val="20"/>
      <w:szCs w:val="20"/>
    </w:rPr>
  </w:style>
  <w:style w:type="paragraph" w:customStyle="1" w:styleId="29111FFE17DE460AB8E1A9BE629FC55810">
    <w:name w:val="29111FFE17DE460AB8E1A9BE629FC55810"/>
    <w:rsid w:val="008A2FCA"/>
    <w:pPr>
      <w:spacing w:after="0" w:line="240" w:lineRule="auto"/>
    </w:pPr>
    <w:rPr>
      <w:rFonts w:ascii="Times New Roman" w:eastAsia="Times New Roman" w:hAnsi="Times New Roman" w:cs="Times New Roman"/>
      <w:sz w:val="20"/>
      <w:szCs w:val="20"/>
    </w:rPr>
  </w:style>
  <w:style w:type="paragraph" w:customStyle="1" w:styleId="D489376E37064D8DBD522E80068FE86B10">
    <w:name w:val="D489376E37064D8DBD522E80068FE86B10"/>
    <w:rsid w:val="008A2FCA"/>
    <w:pPr>
      <w:spacing w:after="0" w:line="240" w:lineRule="auto"/>
    </w:pPr>
    <w:rPr>
      <w:rFonts w:ascii="Times New Roman" w:eastAsia="Times New Roman" w:hAnsi="Times New Roman" w:cs="Times New Roman"/>
      <w:sz w:val="20"/>
      <w:szCs w:val="20"/>
    </w:rPr>
  </w:style>
  <w:style w:type="paragraph" w:customStyle="1" w:styleId="F16520B18B414F88989D2C18B018D6CB10">
    <w:name w:val="F16520B18B414F88989D2C18B018D6CB10"/>
    <w:rsid w:val="008A2FCA"/>
    <w:pPr>
      <w:spacing w:after="0" w:line="240" w:lineRule="auto"/>
    </w:pPr>
    <w:rPr>
      <w:rFonts w:ascii="Times New Roman" w:eastAsia="Times New Roman" w:hAnsi="Times New Roman" w:cs="Times New Roman"/>
      <w:sz w:val="20"/>
      <w:szCs w:val="20"/>
    </w:rPr>
  </w:style>
  <w:style w:type="paragraph" w:customStyle="1" w:styleId="709DDC9490F14571B13E3FE39A63061510">
    <w:name w:val="709DDC9490F14571B13E3FE39A63061510"/>
    <w:rsid w:val="008A2FCA"/>
    <w:pPr>
      <w:spacing w:after="0" w:line="240" w:lineRule="auto"/>
    </w:pPr>
    <w:rPr>
      <w:rFonts w:ascii="Times New Roman" w:eastAsia="Times New Roman" w:hAnsi="Times New Roman" w:cs="Times New Roman"/>
      <w:sz w:val="20"/>
      <w:szCs w:val="20"/>
    </w:rPr>
  </w:style>
  <w:style w:type="paragraph" w:customStyle="1" w:styleId="A5D859AC4ABB495881A5FE6149D7047D10">
    <w:name w:val="A5D859AC4ABB495881A5FE6149D7047D10"/>
    <w:rsid w:val="008A2FCA"/>
    <w:pPr>
      <w:spacing w:after="0" w:line="240" w:lineRule="auto"/>
    </w:pPr>
    <w:rPr>
      <w:rFonts w:ascii="Times New Roman" w:eastAsia="Times New Roman" w:hAnsi="Times New Roman" w:cs="Times New Roman"/>
      <w:sz w:val="20"/>
      <w:szCs w:val="20"/>
    </w:rPr>
  </w:style>
  <w:style w:type="paragraph" w:customStyle="1" w:styleId="5D77676F96AA4AFEBEBB6DA1286861105">
    <w:name w:val="5D77676F96AA4AFEBEBB6DA1286861105"/>
    <w:rsid w:val="008A2FCA"/>
    <w:pPr>
      <w:spacing w:after="0" w:line="240" w:lineRule="auto"/>
    </w:pPr>
    <w:rPr>
      <w:rFonts w:ascii="Times New Roman" w:eastAsia="Times New Roman" w:hAnsi="Times New Roman" w:cs="Times New Roman"/>
      <w:sz w:val="20"/>
      <w:szCs w:val="20"/>
    </w:rPr>
  </w:style>
  <w:style w:type="paragraph" w:customStyle="1" w:styleId="FA740A6C7F5C46C08D18E39E9E3263EB10">
    <w:name w:val="FA740A6C7F5C46C08D18E39E9E3263EB10"/>
    <w:rsid w:val="008A2FCA"/>
    <w:pPr>
      <w:spacing w:after="0" w:line="240" w:lineRule="auto"/>
    </w:pPr>
    <w:rPr>
      <w:rFonts w:ascii="Times New Roman" w:eastAsia="Times New Roman" w:hAnsi="Times New Roman" w:cs="Times New Roman"/>
      <w:sz w:val="20"/>
      <w:szCs w:val="20"/>
    </w:rPr>
  </w:style>
  <w:style w:type="paragraph" w:customStyle="1" w:styleId="FBD21BD46B414FB7A0A32C1FE3B7DAAD5">
    <w:name w:val="FBD21BD46B414FB7A0A32C1FE3B7DAAD5"/>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DC84BA95A1745F9B17366157340146F5">
    <w:name w:val="3DC84BA95A1745F9B17366157340146F5"/>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8C5428B14084927821FF670078912C46">
    <w:name w:val="98C5428B14084927821FF670078912C46"/>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F0A41BA3569409F88D390CB316297E65">
    <w:name w:val="9F0A41BA3569409F88D390CB316297E65"/>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037D74713A1046B9AE3586B996FFE37C6">
    <w:name w:val="037D74713A1046B9AE3586B996FFE37C6"/>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67E75BADE7B4E1CB090DD6D708A90A16">
    <w:name w:val="367E75BADE7B4E1CB090DD6D708A90A16"/>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C92FB4A0B734854BC39BF33A4F1262D6">
    <w:name w:val="9C92FB4A0B734854BC39BF33A4F1262D6"/>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DD37E37EEF0440428A561C8A4BE51AA210">
    <w:name w:val="DD37E37EEF0440428A561C8A4BE51AA210"/>
    <w:rsid w:val="008A2FCA"/>
    <w:pPr>
      <w:spacing w:after="0" w:line="240" w:lineRule="auto"/>
    </w:pPr>
    <w:rPr>
      <w:rFonts w:ascii="Times New Roman" w:eastAsia="Times New Roman" w:hAnsi="Times New Roman" w:cs="Times New Roman"/>
      <w:sz w:val="20"/>
      <w:szCs w:val="20"/>
    </w:rPr>
  </w:style>
  <w:style w:type="paragraph" w:customStyle="1" w:styleId="841BD7B227F247DB838EC73585B157536">
    <w:name w:val="841BD7B227F247DB838EC73585B157536"/>
    <w:rsid w:val="008A2FCA"/>
    <w:pPr>
      <w:spacing w:after="0" w:line="240" w:lineRule="auto"/>
    </w:pPr>
    <w:rPr>
      <w:rFonts w:ascii="Times New Roman" w:eastAsia="Times New Roman" w:hAnsi="Times New Roman" w:cs="Times New Roman"/>
      <w:sz w:val="20"/>
      <w:szCs w:val="20"/>
    </w:rPr>
  </w:style>
  <w:style w:type="paragraph" w:customStyle="1" w:styleId="5844D098F59A454AB2BF32606341811110">
    <w:name w:val="5844D098F59A454AB2BF32606341811110"/>
    <w:rsid w:val="008A2FCA"/>
    <w:pPr>
      <w:spacing w:after="0" w:line="240" w:lineRule="auto"/>
    </w:pPr>
    <w:rPr>
      <w:rFonts w:ascii="Times New Roman" w:eastAsia="Times New Roman" w:hAnsi="Times New Roman" w:cs="Times New Roman"/>
      <w:sz w:val="20"/>
      <w:szCs w:val="20"/>
    </w:rPr>
  </w:style>
  <w:style w:type="paragraph" w:customStyle="1" w:styleId="064E153A9474454485B3A3E3CB9D26096">
    <w:name w:val="064E153A9474454485B3A3E3CB9D26096"/>
    <w:rsid w:val="008A2FCA"/>
    <w:pPr>
      <w:spacing w:after="0" w:line="240" w:lineRule="auto"/>
    </w:pPr>
    <w:rPr>
      <w:rFonts w:ascii="Times New Roman" w:eastAsia="Times New Roman" w:hAnsi="Times New Roman" w:cs="Times New Roman"/>
      <w:sz w:val="20"/>
      <w:szCs w:val="20"/>
    </w:rPr>
  </w:style>
  <w:style w:type="paragraph" w:customStyle="1" w:styleId="72834C8715CE4832BC434588B9E157706">
    <w:name w:val="72834C8715CE4832BC434588B9E157706"/>
    <w:rsid w:val="008A2FCA"/>
    <w:pPr>
      <w:spacing w:after="0" w:line="240" w:lineRule="auto"/>
    </w:pPr>
    <w:rPr>
      <w:rFonts w:ascii="Times New Roman" w:eastAsia="Times New Roman" w:hAnsi="Times New Roman" w:cs="Times New Roman"/>
      <w:sz w:val="20"/>
      <w:szCs w:val="20"/>
    </w:rPr>
  </w:style>
  <w:style w:type="paragraph" w:customStyle="1" w:styleId="A7C0F3FDD85D46E28491DDDF6C231D9C1">
    <w:name w:val="A7C0F3FDD85D46E28491DDDF6C231D9C1"/>
    <w:rsid w:val="008A2FCA"/>
    <w:pPr>
      <w:spacing w:after="0" w:line="240" w:lineRule="auto"/>
    </w:pPr>
    <w:rPr>
      <w:rFonts w:ascii="Times New Roman" w:eastAsia="Times New Roman" w:hAnsi="Times New Roman" w:cs="Times New Roman"/>
      <w:sz w:val="20"/>
      <w:szCs w:val="20"/>
    </w:rPr>
  </w:style>
  <w:style w:type="paragraph" w:customStyle="1" w:styleId="9245C2B8E3F940EDB617136FABE8D7452">
    <w:name w:val="9245C2B8E3F940EDB617136FABE8D7452"/>
    <w:rsid w:val="008A2FCA"/>
    <w:pPr>
      <w:spacing w:after="0" w:line="240" w:lineRule="auto"/>
    </w:pPr>
    <w:rPr>
      <w:rFonts w:ascii="Times New Roman" w:eastAsia="Times New Roman" w:hAnsi="Times New Roman" w:cs="Times New Roman"/>
      <w:sz w:val="20"/>
      <w:szCs w:val="20"/>
    </w:rPr>
  </w:style>
  <w:style w:type="paragraph" w:customStyle="1" w:styleId="75C7485622B64572A0F00781FBEA6AF82">
    <w:name w:val="75C7485622B64572A0F00781FBEA6AF82"/>
    <w:rsid w:val="008A2FCA"/>
    <w:pPr>
      <w:spacing w:after="0" w:line="240" w:lineRule="auto"/>
    </w:pPr>
    <w:rPr>
      <w:rFonts w:ascii="Times New Roman" w:eastAsia="Times New Roman" w:hAnsi="Times New Roman" w:cs="Times New Roman"/>
      <w:sz w:val="20"/>
      <w:szCs w:val="20"/>
    </w:rPr>
  </w:style>
  <w:style w:type="paragraph" w:customStyle="1" w:styleId="4EA87ABC18844668801E2F4FEA69A0132">
    <w:name w:val="4EA87ABC18844668801E2F4FEA69A0132"/>
    <w:rsid w:val="008A2FCA"/>
    <w:pPr>
      <w:spacing w:after="0" w:line="240" w:lineRule="auto"/>
    </w:pPr>
    <w:rPr>
      <w:rFonts w:ascii="Times New Roman" w:eastAsia="Times New Roman" w:hAnsi="Times New Roman" w:cs="Times New Roman"/>
      <w:sz w:val="20"/>
      <w:szCs w:val="20"/>
    </w:rPr>
  </w:style>
  <w:style w:type="paragraph" w:customStyle="1" w:styleId="E2332DA9AD53491F85ED0D83CD3970142">
    <w:name w:val="E2332DA9AD53491F85ED0D83CD3970142"/>
    <w:rsid w:val="008A2FCA"/>
    <w:pPr>
      <w:spacing w:after="0" w:line="240" w:lineRule="auto"/>
    </w:pPr>
    <w:rPr>
      <w:rFonts w:ascii="Times New Roman" w:eastAsia="Times New Roman" w:hAnsi="Times New Roman" w:cs="Times New Roman"/>
      <w:sz w:val="20"/>
      <w:szCs w:val="20"/>
    </w:rPr>
  </w:style>
  <w:style w:type="paragraph" w:customStyle="1" w:styleId="C232FB290B4E4B0FB902BD1A5D23A20D3">
    <w:name w:val="C232FB290B4E4B0FB902BD1A5D23A20D3"/>
    <w:rsid w:val="008A2FCA"/>
    <w:pPr>
      <w:spacing w:after="0" w:line="240" w:lineRule="auto"/>
    </w:pPr>
    <w:rPr>
      <w:rFonts w:ascii="Times New Roman" w:eastAsia="Times New Roman" w:hAnsi="Times New Roman" w:cs="Times New Roman"/>
      <w:sz w:val="20"/>
      <w:szCs w:val="20"/>
    </w:rPr>
  </w:style>
  <w:style w:type="paragraph" w:customStyle="1" w:styleId="546A96E423954AD39FE214E602EDA6EF4">
    <w:name w:val="546A96E423954AD39FE214E602EDA6EF4"/>
    <w:rsid w:val="008A2FCA"/>
    <w:pPr>
      <w:spacing w:after="0" w:line="240" w:lineRule="auto"/>
    </w:pPr>
    <w:rPr>
      <w:rFonts w:ascii="Times New Roman" w:eastAsia="Times New Roman" w:hAnsi="Times New Roman" w:cs="Times New Roman"/>
      <w:sz w:val="20"/>
      <w:szCs w:val="20"/>
    </w:rPr>
  </w:style>
  <w:style w:type="paragraph" w:customStyle="1" w:styleId="FCEEA63757634252A354960BF4B5FEF94">
    <w:name w:val="FCEEA63757634252A354960BF4B5FEF94"/>
    <w:rsid w:val="008A2FCA"/>
    <w:pPr>
      <w:spacing w:after="0" w:line="240" w:lineRule="auto"/>
    </w:pPr>
    <w:rPr>
      <w:rFonts w:ascii="Times New Roman" w:eastAsia="Times New Roman" w:hAnsi="Times New Roman" w:cs="Times New Roman"/>
      <w:sz w:val="20"/>
      <w:szCs w:val="20"/>
    </w:rPr>
  </w:style>
  <w:style w:type="paragraph" w:customStyle="1" w:styleId="9206CCB1CEB54572898188D65B63DF6213">
    <w:name w:val="9206CCB1CEB54572898188D65B63DF6213"/>
    <w:rsid w:val="008A2FCA"/>
    <w:pPr>
      <w:spacing w:after="0" w:line="240" w:lineRule="auto"/>
    </w:pPr>
    <w:rPr>
      <w:rFonts w:ascii="Times New Roman" w:eastAsia="Times New Roman" w:hAnsi="Times New Roman" w:cs="Times New Roman"/>
      <w:sz w:val="20"/>
      <w:szCs w:val="20"/>
    </w:rPr>
  </w:style>
  <w:style w:type="paragraph" w:customStyle="1" w:styleId="EF76A15C1A7A49CCB653EC337566F61A13">
    <w:name w:val="EF76A15C1A7A49CCB653EC337566F61A13"/>
    <w:rsid w:val="008A2FCA"/>
    <w:pPr>
      <w:spacing w:after="0" w:line="240" w:lineRule="auto"/>
    </w:pPr>
    <w:rPr>
      <w:rFonts w:ascii="Times New Roman" w:eastAsia="Times New Roman" w:hAnsi="Times New Roman" w:cs="Times New Roman"/>
      <w:sz w:val="20"/>
      <w:szCs w:val="20"/>
    </w:rPr>
  </w:style>
  <w:style w:type="paragraph" w:customStyle="1" w:styleId="5B250A3A671940B4BCB788140B0B39DB13">
    <w:name w:val="5B250A3A671940B4BCB788140B0B39DB13"/>
    <w:rsid w:val="008A2FCA"/>
    <w:pPr>
      <w:spacing w:after="0" w:line="240" w:lineRule="auto"/>
    </w:pPr>
    <w:rPr>
      <w:rFonts w:ascii="Times New Roman" w:eastAsia="Times New Roman" w:hAnsi="Times New Roman" w:cs="Times New Roman"/>
      <w:sz w:val="20"/>
      <w:szCs w:val="20"/>
    </w:rPr>
  </w:style>
  <w:style w:type="paragraph" w:customStyle="1" w:styleId="91F0E12D3888478DA37D1C7F9ED599D313">
    <w:name w:val="91F0E12D3888478DA37D1C7F9ED599D313"/>
    <w:rsid w:val="008A2FCA"/>
    <w:pPr>
      <w:spacing w:after="0" w:line="240" w:lineRule="auto"/>
    </w:pPr>
    <w:rPr>
      <w:rFonts w:ascii="Times New Roman" w:eastAsia="Times New Roman" w:hAnsi="Times New Roman" w:cs="Times New Roman"/>
      <w:sz w:val="20"/>
      <w:szCs w:val="20"/>
    </w:rPr>
  </w:style>
  <w:style w:type="paragraph" w:customStyle="1" w:styleId="333E6A2721FD44F8A4014935885235A113">
    <w:name w:val="333E6A2721FD44F8A4014935885235A113"/>
    <w:rsid w:val="008A2FCA"/>
    <w:pPr>
      <w:spacing w:after="0" w:line="240" w:lineRule="auto"/>
    </w:pPr>
    <w:rPr>
      <w:rFonts w:ascii="Times New Roman" w:eastAsia="Times New Roman" w:hAnsi="Times New Roman" w:cs="Times New Roman"/>
      <w:sz w:val="20"/>
      <w:szCs w:val="20"/>
    </w:rPr>
  </w:style>
  <w:style w:type="paragraph" w:customStyle="1" w:styleId="FD2EE60B26AA4439A7D3CC33A167AD4113">
    <w:name w:val="FD2EE60B26AA4439A7D3CC33A167AD4113"/>
    <w:rsid w:val="008A2FCA"/>
    <w:pPr>
      <w:spacing w:after="0" w:line="240" w:lineRule="auto"/>
    </w:pPr>
    <w:rPr>
      <w:rFonts w:ascii="Times New Roman" w:eastAsia="Times New Roman" w:hAnsi="Times New Roman" w:cs="Times New Roman"/>
      <w:sz w:val="20"/>
      <w:szCs w:val="20"/>
    </w:rPr>
  </w:style>
  <w:style w:type="paragraph" w:customStyle="1" w:styleId="4AFACAE0BDCB48E2B920CD041CE260306">
    <w:name w:val="4AFACAE0BDCB48E2B920CD041CE260306"/>
    <w:rsid w:val="008A2FCA"/>
    <w:pPr>
      <w:spacing w:after="0" w:line="240" w:lineRule="auto"/>
    </w:pPr>
    <w:rPr>
      <w:rFonts w:ascii="Times New Roman" w:eastAsia="Times New Roman" w:hAnsi="Times New Roman" w:cs="Times New Roman"/>
      <w:sz w:val="20"/>
      <w:szCs w:val="20"/>
    </w:rPr>
  </w:style>
  <w:style w:type="paragraph" w:customStyle="1" w:styleId="6028561881634F5C83B24CF140F573EC11">
    <w:name w:val="6028561881634F5C83B24CF140F573EC11"/>
    <w:rsid w:val="008A2FCA"/>
    <w:pPr>
      <w:spacing w:after="0" w:line="240" w:lineRule="auto"/>
    </w:pPr>
    <w:rPr>
      <w:rFonts w:ascii="Times New Roman" w:eastAsia="Times New Roman" w:hAnsi="Times New Roman" w:cs="Times New Roman"/>
      <w:sz w:val="20"/>
      <w:szCs w:val="20"/>
    </w:rPr>
  </w:style>
  <w:style w:type="paragraph" w:customStyle="1" w:styleId="E98A4CA99FD441DBBA75D51CD55A4AEE11">
    <w:name w:val="E98A4CA99FD441DBBA75D51CD55A4AEE11"/>
    <w:rsid w:val="008A2FCA"/>
    <w:pPr>
      <w:spacing w:after="0" w:line="240" w:lineRule="auto"/>
    </w:pPr>
    <w:rPr>
      <w:rFonts w:ascii="Times New Roman" w:eastAsia="Times New Roman" w:hAnsi="Times New Roman" w:cs="Times New Roman"/>
      <w:sz w:val="20"/>
      <w:szCs w:val="20"/>
    </w:rPr>
  </w:style>
  <w:style w:type="paragraph" w:customStyle="1" w:styleId="31DACD2226554E738BC7327340BC3E5811">
    <w:name w:val="31DACD2226554E738BC7327340BC3E5811"/>
    <w:rsid w:val="008A2FCA"/>
    <w:pPr>
      <w:spacing w:after="0" w:line="240" w:lineRule="auto"/>
    </w:pPr>
    <w:rPr>
      <w:rFonts w:ascii="Times New Roman" w:eastAsia="Times New Roman" w:hAnsi="Times New Roman" w:cs="Times New Roman"/>
      <w:sz w:val="20"/>
      <w:szCs w:val="20"/>
    </w:rPr>
  </w:style>
  <w:style w:type="paragraph" w:customStyle="1" w:styleId="8E777A7784424213BF755AAE9D60817411">
    <w:name w:val="8E777A7784424213BF755AAE9D60817411"/>
    <w:rsid w:val="008A2FCA"/>
    <w:pPr>
      <w:spacing w:after="0" w:line="240" w:lineRule="auto"/>
    </w:pPr>
    <w:rPr>
      <w:rFonts w:ascii="Times New Roman" w:eastAsia="Times New Roman" w:hAnsi="Times New Roman" w:cs="Times New Roman"/>
      <w:sz w:val="20"/>
      <w:szCs w:val="20"/>
    </w:rPr>
  </w:style>
  <w:style w:type="paragraph" w:customStyle="1" w:styleId="B4D0657B21EE484A9B155D0F3A0B0D9B11">
    <w:name w:val="B4D0657B21EE484A9B155D0F3A0B0D9B11"/>
    <w:rsid w:val="008A2FCA"/>
    <w:pPr>
      <w:spacing w:after="0" w:line="240" w:lineRule="auto"/>
    </w:pPr>
    <w:rPr>
      <w:rFonts w:ascii="Times New Roman" w:eastAsia="Times New Roman" w:hAnsi="Times New Roman" w:cs="Times New Roman"/>
      <w:sz w:val="20"/>
      <w:szCs w:val="20"/>
    </w:rPr>
  </w:style>
  <w:style w:type="paragraph" w:customStyle="1" w:styleId="BF4F8CED70BE4F59A9B0BD75D6ED3C0A11">
    <w:name w:val="BF4F8CED70BE4F59A9B0BD75D6ED3C0A11"/>
    <w:rsid w:val="008A2FCA"/>
    <w:pPr>
      <w:spacing w:after="0" w:line="240" w:lineRule="auto"/>
    </w:pPr>
    <w:rPr>
      <w:rFonts w:ascii="Times New Roman" w:eastAsia="Times New Roman" w:hAnsi="Times New Roman" w:cs="Times New Roman"/>
      <w:sz w:val="20"/>
      <w:szCs w:val="20"/>
    </w:rPr>
  </w:style>
  <w:style w:type="paragraph" w:customStyle="1" w:styleId="ABFADEF971134264AA7504CA9F462CC511">
    <w:name w:val="ABFADEF971134264AA7504CA9F462CC511"/>
    <w:rsid w:val="008A2FCA"/>
    <w:pPr>
      <w:spacing w:after="0" w:line="240" w:lineRule="auto"/>
    </w:pPr>
    <w:rPr>
      <w:rFonts w:ascii="Times New Roman" w:eastAsia="Times New Roman" w:hAnsi="Times New Roman" w:cs="Times New Roman"/>
      <w:sz w:val="20"/>
      <w:szCs w:val="20"/>
    </w:rPr>
  </w:style>
  <w:style w:type="paragraph" w:customStyle="1" w:styleId="4B388D37F9044AEBAD7ECA1262B3554011">
    <w:name w:val="4B388D37F9044AEBAD7ECA1262B3554011"/>
    <w:rsid w:val="008A2FCA"/>
    <w:pPr>
      <w:spacing w:after="0" w:line="240" w:lineRule="auto"/>
    </w:pPr>
    <w:rPr>
      <w:rFonts w:ascii="Times New Roman" w:eastAsia="Times New Roman" w:hAnsi="Times New Roman" w:cs="Times New Roman"/>
      <w:sz w:val="20"/>
      <w:szCs w:val="20"/>
    </w:rPr>
  </w:style>
  <w:style w:type="paragraph" w:customStyle="1" w:styleId="8BA263B44D924CDD81E9A69DEC15566611">
    <w:name w:val="8BA263B44D924CDD81E9A69DEC15566611"/>
    <w:rsid w:val="008A2FCA"/>
    <w:pPr>
      <w:spacing w:after="0" w:line="240" w:lineRule="auto"/>
    </w:pPr>
    <w:rPr>
      <w:rFonts w:ascii="Times New Roman" w:eastAsia="Times New Roman" w:hAnsi="Times New Roman" w:cs="Times New Roman"/>
      <w:sz w:val="20"/>
      <w:szCs w:val="20"/>
    </w:rPr>
  </w:style>
  <w:style w:type="paragraph" w:customStyle="1" w:styleId="166D2E0DAACF4D17BF1EA1C9E416099011">
    <w:name w:val="166D2E0DAACF4D17BF1EA1C9E416099011"/>
    <w:rsid w:val="008A2FCA"/>
    <w:pPr>
      <w:spacing w:after="0" w:line="240" w:lineRule="auto"/>
    </w:pPr>
    <w:rPr>
      <w:rFonts w:ascii="Times New Roman" w:eastAsia="Times New Roman" w:hAnsi="Times New Roman" w:cs="Times New Roman"/>
      <w:sz w:val="20"/>
      <w:szCs w:val="20"/>
    </w:rPr>
  </w:style>
  <w:style w:type="paragraph" w:customStyle="1" w:styleId="67BF036A38D54027B3C70C343B98DA5B11">
    <w:name w:val="67BF036A38D54027B3C70C343B98DA5B11"/>
    <w:rsid w:val="008A2FCA"/>
    <w:pPr>
      <w:spacing w:after="0" w:line="240" w:lineRule="auto"/>
    </w:pPr>
    <w:rPr>
      <w:rFonts w:ascii="Times New Roman" w:eastAsia="Times New Roman" w:hAnsi="Times New Roman" w:cs="Times New Roman"/>
      <w:sz w:val="20"/>
      <w:szCs w:val="20"/>
    </w:rPr>
  </w:style>
  <w:style w:type="paragraph" w:customStyle="1" w:styleId="1BF30670076D40D3AD124E933F749E8211">
    <w:name w:val="1BF30670076D40D3AD124E933F749E8211"/>
    <w:rsid w:val="008A2FCA"/>
    <w:pPr>
      <w:spacing w:after="0" w:line="240" w:lineRule="auto"/>
    </w:pPr>
    <w:rPr>
      <w:rFonts w:ascii="Times New Roman" w:eastAsia="Times New Roman" w:hAnsi="Times New Roman" w:cs="Times New Roman"/>
      <w:sz w:val="20"/>
      <w:szCs w:val="20"/>
    </w:rPr>
  </w:style>
  <w:style w:type="paragraph" w:customStyle="1" w:styleId="2F32AA81FC704B70B46141FBBC7043D411">
    <w:name w:val="2F32AA81FC704B70B46141FBBC7043D411"/>
    <w:rsid w:val="008A2FCA"/>
    <w:pPr>
      <w:spacing w:after="0" w:line="240" w:lineRule="auto"/>
    </w:pPr>
    <w:rPr>
      <w:rFonts w:ascii="Times New Roman" w:eastAsia="Times New Roman" w:hAnsi="Times New Roman" w:cs="Times New Roman"/>
      <w:sz w:val="20"/>
      <w:szCs w:val="20"/>
    </w:rPr>
  </w:style>
  <w:style w:type="paragraph" w:customStyle="1" w:styleId="5C4140A8E97E48CAA2EBD03E1AE9437C11">
    <w:name w:val="5C4140A8E97E48CAA2EBD03E1AE9437C11"/>
    <w:rsid w:val="008A2FCA"/>
    <w:pPr>
      <w:spacing w:after="0" w:line="240" w:lineRule="auto"/>
    </w:pPr>
    <w:rPr>
      <w:rFonts w:ascii="Times New Roman" w:eastAsia="Times New Roman" w:hAnsi="Times New Roman" w:cs="Times New Roman"/>
      <w:sz w:val="20"/>
      <w:szCs w:val="20"/>
    </w:rPr>
  </w:style>
  <w:style w:type="paragraph" w:customStyle="1" w:styleId="85D67C96BA5D44C7A6910A8C7AC5408311">
    <w:name w:val="85D67C96BA5D44C7A6910A8C7AC5408311"/>
    <w:rsid w:val="008A2FCA"/>
    <w:pPr>
      <w:spacing w:after="0" w:line="240" w:lineRule="auto"/>
    </w:pPr>
    <w:rPr>
      <w:rFonts w:ascii="Times New Roman" w:eastAsia="Times New Roman" w:hAnsi="Times New Roman" w:cs="Times New Roman"/>
      <w:sz w:val="20"/>
      <w:szCs w:val="20"/>
    </w:rPr>
  </w:style>
  <w:style w:type="paragraph" w:customStyle="1" w:styleId="E140CC3F699E44069F213AE2CFA21AB19">
    <w:name w:val="E140CC3F699E44069F213AE2CFA21AB19"/>
    <w:rsid w:val="008A2FCA"/>
    <w:pPr>
      <w:spacing w:after="0" w:line="240" w:lineRule="auto"/>
    </w:pPr>
    <w:rPr>
      <w:rFonts w:ascii="Times New Roman" w:eastAsia="Times New Roman" w:hAnsi="Times New Roman" w:cs="Times New Roman"/>
      <w:sz w:val="20"/>
      <w:szCs w:val="20"/>
    </w:rPr>
  </w:style>
  <w:style w:type="paragraph" w:customStyle="1" w:styleId="60BD199071E946ECA18C6AB6F46434F99">
    <w:name w:val="60BD199071E946ECA18C6AB6F46434F99"/>
    <w:rsid w:val="008A2FCA"/>
    <w:pPr>
      <w:spacing w:after="0" w:line="240" w:lineRule="auto"/>
    </w:pPr>
    <w:rPr>
      <w:rFonts w:ascii="Times New Roman" w:eastAsia="Times New Roman" w:hAnsi="Times New Roman" w:cs="Times New Roman"/>
      <w:sz w:val="20"/>
      <w:szCs w:val="20"/>
    </w:rPr>
  </w:style>
  <w:style w:type="paragraph" w:customStyle="1" w:styleId="EEFA81DA3BF143C4B4D956FC3397F15C9">
    <w:name w:val="EEFA81DA3BF143C4B4D956FC3397F15C9"/>
    <w:rsid w:val="008A2FCA"/>
    <w:pPr>
      <w:spacing w:after="0" w:line="240" w:lineRule="auto"/>
    </w:pPr>
    <w:rPr>
      <w:rFonts w:ascii="Times New Roman" w:eastAsia="Times New Roman" w:hAnsi="Times New Roman" w:cs="Times New Roman"/>
      <w:sz w:val="20"/>
      <w:szCs w:val="20"/>
    </w:rPr>
  </w:style>
  <w:style w:type="paragraph" w:customStyle="1" w:styleId="9DA212E29DB84482A15C1C41327EE6C49">
    <w:name w:val="9DA212E29DB84482A15C1C41327EE6C49"/>
    <w:rsid w:val="008A2FCA"/>
    <w:pPr>
      <w:spacing w:after="0" w:line="240" w:lineRule="auto"/>
    </w:pPr>
    <w:rPr>
      <w:rFonts w:ascii="Times New Roman" w:eastAsia="Times New Roman" w:hAnsi="Times New Roman" w:cs="Times New Roman"/>
      <w:sz w:val="20"/>
      <w:szCs w:val="20"/>
    </w:rPr>
  </w:style>
  <w:style w:type="paragraph" w:customStyle="1" w:styleId="51578006F8744FBE9EBBCBD379F788989">
    <w:name w:val="51578006F8744FBE9EBBCBD379F788989"/>
    <w:rsid w:val="008A2FCA"/>
    <w:pPr>
      <w:spacing w:after="0" w:line="240" w:lineRule="auto"/>
    </w:pPr>
    <w:rPr>
      <w:rFonts w:ascii="Times New Roman" w:eastAsia="Times New Roman" w:hAnsi="Times New Roman" w:cs="Times New Roman"/>
      <w:sz w:val="20"/>
      <w:szCs w:val="20"/>
    </w:rPr>
  </w:style>
  <w:style w:type="paragraph" w:customStyle="1" w:styleId="EE84FB12B30748569A450C07704F5EA09">
    <w:name w:val="EE84FB12B30748569A450C07704F5EA09"/>
    <w:rsid w:val="008A2FCA"/>
    <w:pPr>
      <w:spacing w:after="0" w:line="240" w:lineRule="auto"/>
    </w:pPr>
    <w:rPr>
      <w:rFonts w:ascii="Times New Roman" w:eastAsia="Times New Roman" w:hAnsi="Times New Roman" w:cs="Times New Roman"/>
      <w:sz w:val="20"/>
      <w:szCs w:val="20"/>
    </w:rPr>
  </w:style>
  <w:style w:type="paragraph" w:customStyle="1" w:styleId="CF09124F26AA48959632B559D8901A1C9">
    <w:name w:val="CF09124F26AA48959632B559D8901A1C9"/>
    <w:rsid w:val="008A2FCA"/>
    <w:pPr>
      <w:spacing w:after="0" w:line="240" w:lineRule="auto"/>
    </w:pPr>
    <w:rPr>
      <w:rFonts w:ascii="Times New Roman" w:eastAsia="Times New Roman" w:hAnsi="Times New Roman" w:cs="Times New Roman"/>
      <w:sz w:val="20"/>
      <w:szCs w:val="20"/>
    </w:rPr>
  </w:style>
  <w:style w:type="paragraph" w:customStyle="1" w:styleId="68BC740B481B46E683D03D79B39C0C029">
    <w:name w:val="68BC740B481B46E683D03D79B39C0C029"/>
    <w:rsid w:val="008A2FCA"/>
    <w:pPr>
      <w:spacing w:after="0" w:line="240" w:lineRule="auto"/>
    </w:pPr>
    <w:rPr>
      <w:rFonts w:ascii="Times New Roman" w:eastAsia="Times New Roman" w:hAnsi="Times New Roman" w:cs="Times New Roman"/>
      <w:sz w:val="20"/>
      <w:szCs w:val="20"/>
    </w:rPr>
  </w:style>
  <w:style w:type="paragraph" w:customStyle="1" w:styleId="C7C0738771F043E28B363CE9DA53059C11">
    <w:name w:val="C7C0738771F043E28B363CE9DA53059C11"/>
    <w:rsid w:val="008A2FCA"/>
    <w:pPr>
      <w:spacing w:after="0" w:line="240" w:lineRule="auto"/>
    </w:pPr>
    <w:rPr>
      <w:rFonts w:ascii="Times New Roman" w:eastAsia="Times New Roman" w:hAnsi="Times New Roman" w:cs="Times New Roman"/>
      <w:sz w:val="20"/>
      <w:szCs w:val="20"/>
    </w:rPr>
  </w:style>
  <w:style w:type="paragraph" w:customStyle="1" w:styleId="51EDF55504E24207B57CC70065C239E811">
    <w:name w:val="51EDF55504E24207B57CC70065C239E811"/>
    <w:rsid w:val="008A2FCA"/>
    <w:pPr>
      <w:spacing w:after="0" w:line="240" w:lineRule="auto"/>
    </w:pPr>
    <w:rPr>
      <w:rFonts w:ascii="Times New Roman" w:eastAsia="Times New Roman" w:hAnsi="Times New Roman" w:cs="Times New Roman"/>
      <w:sz w:val="20"/>
      <w:szCs w:val="20"/>
    </w:rPr>
  </w:style>
  <w:style w:type="paragraph" w:customStyle="1" w:styleId="CD70091F50DC40E8941837B0F7EF646311">
    <w:name w:val="CD70091F50DC40E8941837B0F7EF646311"/>
    <w:rsid w:val="008A2FCA"/>
    <w:pPr>
      <w:spacing w:after="0" w:line="240" w:lineRule="auto"/>
    </w:pPr>
    <w:rPr>
      <w:rFonts w:ascii="Times New Roman" w:eastAsia="Times New Roman" w:hAnsi="Times New Roman" w:cs="Times New Roman"/>
      <w:sz w:val="20"/>
      <w:szCs w:val="20"/>
    </w:rPr>
  </w:style>
  <w:style w:type="paragraph" w:customStyle="1" w:styleId="AA9B48E635C6456193E25A62413D004911">
    <w:name w:val="AA9B48E635C6456193E25A62413D004911"/>
    <w:rsid w:val="008A2FCA"/>
    <w:pPr>
      <w:spacing w:after="0" w:line="240" w:lineRule="auto"/>
    </w:pPr>
    <w:rPr>
      <w:rFonts w:ascii="Times New Roman" w:eastAsia="Times New Roman" w:hAnsi="Times New Roman" w:cs="Times New Roman"/>
      <w:sz w:val="20"/>
      <w:szCs w:val="20"/>
    </w:rPr>
  </w:style>
  <w:style w:type="paragraph" w:customStyle="1" w:styleId="40D9678D8ACE45988885D473E867DD9011">
    <w:name w:val="40D9678D8ACE45988885D473E867DD9011"/>
    <w:rsid w:val="008A2FCA"/>
    <w:pPr>
      <w:spacing w:after="0" w:line="240" w:lineRule="auto"/>
    </w:pPr>
    <w:rPr>
      <w:rFonts w:ascii="Times New Roman" w:eastAsia="Times New Roman" w:hAnsi="Times New Roman" w:cs="Times New Roman"/>
      <w:sz w:val="20"/>
      <w:szCs w:val="20"/>
    </w:rPr>
  </w:style>
  <w:style w:type="paragraph" w:customStyle="1" w:styleId="76CE5BAECAB54125A4FE2FB72568934011">
    <w:name w:val="76CE5BAECAB54125A4FE2FB72568934011"/>
    <w:rsid w:val="008A2FCA"/>
    <w:pPr>
      <w:spacing w:after="0" w:line="240" w:lineRule="auto"/>
    </w:pPr>
    <w:rPr>
      <w:rFonts w:ascii="Times New Roman" w:eastAsia="Times New Roman" w:hAnsi="Times New Roman" w:cs="Times New Roman"/>
      <w:sz w:val="20"/>
      <w:szCs w:val="20"/>
    </w:rPr>
  </w:style>
  <w:style w:type="paragraph" w:customStyle="1" w:styleId="042CAC322BA84677AEE62AEBF8AE206211">
    <w:name w:val="042CAC322BA84677AEE62AEBF8AE206211"/>
    <w:rsid w:val="008A2FCA"/>
    <w:pPr>
      <w:spacing w:after="0" w:line="240" w:lineRule="auto"/>
    </w:pPr>
    <w:rPr>
      <w:rFonts w:ascii="Times New Roman" w:eastAsia="Times New Roman" w:hAnsi="Times New Roman" w:cs="Times New Roman"/>
      <w:sz w:val="20"/>
      <w:szCs w:val="20"/>
    </w:rPr>
  </w:style>
  <w:style w:type="paragraph" w:customStyle="1" w:styleId="804726638B384075B6C1065C6BD1129811">
    <w:name w:val="804726638B384075B6C1065C6BD1129811"/>
    <w:rsid w:val="008A2FCA"/>
    <w:pPr>
      <w:spacing w:after="0" w:line="240" w:lineRule="auto"/>
    </w:pPr>
    <w:rPr>
      <w:rFonts w:ascii="Times New Roman" w:eastAsia="Times New Roman" w:hAnsi="Times New Roman" w:cs="Times New Roman"/>
      <w:sz w:val="20"/>
      <w:szCs w:val="20"/>
    </w:rPr>
  </w:style>
  <w:style w:type="paragraph" w:customStyle="1" w:styleId="841A22375C754B92A3820168F3CA12B011">
    <w:name w:val="841A22375C754B92A3820168F3CA12B011"/>
    <w:rsid w:val="008A2FCA"/>
    <w:pPr>
      <w:spacing w:after="0" w:line="240" w:lineRule="auto"/>
    </w:pPr>
    <w:rPr>
      <w:rFonts w:ascii="Times New Roman" w:eastAsia="Times New Roman" w:hAnsi="Times New Roman" w:cs="Times New Roman"/>
      <w:sz w:val="20"/>
      <w:szCs w:val="20"/>
    </w:rPr>
  </w:style>
  <w:style w:type="paragraph" w:customStyle="1" w:styleId="2F2EC3627CAB4F139421970E4B822FE511">
    <w:name w:val="2F2EC3627CAB4F139421970E4B822FE511"/>
    <w:rsid w:val="008A2FCA"/>
    <w:pPr>
      <w:spacing w:after="0" w:line="240" w:lineRule="auto"/>
    </w:pPr>
    <w:rPr>
      <w:rFonts w:ascii="Times New Roman" w:eastAsia="Times New Roman" w:hAnsi="Times New Roman" w:cs="Times New Roman"/>
      <w:sz w:val="20"/>
      <w:szCs w:val="20"/>
    </w:rPr>
  </w:style>
  <w:style w:type="paragraph" w:customStyle="1" w:styleId="A6BB7B4080D64776983313DDD7024D3A11">
    <w:name w:val="A6BB7B4080D64776983313DDD7024D3A11"/>
    <w:rsid w:val="008A2FCA"/>
    <w:pPr>
      <w:spacing w:after="0" w:line="240" w:lineRule="auto"/>
    </w:pPr>
    <w:rPr>
      <w:rFonts w:ascii="Times New Roman" w:eastAsia="Times New Roman" w:hAnsi="Times New Roman" w:cs="Times New Roman"/>
      <w:sz w:val="20"/>
      <w:szCs w:val="20"/>
    </w:rPr>
  </w:style>
  <w:style w:type="paragraph" w:customStyle="1" w:styleId="BEE75BE2806B4400B311708DAB96946011">
    <w:name w:val="BEE75BE2806B4400B311708DAB96946011"/>
    <w:rsid w:val="008A2FCA"/>
    <w:pPr>
      <w:spacing w:after="0" w:line="240" w:lineRule="auto"/>
    </w:pPr>
    <w:rPr>
      <w:rFonts w:ascii="Times New Roman" w:eastAsia="Times New Roman" w:hAnsi="Times New Roman" w:cs="Times New Roman"/>
      <w:sz w:val="20"/>
      <w:szCs w:val="20"/>
    </w:rPr>
  </w:style>
  <w:style w:type="paragraph" w:customStyle="1" w:styleId="59BD8725422B4CB3833E78D356A4F62911">
    <w:name w:val="59BD8725422B4CB3833E78D356A4F62911"/>
    <w:rsid w:val="008A2FCA"/>
    <w:pPr>
      <w:spacing w:after="0" w:line="240" w:lineRule="auto"/>
    </w:pPr>
    <w:rPr>
      <w:rFonts w:ascii="Times New Roman" w:eastAsia="Times New Roman" w:hAnsi="Times New Roman" w:cs="Times New Roman"/>
      <w:sz w:val="20"/>
      <w:szCs w:val="20"/>
    </w:rPr>
  </w:style>
  <w:style w:type="paragraph" w:customStyle="1" w:styleId="24D84543513E4FEF850AEA36852B98E311">
    <w:name w:val="24D84543513E4FEF850AEA36852B98E311"/>
    <w:rsid w:val="008A2FCA"/>
    <w:pPr>
      <w:spacing w:after="0" w:line="240" w:lineRule="auto"/>
    </w:pPr>
    <w:rPr>
      <w:rFonts w:ascii="Times New Roman" w:eastAsia="Times New Roman" w:hAnsi="Times New Roman" w:cs="Times New Roman"/>
      <w:sz w:val="20"/>
      <w:szCs w:val="20"/>
    </w:rPr>
  </w:style>
  <w:style w:type="paragraph" w:customStyle="1" w:styleId="71D133C5CE9B427EA6102E318E8D5E4C4">
    <w:name w:val="71D133C5CE9B427EA6102E318E8D5E4C4"/>
    <w:rsid w:val="008A2FCA"/>
    <w:pPr>
      <w:spacing w:after="0" w:line="240" w:lineRule="auto"/>
    </w:pPr>
    <w:rPr>
      <w:rFonts w:ascii="Times New Roman" w:eastAsia="Times New Roman" w:hAnsi="Times New Roman" w:cs="Times New Roman"/>
      <w:sz w:val="20"/>
      <w:szCs w:val="20"/>
    </w:rPr>
  </w:style>
  <w:style w:type="paragraph" w:customStyle="1" w:styleId="4B14268AA72746959C624C6D2566DCD011">
    <w:name w:val="4B14268AA72746959C624C6D2566DCD011"/>
    <w:rsid w:val="008A2FCA"/>
    <w:pPr>
      <w:spacing w:after="0" w:line="240" w:lineRule="auto"/>
    </w:pPr>
    <w:rPr>
      <w:rFonts w:ascii="Times New Roman" w:eastAsia="Times New Roman" w:hAnsi="Times New Roman" w:cs="Times New Roman"/>
      <w:sz w:val="20"/>
      <w:szCs w:val="20"/>
    </w:rPr>
  </w:style>
  <w:style w:type="paragraph" w:customStyle="1" w:styleId="CC0482C44DC24FC9A6874FFA2804ECAC11">
    <w:name w:val="CC0482C44DC24FC9A6874FFA2804ECAC11"/>
    <w:rsid w:val="008A2FCA"/>
    <w:pPr>
      <w:spacing w:after="0" w:line="240" w:lineRule="auto"/>
    </w:pPr>
    <w:rPr>
      <w:rFonts w:ascii="Times New Roman" w:eastAsia="Times New Roman" w:hAnsi="Times New Roman" w:cs="Times New Roman"/>
      <w:sz w:val="20"/>
      <w:szCs w:val="20"/>
    </w:rPr>
  </w:style>
  <w:style w:type="paragraph" w:customStyle="1" w:styleId="735627985A2F4C4F8DF612C637686AF011">
    <w:name w:val="735627985A2F4C4F8DF612C637686AF011"/>
    <w:rsid w:val="008A2FCA"/>
    <w:pPr>
      <w:spacing w:after="0" w:line="240" w:lineRule="auto"/>
    </w:pPr>
    <w:rPr>
      <w:rFonts w:ascii="Times New Roman" w:eastAsia="Times New Roman" w:hAnsi="Times New Roman" w:cs="Times New Roman"/>
      <w:sz w:val="20"/>
      <w:szCs w:val="20"/>
    </w:rPr>
  </w:style>
  <w:style w:type="paragraph" w:customStyle="1" w:styleId="437FAA1149294E7D81062C0BF1C3BF1511">
    <w:name w:val="437FAA1149294E7D81062C0BF1C3BF1511"/>
    <w:rsid w:val="008A2FCA"/>
    <w:pPr>
      <w:spacing w:after="0" w:line="240" w:lineRule="auto"/>
    </w:pPr>
    <w:rPr>
      <w:rFonts w:ascii="Times New Roman" w:eastAsia="Times New Roman" w:hAnsi="Times New Roman" w:cs="Times New Roman"/>
      <w:sz w:val="20"/>
      <w:szCs w:val="20"/>
    </w:rPr>
  </w:style>
  <w:style w:type="paragraph" w:customStyle="1" w:styleId="B0F83179CBBF41CAB921BB1C7B53802911">
    <w:name w:val="B0F83179CBBF41CAB921BB1C7B53802911"/>
    <w:rsid w:val="008A2FCA"/>
    <w:pPr>
      <w:spacing w:after="0" w:line="240" w:lineRule="auto"/>
    </w:pPr>
    <w:rPr>
      <w:rFonts w:ascii="Times New Roman" w:eastAsia="Times New Roman" w:hAnsi="Times New Roman" w:cs="Times New Roman"/>
      <w:sz w:val="20"/>
      <w:szCs w:val="20"/>
    </w:rPr>
  </w:style>
  <w:style w:type="paragraph" w:customStyle="1" w:styleId="637F055CF55C43C681F517022C4BC45411">
    <w:name w:val="637F055CF55C43C681F517022C4BC45411"/>
    <w:rsid w:val="008A2FCA"/>
    <w:pPr>
      <w:spacing w:after="0" w:line="240" w:lineRule="auto"/>
    </w:pPr>
    <w:rPr>
      <w:rFonts w:ascii="Times New Roman" w:eastAsia="Times New Roman" w:hAnsi="Times New Roman" w:cs="Times New Roman"/>
      <w:sz w:val="20"/>
      <w:szCs w:val="20"/>
    </w:rPr>
  </w:style>
  <w:style w:type="paragraph" w:customStyle="1" w:styleId="29111FFE17DE460AB8E1A9BE629FC55811">
    <w:name w:val="29111FFE17DE460AB8E1A9BE629FC55811"/>
    <w:rsid w:val="008A2FCA"/>
    <w:pPr>
      <w:spacing w:after="0" w:line="240" w:lineRule="auto"/>
    </w:pPr>
    <w:rPr>
      <w:rFonts w:ascii="Times New Roman" w:eastAsia="Times New Roman" w:hAnsi="Times New Roman" w:cs="Times New Roman"/>
      <w:sz w:val="20"/>
      <w:szCs w:val="20"/>
    </w:rPr>
  </w:style>
  <w:style w:type="paragraph" w:customStyle="1" w:styleId="D489376E37064D8DBD522E80068FE86B11">
    <w:name w:val="D489376E37064D8DBD522E80068FE86B11"/>
    <w:rsid w:val="008A2FCA"/>
    <w:pPr>
      <w:spacing w:after="0" w:line="240" w:lineRule="auto"/>
    </w:pPr>
    <w:rPr>
      <w:rFonts w:ascii="Times New Roman" w:eastAsia="Times New Roman" w:hAnsi="Times New Roman" w:cs="Times New Roman"/>
      <w:sz w:val="20"/>
      <w:szCs w:val="20"/>
    </w:rPr>
  </w:style>
  <w:style w:type="paragraph" w:customStyle="1" w:styleId="F16520B18B414F88989D2C18B018D6CB11">
    <w:name w:val="F16520B18B414F88989D2C18B018D6CB11"/>
    <w:rsid w:val="008A2FCA"/>
    <w:pPr>
      <w:spacing w:after="0" w:line="240" w:lineRule="auto"/>
    </w:pPr>
    <w:rPr>
      <w:rFonts w:ascii="Times New Roman" w:eastAsia="Times New Roman" w:hAnsi="Times New Roman" w:cs="Times New Roman"/>
      <w:sz w:val="20"/>
      <w:szCs w:val="20"/>
    </w:rPr>
  </w:style>
  <w:style w:type="paragraph" w:customStyle="1" w:styleId="709DDC9490F14571B13E3FE39A63061511">
    <w:name w:val="709DDC9490F14571B13E3FE39A63061511"/>
    <w:rsid w:val="008A2FCA"/>
    <w:pPr>
      <w:spacing w:after="0" w:line="240" w:lineRule="auto"/>
    </w:pPr>
    <w:rPr>
      <w:rFonts w:ascii="Times New Roman" w:eastAsia="Times New Roman" w:hAnsi="Times New Roman" w:cs="Times New Roman"/>
      <w:sz w:val="20"/>
      <w:szCs w:val="20"/>
    </w:rPr>
  </w:style>
  <w:style w:type="paragraph" w:customStyle="1" w:styleId="A5D859AC4ABB495881A5FE6149D7047D11">
    <w:name w:val="A5D859AC4ABB495881A5FE6149D7047D11"/>
    <w:rsid w:val="008A2FCA"/>
    <w:pPr>
      <w:spacing w:after="0" w:line="240" w:lineRule="auto"/>
    </w:pPr>
    <w:rPr>
      <w:rFonts w:ascii="Times New Roman" w:eastAsia="Times New Roman" w:hAnsi="Times New Roman" w:cs="Times New Roman"/>
      <w:sz w:val="20"/>
      <w:szCs w:val="20"/>
    </w:rPr>
  </w:style>
  <w:style w:type="paragraph" w:customStyle="1" w:styleId="5D77676F96AA4AFEBEBB6DA1286861106">
    <w:name w:val="5D77676F96AA4AFEBEBB6DA1286861106"/>
    <w:rsid w:val="008A2FCA"/>
    <w:pPr>
      <w:spacing w:after="0" w:line="240" w:lineRule="auto"/>
    </w:pPr>
    <w:rPr>
      <w:rFonts w:ascii="Times New Roman" w:eastAsia="Times New Roman" w:hAnsi="Times New Roman" w:cs="Times New Roman"/>
      <w:sz w:val="20"/>
      <w:szCs w:val="20"/>
    </w:rPr>
  </w:style>
  <w:style w:type="paragraph" w:customStyle="1" w:styleId="FA740A6C7F5C46C08D18E39E9E3263EB11">
    <w:name w:val="FA740A6C7F5C46C08D18E39E9E3263EB11"/>
    <w:rsid w:val="008A2FCA"/>
    <w:pPr>
      <w:spacing w:after="0" w:line="240" w:lineRule="auto"/>
    </w:pPr>
    <w:rPr>
      <w:rFonts w:ascii="Times New Roman" w:eastAsia="Times New Roman" w:hAnsi="Times New Roman" w:cs="Times New Roman"/>
      <w:sz w:val="20"/>
      <w:szCs w:val="20"/>
    </w:rPr>
  </w:style>
  <w:style w:type="paragraph" w:customStyle="1" w:styleId="FBD21BD46B414FB7A0A32C1FE3B7DAAD6">
    <w:name w:val="FBD21BD46B414FB7A0A32C1FE3B7DAAD6"/>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DC84BA95A1745F9B17366157340146F6">
    <w:name w:val="3DC84BA95A1745F9B17366157340146F6"/>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8C5428B14084927821FF670078912C47">
    <w:name w:val="98C5428B14084927821FF670078912C47"/>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F0A41BA3569409F88D390CB316297E66">
    <w:name w:val="9F0A41BA3569409F88D390CB316297E66"/>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037D74713A1046B9AE3586B996FFE37C7">
    <w:name w:val="037D74713A1046B9AE3586B996FFE37C7"/>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67E75BADE7B4E1CB090DD6D708A90A17">
    <w:name w:val="367E75BADE7B4E1CB090DD6D708A90A17"/>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C92FB4A0B734854BC39BF33A4F1262D7">
    <w:name w:val="9C92FB4A0B734854BC39BF33A4F1262D7"/>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DD37E37EEF0440428A561C8A4BE51AA211">
    <w:name w:val="DD37E37EEF0440428A561C8A4BE51AA211"/>
    <w:rsid w:val="008A2FCA"/>
    <w:pPr>
      <w:spacing w:after="0" w:line="240" w:lineRule="auto"/>
    </w:pPr>
    <w:rPr>
      <w:rFonts w:ascii="Times New Roman" w:eastAsia="Times New Roman" w:hAnsi="Times New Roman" w:cs="Times New Roman"/>
      <w:sz w:val="20"/>
      <w:szCs w:val="20"/>
    </w:rPr>
  </w:style>
  <w:style w:type="paragraph" w:customStyle="1" w:styleId="841BD7B227F247DB838EC73585B157537">
    <w:name w:val="841BD7B227F247DB838EC73585B157537"/>
    <w:rsid w:val="008A2FCA"/>
    <w:pPr>
      <w:spacing w:after="0" w:line="240" w:lineRule="auto"/>
    </w:pPr>
    <w:rPr>
      <w:rFonts w:ascii="Times New Roman" w:eastAsia="Times New Roman" w:hAnsi="Times New Roman" w:cs="Times New Roman"/>
      <w:sz w:val="20"/>
      <w:szCs w:val="20"/>
    </w:rPr>
  </w:style>
  <w:style w:type="paragraph" w:customStyle="1" w:styleId="5844D098F59A454AB2BF32606341811111">
    <w:name w:val="5844D098F59A454AB2BF32606341811111"/>
    <w:rsid w:val="008A2FCA"/>
    <w:pPr>
      <w:spacing w:after="0" w:line="240" w:lineRule="auto"/>
    </w:pPr>
    <w:rPr>
      <w:rFonts w:ascii="Times New Roman" w:eastAsia="Times New Roman" w:hAnsi="Times New Roman" w:cs="Times New Roman"/>
      <w:sz w:val="20"/>
      <w:szCs w:val="20"/>
    </w:rPr>
  </w:style>
  <w:style w:type="paragraph" w:customStyle="1" w:styleId="064E153A9474454485B3A3E3CB9D26097">
    <w:name w:val="064E153A9474454485B3A3E3CB9D26097"/>
    <w:rsid w:val="008A2FCA"/>
    <w:pPr>
      <w:spacing w:after="0" w:line="240" w:lineRule="auto"/>
    </w:pPr>
    <w:rPr>
      <w:rFonts w:ascii="Times New Roman" w:eastAsia="Times New Roman" w:hAnsi="Times New Roman" w:cs="Times New Roman"/>
      <w:sz w:val="20"/>
      <w:szCs w:val="20"/>
    </w:rPr>
  </w:style>
  <w:style w:type="paragraph" w:customStyle="1" w:styleId="72834C8715CE4832BC434588B9E157707">
    <w:name w:val="72834C8715CE4832BC434588B9E157707"/>
    <w:rsid w:val="008A2FCA"/>
    <w:pPr>
      <w:spacing w:after="0" w:line="240" w:lineRule="auto"/>
    </w:pPr>
    <w:rPr>
      <w:rFonts w:ascii="Times New Roman" w:eastAsia="Times New Roman" w:hAnsi="Times New Roman" w:cs="Times New Roman"/>
      <w:sz w:val="20"/>
      <w:szCs w:val="20"/>
    </w:rPr>
  </w:style>
  <w:style w:type="paragraph" w:customStyle="1" w:styleId="A7C0F3FDD85D46E28491DDDF6C231D9C2">
    <w:name w:val="A7C0F3FDD85D46E28491DDDF6C231D9C2"/>
    <w:rsid w:val="008A2FCA"/>
    <w:pPr>
      <w:spacing w:after="0" w:line="240" w:lineRule="auto"/>
    </w:pPr>
    <w:rPr>
      <w:rFonts w:ascii="Times New Roman" w:eastAsia="Times New Roman" w:hAnsi="Times New Roman" w:cs="Times New Roman"/>
      <w:sz w:val="20"/>
      <w:szCs w:val="20"/>
    </w:rPr>
  </w:style>
  <w:style w:type="paragraph" w:customStyle="1" w:styleId="9245C2B8E3F940EDB617136FABE8D7453">
    <w:name w:val="9245C2B8E3F940EDB617136FABE8D7453"/>
    <w:rsid w:val="008A2FCA"/>
    <w:pPr>
      <w:spacing w:after="0" w:line="240" w:lineRule="auto"/>
    </w:pPr>
    <w:rPr>
      <w:rFonts w:ascii="Times New Roman" w:eastAsia="Times New Roman" w:hAnsi="Times New Roman" w:cs="Times New Roman"/>
      <w:sz w:val="20"/>
      <w:szCs w:val="20"/>
    </w:rPr>
  </w:style>
  <w:style w:type="paragraph" w:customStyle="1" w:styleId="75C7485622B64572A0F00781FBEA6AF83">
    <w:name w:val="75C7485622B64572A0F00781FBEA6AF83"/>
    <w:rsid w:val="008A2FCA"/>
    <w:pPr>
      <w:spacing w:after="0" w:line="240" w:lineRule="auto"/>
    </w:pPr>
    <w:rPr>
      <w:rFonts w:ascii="Times New Roman" w:eastAsia="Times New Roman" w:hAnsi="Times New Roman" w:cs="Times New Roman"/>
      <w:sz w:val="20"/>
      <w:szCs w:val="20"/>
    </w:rPr>
  </w:style>
  <w:style w:type="paragraph" w:customStyle="1" w:styleId="4EA87ABC18844668801E2F4FEA69A0133">
    <w:name w:val="4EA87ABC18844668801E2F4FEA69A0133"/>
    <w:rsid w:val="008A2FCA"/>
    <w:pPr>
      <w:spacing w:after="0" w:line="240" w:lineRule="auto"/>
    </w:pPr>
    <w:rPr>
      <w:rFonts w:ascii="Times New Roman" w:eastAsia="Times New Roman" w:hAnsi="Times New Roman" w:cs="Times New Roman"/>
      <w:sz w:val="20"/>
      <w:szCs w:val="20"/>
    </w:rPr>
  </w:style>
  <w:style w:type="paragraph" w:customStyle="1" w:styleId="E2332DA9AD53491F85ED0D83CD3970143">
    <w:name w:val="E2332DA9AD53491F85ED0D83CD3970143"/>
    <w:rsid w:val="008A2FCA"/>
    <w:pPr>
      <w:spacing w:after="0" w:line="240" w:lineRule="auto"/>
    </w:pPr>
    <w:rPr>
      <w:rFonts w:ascii="Times New Roman" w:eastAsia="Times New Roman" w:hAnsi="Times New Roman" w:cs="Times New Roman"/>
      <w:sz w:val="20"/>
      <w:szCs w:val="20"/>
    </w:rPr>
  </w:style>
  <w:style w:type="paragraph" w:customStyle="1" w:styleId="C232FB290B4E4B0FB902BD1A5D23A20D4">
    <w:name w:val="C232FB290B4E4B0FB902BD1A5D23A20D4"/>
    <w:rsid w:val="008A2FCA"/>
    <w:pPr>
      <w:spacing w:after="0" w:line="240" w:lineRule="auto"/>
    </w:pPr>
    <w:rPr>
      <w:rFonts w:ascii="Times New Roman" w:eastAsia="Times New Roman" w:hAnsi="Times New Roman" w:cs="Times New Roman"/>
      <w:sz w:val="20"/>
      <w:szCs w:val="20"/>
    </w:rPr>
  </w:style>
  <w:style w:type="paragraph" w:customStyle="1" w:styleId="546A96E423954AD39FE214E602EDA6EF5">
    <w:name w:val="546A96E423954AD39FE214E602EDA6EF5"/>
    <w:rsid w:val="008A2FCA"/>
    <w:pPr>
      <w:spacing w:after="0" w:line="240" w:lineRule="auto"/>
    </w:pPr>
    <w:rPr>
      <w:rFonts w:ascii="Times New Roman" w:eastAsia="Times New Roman" w:hAnsi="Times New Roman" w:cs="Times New Roman"/>
      <w:sz w:val="20"/>
      <w:szCs w:val="20"/>
    </w:rPr>
  </w:style>
  <w:style w:type="paragraph" w:customStyle="1" w:styleId="FCEEA63757634252A354960BF4B5FEF95">
    <w:name w:val="FCEEA63757634252A354960BF4B5FEF95"/>
    <w:rsid w:val="008A2FCA"/>
    <w:pPr>
      <w:spacing w:after="0" w:line="240" w:lineRule="auto"/>
    </w:pPr>
    <w:rPr>
      <w:rFonts w:ascii="Times New Roman" w:eastAsia="Times New Roman" w:hAnsi="Times New Roman" w:cs="Times New Roman"/>
      <w:sz w:val="20"/>
      <w:szCs w:val="20"/>
    </w:rPr>
  </w:style>
  <w:style w:type="paragraph" w:customStyle="1" w:styleId="9206CCB1CEB54572898188D65B63DF6214">
    <w:name w:val="9206CCB1CEB54572898188D65B63DF6214"/>
    <w:rsid w:val="008A2FCA"/>
    <w:pPr>
      <w:spacing w:after="0" w:line="240" w:lineRule="auto"/>
    </w:pPr>
    <w:rPr>
      <w:rFonts w:ascii="Times New Roman" w:eastAsia="Times New Roman" w:hAnsi="Times New Roman" w:cs="Times New Roman"/>
      <w:sz w:val="20"/>
      <w:szCs w:val="20"/>
    </w:rPr>
  </w:style>
  <w:style w:type="paragraph" w:customStyle="1" w:styleId="EF76A15C1A7A49CCB653EC337566F61A14">
    <w:name w:val="EF76A15C1A7A49CCB653EC337566F61A14"/>
    <w:rsid w:val="008A2FCA"/>
    <w:pPr>
      <w:spacing w:after="0" w:line="240" w:lineRule="auto"/>
    </w:pPr>
    <w:rPr>
      <w:rFonts w:ascii="Times New Roman" w:eastAsia="Times New Roman" w:hAnsi="Times New Roman" w:cs="Times New Roman"/>
      <w:sz w:val="20"/>
      <w:szCs w:val="20"/>
    </w:rPr>
  </w:style>
  <w:style w:type="paragraph" w:customStyle="1" w:styleId="5B250A3A671940B4BCB788140B0B39DB14">
    <w:name w:val="5B250A3A671940B4BCB788140B0B39DB14"/>
    <w:rsid w:val="008A2FCA"/>
    <w:pPr>
      <w:spacing w:after="0" w:line="240" w:lineRule="auto"/>
    </w:pPr>
    <w:rPr>
      <w:rFonts w:ascii="Times New Roman" w:eastAsia="Times New Roman" w:hAnsi="Times New Roman" w:cs="Times New Roman"/>
      <w:sz w:val="20"/>
      <w:szCs w:val="20"/>
    </w:rPr>
  </w:style>
  <w:style w:type="paragraph" w:customStyle="1" w:styleId="91F0E12D3888478DA37D1C7F9ED599D314">
    <w:name w:val="91F0E12D3888478DA37D1C7F9ED599D314"/>
    <w:rsid w:val="008A2FCA"/>
    <w:pPr>
      <w:spacing w:after="0" w:line="240" w:lineRule="auto"/>
    </w:pPr>
    <w:rPr>
      <w:rFonts w:ascii="Times New Roman" w:eastAsia="Times New Roman" w:hAnsi="Times New Roman" w:cs="Times New Roman"/>
      <w:sz w:val="20"/>
      <w:szCs w:val="20"/>
    </w:rPr>
  </w:style>
  <w:style w:type="paragraph" w:customStyle="1" w:styleId="333E6A2721FD44F8A4014935885235A114">
    <w:name w:val="333E6A2721FD44F8A4014935885235A114"/>
    <w:rsid w:val="008A2FCA"/>
    <w:pPr>
      <w:spacing w:after="0" w:line="240" w:lineRule="auto"/>
    </w:pPr>
    <w:rPr>
      <w:rFonts w:ascii="Times New Roman" w:eastAsia="Times New Roman" w:hAnsi="Times New Roman" w:cs="Times New Roman"/>
      <w:sz w:val="20"/>
      <w:szCs w:val="20"/>
    </w:rPr>
  </w:style>
  <w:style w:type="paragraph" w:customStyle="1" w:styleId="FD2EE60B26AA4439A7D3CC33A167AD4114">
    <w:name w:val="FD2EE60B26AA4439A7D3CC33A167AD4114"/>
    <w:rsid w:val="008A2FCA"/>
    <w:pPr>
      <w:spacing w:after="0" w:line="240" w:lineRule="auto"/>
    </w:pPr>
    <w:rPr>
      <w:rFonts w:ascii="Times New Roman" w:eastAsia="Times New Roman" w:hAnsi="Times New Roman" w:cs="Times New Roman"/>
      <w:sz w:val="20"/>
      <w:szCs w:val="20"/>
    </w:rPr>
  </w:style>
  <w:style w:type="paragraph" w:customStyle="1" w:styleId="4AFACAE0BDCB48E2B920CD041CE260307">
    <w:name w:val="4AFACAE0BDCB48E2B920CD041CE260307"/>
    <w:rsid w:val="008A2FCA"/>
    <w:pPr>
      <w:spacing w:after="0" w:line="240" w:lineRule="auto"/>
    </w:pPr>
    <w:rPr>
      <w:rFonts w:ascii="Times New Roman" w:eastAsia="Times New Roman" w:hAnsi="Times New Roman" w:cs="Times New Roman"/>
      <w:sz w:val="20"/>
      <w:szCs w:val="20"/>
    </w:rPr>
  </w:style>
  <w:style w:type="paragraph" w:customStyle="1" w:styleId="6028561881634F5C83B24CF140F573EC12">
    <w:name w:val="6028561881634F5C83B24CF140F573EC12"/>
    <w:rsid w:val="008A2FCA"/>
    <w:pPr>
      <w:spacing w:after="0" w:line="240" w:lineRule="auto"/>
    </w:pPr>
    <w:rPr>
      <w:rFonts w:ascii="Times New Roman" w:eastAsia="Times New Roman" w:hAnsi="Times New Roman" w:cs="Times New Roman"/>
      <w:sz w:val="20"/>
      <w:szCs w:val="20"/>
    </w:rPr>
  </w:style>
  <w:style w:type="paragraph" w:customStyle="1" w:styleId="E98A4CA99FD441DBBA75D51CD55A4AEE12">
    <w:name w:val="E98A4CA99FD441DBBA75D51CD55A4AEE12"/>
    <w:rsid w:val="008A2FCA"/>
    <w:pPr>
      <w:spacing w:after="0" w:line="240" w:lineRule="auto"/>
    </w:pPr>
    <w:rPr>
      <w:rFonts w:ascii="Times New Roman" w:eastAsia="Times New Roman" w:hAnsi="Times New Roman" w:cs="Times New Roman"/>
      <w:sz w:val="20"/>
      <w:szCs w:val="20"/>
    </w:rPr>
  </w:style>
  <w:style w:type="paragraph" w:customStyle="1" w:styleId="31DACD2226554E738BC7327340BC3E5812">
    <w:name w:val="31DACD2226554E738BC7327340BC3E5812"/>
    <w:rsid w:val="008A2FCA"/>
    <w:pPr>
      <w:spacing w:after="0" w:line="240" w:lineRule="auto"/>
    </w:pPr>
    <w:rPr>
      <w:rFonts w:ascii="Times New Roman" w:eastAsia="Times New Roman" w:hAnsi="Times New Roman" w:cs="Times New Roman"/>
      <w:sz w:val="20"/>
      <w:szCs w:val="20"/>
    </w:rPr>
  </w:style>
  <w:style w:type="paragraph" w:customStyle="1" w:styleId="8E777A7784424213BF755AAE9D60817412">
    <w:name w:val="8E777A7784424213BF755AAE9D60817412"/>
    <w:rsid w:val="008A2FCA"/>
    <w:pPr>
      <w:spacing w:after="0" w:line="240" w:lineRule="auto"/>
    </w:pPr>
    <w:rPr>
      <w:rFonts w:ascii="Times New Roman" w:eastAsia="Times New Roman" w:hAnsi="Times New Roman" w:cs="Times New Roman"/>
      <w:sz w:val="20"/>
      <w:szCs w:val="20"/>
    </w:rPr>
  </w:style>
  <w:style w:type="paragraph" w:customStyle="1" w:styleId="B4D0657B21EE484A9B155D0F3A0B0D9B12">
    <w:name w:val="B4D0657B21EE484A9B155D0F3A0B0D9B12"/>
    <w:rsid w:val="008A2FCA"/>
    <w:pPr>
      <w:spacing w:after="0" w:line="240" w:lineRule="auto"/>
    </w:pPr>
    <w:rPr>
      <w:rFonts w:ascii="Times New Roman" w:eastAsia="Times New Roman" w:hAnsi="Times New Roman" w:cs="Times New Roman"/>
      <w:sz w:val="20"/>
      <w:szCs w:val="20"/>
    </w:rPr>
  </w:style>
  <w:style w:type="paragraph" w:customStyle="1" w:styleId="BF4F8CED70BE4F59A9B0BD75D6ED3C0A12">
    <w:name w:val="BF4F8CED70BE4F59A9B0BD75D6ED3C0A12"/>
    <w:rsid w:val="008A2FCA"/>
    <w:pPr>
      <w:spacing w:after="0" w:line="240" w:lineRule="auto"/>
    </w:pPr>
    <w:rPr>
      <w:rFonts w:ascii="Times New Roman" w:eastAsia="Times New Roman" w:hAnsi="Times New Roman" w:cs="Times New Roman"/>
      <w:sz w:val="20"/>
      <w:szCs w:val="20"/>
    </w:rPr>
  </w:style>
  <w:style w:type="paragraph" w:customStyle="1" w:styleId="ABFADEF971134264AA7504CA9F462CC512">
    <w:name w:val="ABFADEF971134264AA7504CA9F462CC512"/>
    <w:rsid w:val="008A2FCA"/>
    <w:pPr>
      <w:spacing w:after="0" w:line="240" w:lineRule="auto"/>
    </w:pPr>
    <w:rPr>
      <w:rFonts w:ascii="Times New Roman" w:eastAsia="Times New Roman" w:hAnsi="Times New Roman" w:cs="Times New Roman"/>
      <w:sz w:val="20"/>
      <w:szCs w:val="20"/>
    </w:rPr>
  </w:style>
  <w:style w:type="paragraph" w:customStyle="1" w:styleId="4B388D37F9044AEBAD7ECA1262B3554012">
    <w:name w:val="4B388D37F9044AEBAD7ECA1262B3554012"/>
    <w:rsid w:val="008A2FCA"/>
    <w:pPr>
      <w:spacing w:after="0" w:line="240" w:lineRule="auto"/>
    </w:pPr>
    <w:rPr>
      <w:rFonts w:ascii="Times New Roman" w:eastAsia="Times New Roman" w:hAnsi="Times New Roman" w:cs="Times New Roman"/>
      <w:sz w:val="20"/>
      <w:szCs w:val="20"/>
    </w:rPr>
  </w:style>
  <w:style w:type="paragraph" w:customStyle="1" w:styleId="8BA263B44D924CDD81E9A69DEC15566612">
    <w:name w:val="8BA263B44D924CDD81E9A69DEC15566612"/>
    <w:rsid w:val="008A2FCA"/>
    <w:pPr>
      <w:spacing w:after="0" w:line="240" w:lineRule="auto"/>
    </w:pPr>
    <w:rPr>
      <w:rFonts w:ascii="Times New Roman" w:eastAsia="Times New Roman" w:hAnsi="Times New Roman" w:cs="Times New Roman"/>
      <w:sz w:val="20"/>
      <w:szCs w:val="20"/>
    </w:rPr>
  </w:style>
  <w:style w:type="paragraph" w:customStyle="1" w:styleId="166D2E0DAACF4D17BF1EA1C9E416099012">
    <w:name w:val="166D2E0DAACF4D17BF1EA1C9E416099012"/>
    <w:rsid w:val="008A2FCA"/>
    <w:pPr>
      <w:spacing w:after="0" w:line="240" w:lineRule="auto"/>
    </w:pPr>
    <w:rPr>
      <w:rFonts w:ascii="Times New Roman" w:eastAsia="Times New Roman" w:hAnsi="Times New Roman" w:cs="Times New Roman"/>
      <w:sz w:val="20"/>
      <w:szCs w:val="20"/>
    </w:rPr>
  </w:style>
  <w:style w:type="paragraph" w:customStyle="1" w:styleId="67BF036A38D54027B3C70C343B98DA5B12">
    <w:name w:val="67BF036A38D54027B3C70C343B98DA5B12"/>
    <w:rsid w:val="008A2FCA"/>
    <w:pPr>
      <w:spacing w:after="0" w:line="240" w:lineRule="auto"/>
    </w:pPr>
    <w:rPr>
      <w:rFonts w:ascii="Times New Roman" w:eastAsia="Times New Roman" w:hAnsi="Times New Roman" w:cs="Times New Roman"/>
      <w:sz w:val="20"/>
      <w:szCs w:val="20"/>
    </w:rPr>
  </w:style>
  <w:style w:type="paragraph" w:customStyle="1" w:styleId="1BF30670076D40D3AD124E933F749E8212">
    <w:name w:val="1BF30670076D40D3AD124E933F749E8212"/>
    <w:rsid w:val="008A2FCA"/>
    <w:pPr>
      <w:spacing w:after="0" w:line="240" w:lineRule="auto"/>
    </w:pPr>
    <w:rPr>
      <w:rFonts w:ascii="Times New Roman" w:eastAsia="Times New Roman" w:hAnsi="Times New Roman" w:cs="Times New Roman"/>
      <w:sz w:val="20"/>
      <w:szCs w:val="20"/>
    </w:rPr>
  </w:style>
  <w:style w:type="paragraph" w:customStyle="1" w:styleId="2F32AA81FC704B70B46141FBBC7043D412">
    <w:name w:val="2F32AA81FC704B70B46141FBBC7043D412"/>
    <w:rsid w:val="008A2FCA"/>
    <w:pPr>
      <w:spacing w:after="0" w:line="240" w:lineRule="auto"/>
    </w:pPr>
    <w:rPr>
      <w:rFonts w:ascii="Times New Roman" w:eastAsia="Times New Roman" w:hAnsi="Times New Roman" w:cs="Times New Roman"/>
      <w:sz w:val="20"/>
      <w:szCs w:val="20"/>
    </w:rPr>
  </w:style>
  <w:style w:type="paragraph" w:customStyle="1" w:styleId="5C4140A8E97E48CAA2EBD03E1AE9437C12">
    <w:name w:val="5C4140A8E97E48CAA2EBD03E1AE9437C12"/>
    <w:rsid w:val="008A2FCA"/>
    <w:pPr>
      <w:spacing w:after="0" w:line="240" w:lineRule="auto"/>
    </w:pPr>
    <w:rPr>
      <w:rFonts w:ascii="Times New Roman" w:eastAsia="Times New Roman" w:hAnsi="Times New Roman" w:cs="Times New Roman"/>
      <w:sz w:val="20"/>
      <w:szCs w:val="20"/>
    </w:rPr>
  </w:style>
  <w:style w:type="paragraph" w:customStyle="1" w:styleId="85D67C96BA5D44C7A6910A8C7AC5408312">
    <w:name w:val="85D67C96BA5D44C7A6910A8C7AC5408312"/>
    <w:rsid w:val="008A2FCA"/>
    <w:pPr>
      <w:spacing w:after="0" w:line="240" w:lineRule="auto"/>
    </w:pPr>
    <w:rPr>
      <w:rFonts w:ascii="Times New Roman" w:eastAsia="Times New Roman" w:hAnsi="Times New Roman" w:cs="Times New Roman"/>
      <w:sz w:val="20"/>
      <w:szCs w:val="20"/>
    </w:rPr>
  </w:style>
  <w:style w:type="paragraph" w:customStyle="1" w:styleId="E140CC3F699E44069F213AE2CFA21AB110">
    <w:name w:val="E140CC3F699E44069F213AE2CFA21AB110"/>
    <w:rsid w:val="008A2FCA"/>
    <w:pPr>
      <w:spacing w:after="0" w:line="240" w:lineRule="auto"/>
    </w:pPr>
    <w:rPr>
      <w:rFonts w:ascii="Times New Roman" w:eastAsia="Times New Roman" w:hAnsi="Times New Roman" w:cs="Times New Roman"/>
      <w:sz w:val="20"/>
      <w:szCs w:val="20"/>
    </w:rPr>
  </w:style>
  <w:style w:type="paragraph" w:customStyle="1" w:styleId="60BD199071E946ECA18C6AB6F46434F910">
    <w:name w:val="60BD199071E946ECA18C6AB6F46434F910"/>
    <w:rsid w:val="008A2FCA"/>
    <w:pPr>
      <w:spacing w:after="0" w:line="240" w:lineRule="auto"/>
    </w:pPr>
    <w:rPr>
      <w:rFonts w:ascii="Times New Roman" w:eastAsia="Times New Roman" w:hAnsi="Times New Roman" w:cs="Times New Roman"/>
      <w:sz w:val="20"/>
      <w:szCs w:val="20"/>
    </w:rPr>
  </w:style>
  <w:style w:type="paragraph" w:customStyle="1" w:styleId="EEFA81DA3BF143C4B4D956FC3397F15C10">
    <w:name w:val="EEFA81DA3BF143C4B4D956FC3397F15C10"/>
    <w:rsid w:val="008A2FCA"/>
    <w:pPr>
      <w:spacing w:after="0" w:line="240" w:lineRule="auto"/>
    </w:pPr>
    <w:rPr>
      <w:rFonts w:ascii="Times New Roman" w:eastAsia="Times New Roman" w:hAnsi="Times New Roman" w:cs="Times New Roman"/>
      <w:sz w:val="20"/>
      <w:szCs w:val="20"/>
    </w:rPr>
  </w:style>
  <w:style w:type="paragraph" w:customStyle="1" w:styleId="9DA212E29DB84482A15C1C41327EE6C410">
    <w:name w:val="9DA212E29DB84482A15C1C41327EE6C410"/>
    <w:rsid w:val="008A2FCA"/>
    <w:pPr>
      <w:spacing w:after="0" w:line="240" w:lineRule="auto"/>
    </w:pPr>
    <w:rPr>
      <w:rFonts w:ascii="Times New Roman" w:eastAsia="Times New Roman" w:hAnsi="Times New Roman" w:cs="Times New Roman"/>
      <w:sz w:val="20"/>
      <w:szCs w:val="20"/>
    </w:rPr>
  </w:style>
  <w:style w:type="paragraph" w:customStyle="1" w:styleId="51578006F8744FBE9EBBCBD379F7889810">
    <w:name w:val="51578006F8744FBE9EBBCBD379F7889810"/>
    <w:rsid w:val="008A2FCA"/>
    <w:pPr>
      <w:spacing w:after="0" w:line="240" w:lineRule="auto"/>
    </w:pPr>
    <w:rPr>
      <w:rFonts w:ascii="Times New Roman" w:eastAsia="Times New Roman" w:hAnsi="Times New Roman" w:cs="Times New Roman"/>
      <w:sz w:val="20"/>
      <w:szCs w:val="20"/>
    </w:rPr>
  </w:style>
  <w:style w:type="paragraph" w:customStyle="1" w:styleId="EE84FB12B30748569A450C07704F5EA010">
    <w:name w:val="EE84FB12B30748569A450C07704F5EA010"/>
    <w:rsid w:val="008A2FCA"/>
    <w:pPr>
      <w:spacing w:after="0" w:line="240" w:lineRule="auto"/>
    </w:pPr>
    <w:rPr>
      <w:rFonts w:ascii="Times New Roman" w:eastAsia="Times New Roman" w:hAnsi="Times New Roman" w:cs="Times New Roman"/>
      <w:sz w:val="20"/>
      <w:szCs w:val="20"/>
    </w:rPr>
  </w:style>
  <w:style w:type="paragraph" w:customStyle="1" w:styleId="CF09124F26AA48959632B559D8901A1C10">
    <w:name w:val="CF09124F26AA48959632B559D8901A1C10"/>
    <w:rsid w:val="008A2FCA"/>
    <w:pPr>
      <w:spacing w:after="0" w:line="240" w:lineRule="auto"/>
    </w:pPr>
    <w:rPr>
      <w:rFonts w:ascii="Times New Roman" w:eastAsia="Times New Roman" w:hAnsi="Times New Roman" w:cs="Times New Roman"/>
      <w:sz w:val="20"/>
      <w:szCs w:val="20"/>
    </w:rPr>
  </w:style>
  <w:style w:type="paragraph" w:customStyle="1" w:styleId="68BC740B481B46E683D03D79B39C0C0210">
    <w:name w:val="68BC740B481B46E683D03D79B39C0C0210"/>
    <w:rsid w:val="008A2FCA"/>
    <w:pPr>
      <w:spacing w:after="0" w:line="240" w:lineRule="auto"/>
    </w:pPr>
    <w:rPr>
      <w:rFonts w:ascii="Times New Roman" w:eastAsia="Times New Roman" w:hAnsi="Times New Roman" w:cs="Times New Roman"/>
      <w:sz w:val="20"/>
      <w:szCs w:val="20"/>
    </w:rPr>
  </w:style>
  <w:style w:type="paragraph" w:customStyle="1" w:styleId="51EDF55504E24207B57CC70065C239E812">
    <w:name w:val="51EDF55504E24207B57CC70065C239E812"/>
    <w:rsid w:val="008A2FCA"/>
    <w:pPr>
      <w:spacing w:after="0" w:line="240" w:lineRule="auto"/>
    </w:pPr>
    <w:rPr>
      <w:rFonts w:ascii="Times New Roman" w:eastAsia="Times New Roman" w:hAnsi="Times New Roman" w:cs="Times New Roman"/>
      <w:sz w:val="20"/>
      <w:szCs w:val="20"/>
    </w:rPr>
  </w:style>
  <w:style w:type="paragraph" w:customStyle="1" w:styleId="CD70091F50DC40E8941837B0F7EF646312">
    <w:name w:val="CD70091F50DC40E8941837B0F7EF646312"/>
    <w:rsid w:val="008A2FCA"/>
    <w:pPr>
      <w:spacing w:after="0" w:line="240" w:lineRule="auto"/>
    </w:pPr>
    <w:rPr>
      <w:rFonts w:ascii="Times New Roman" w:eastAsia="Times New Roman" w:hAnsi="Times New Roman" w:cs="Times New Roman"/>
      <w:sz w:val="20"/>
      <w:szCs w:val="20"/>
    </w:rPr>
  </w:style>
  <w:style w:type="paragraph" w:customStyle="1" w:styleId="AA9B48E635C6456193E25A62413D004912">
    <w:name w:val="AA9B48E635C6456193E25A62413D004912"/>
    <w:rsid w:val="008A2FCA"/>
    <w:pPr>
      <w:spacing w:after="0" w:line="240" w:lineRule="auto"/>
    </w:pPr>
    <w:rPr>
      <w:rFonts w:ascii="Times New Roman" w:eastAsia="Times New Roman" w:hAnsi="Times New Roman" w:cs="Times New Roman"/>
      <w:sz w:val="20"/>
      <w:szCs w:val="20"/>
    </w:rPr>
  </w:style>
  <w:style w:type="paragraph" w:customStyle="1" w:styleId="40D9678D8ACE45988885D473E867DD9012">
    <w:name w:val="40D9678D8ACE45988885D473E867DD9012"/>
    <w:rsid w:val="008A2FCA"/>
    <w:pPr>
      <w:spacing w:after="0" w:line="240" w:lineRule="auto"/>
    </w:pPr>
    <w:rPr>
      <w:rFonts w:ascii="Times New Roman" w:eastAsia="Times New Roman" w:hAnsi="Times New Roman" w:cs="Times New Roman"/>
      <w:sz w:val="20"/>
      <w:szCs w:val="20"/>
    </w:rPr>
  </w:style>
  <w:style w:type="paragraph" w:customStyle="1" w:styleId="76CE5BAECAB54125A4FE2FB72568934012">
    <w:name w:val="76CE5BAECAB54125A4FE2FB72568934012"/>
    <w:rsid w:val="008A2FCA"/>
    <w:pPr>
      <w:spacing w:after="0" w:line="240" w:lineRule="auto"/>
    </w:pPr>
    <w:rPr>
      <w:rFonts w:ascii="Times New Roman" w:eastAsia="Times New Roman" w:hAnsi="Times New Roman" w:cs="Times New Roman"/>
      <w:sz w:val="20"/>
      <w:szCs w:val="20"/>
    </w:rPr>
  </w:style>
  <w:style w:type="paragraph" w:customStyle="1" w:styleId="042CAC322BA84677AEE62AEBF8AE206212">
    <w:name w:val="042CAC322BA84677AEE62AEBF8AE206212"/>
    <w:rsid w:val="008A2FCA"/>
    <w:pPr>
      <w:spacing w:after="0" w:line="240" w:lineRule="auto"/>
    </w:pPr>
    <w:rPr>
      <w:rFonts w:ascii="Times New Roman" w:eastAsia="Times New Roman" w:hAnsi="Times New Roman" w:cs="Times New Roman"/>
      <w:sz w:val="20"/>
      <w:szCs w:val="20"/>
    </w:rPr>
  </w:style>
  <w:style w:type="paragraph" w:customStyle="1" w:styleId="804726638B384075B6C1065C6BD1129812">
    <w:name w:val="804726638B384075B6C1065C6BD1129812"/>
    <w:rsid w:val="008A2FCA"/>
    <w:pPr>
      <w:spacing w:after="0" w:line="240" w:lineRule="auto"/>
    </w:pPr>
    <w:rPr>
      <w:rFonts w:ascii="Times New Roman" w:eastAsia="Times New Roman" w:hAnsi="Times New Roman" w:cs="Times New Roman"/>
      <w:sz w:val="20"/>
      <w:szCs w:val="20"/>
    </w:rPr>
  </w:style>
  <w:style w:type="paragraph" w:customStyle="1" w:styleId="841A22375C754B92A3820168F3CA12B012">
    <w:name w:val="841A22375C754B92A3820168F3CA12B012"/>
    <w:rsid w:val="008A2FCA"/>
    <w:pPr>
      <w:spacing w:after="0" w:line="240" w:lineRule="auto"/>
    </w:pPr>
    <w:rPr>
      <w:rFonts w:ascii="Times New Roman" w:eastAsia="Times New Roman" w:hAnsi="Times New Roman" w:cs="Times New Roman"/>
      <w:sz w:val="20"/>
      <w:szCs w:val="20"/>
    </w:rPr>
  </w:style>
  <w:style w:type="paragraph" w:customStyle="1" w:styleId="2F2EC3627CAB4F139421970E4B822FE512">
    <w:name w:val="2F2EC3627CAB4F139421970E4B822FE512"/>
    <w:rsid w:val="008A2FCA"/>
    <w:pPr>
      <w:spacing w:after="0" w:line="240" w:lineRule="auto"/>
    </w:pPr>
    <w:rPr>
      <w:rFonts w:ascii="Times New Roman" w:eastAsia="Times New Roman" w:hAnsi="Times New Roman" w:cs="Times New Roman"/>
      <w:sz w:val="20"/>
      <w:szCs w:val="20"/>
    </w:rPr>
  </w:style>
  <w:style w:type="paragraph" w:customStyle="1" w:styleId="A6BB7B4080D64776983313DDD7024D3A12">
    <w:name w:val="A6BB7B4080D64776983313DDD7024D3A12"/>
    <w:rsid w:val="008A2FCA"/>
    <w:pPr>
      <w:spacing w:after="0" w:line="240" w:lineRule="auto"/>
    </w:pPr>
    <w:rPr>
      <w:rFonts w:ascii="Times New Roman" w:eastAsia="Times New Roman" w:hAnsi="Times New Roman" w:cs="Times New Roman"/>
      <w:sz w:val="20"/>
      <w:szCs w:val="20"/>
    </w:rPr>
  </w:style>
  <w:style w:type="paragraph" w:customStyle="1" w:styleId="BEE75BE2806B4400B311708DAB96946012">
    <w:name w:val="BEE75BE2806B4400B311708DAB96946012"/>
    <w:rsid w:val="008A2FCA"/>
    <w:pPr>
      <w:spacing w:after="0" w:line="240" w:lineRule="auto"/>
    </w:pPr>
    <w:rPr>
      <w:rFonts w:ascii="Times New Roman" w:eastAsia="Times New Roman" w:hAnsi="Times New Roman" w:cs="Times New Roman"/>
      <w:sz w:val="20"/>
      <w:szCs w:val="20"/>
    </w:rPr>
  </w:style>
  <w:style w:type="paragraph" w:customStyle="1" w:styleId="59BD8725422B4CB3833E78D356A4F62912">
    <w:name w:val="59BD8725422B4CB3833E78D356A4F62912"/>
    <w:rsid w:val="008A2FCA"/>
    <w:pPr>
      <w:spacing w:after="0" w:line="240" w:lineRule="auto"/>
    </w:pPr>
    <w:rPr>
      <w:rFonts w:ascii="Times New Roman" w:eastAsia="Times New Roman" w:hAnsi="Times New Roman" w:cs="Times New Roman"/>
      <w:sz w:val="20"/>
      <w:szCs w:val="20"/>
    </w:rPr>
  </w:style>
  <w:style w:type="paragraph" w:customStyle="1" w:styleId="24D84543513E4FEF850AEA36852B98E312">
    <w:name w:val="24D84543513E4FEF850AEA36852B98E312"/>
    <w:rsid w:val="008A2FCA"/>
    <w:pPr>
      <w:spacing w:after="0" w:line="240" w:lineRule="auto"/>
    </w:pPr>
    <w:rPr>
      <w:rFonts w:ascii="Times New Roman" w:eastAsia="Times New Roman" w:hAnsi="Times New Roman" w:cs="Times New Roman"/>
      <w:sz w:val="20"/>
      <w:szCs w:val="20"/>
    </w:rPr>
  </w:style>
  <w:style w:type="paragraph" w:customStyle="1" w:styleId="71D133C5CE9B427EA6102E318E8D5E4C5">
    <w:name w:val="71D133C5CE9B427EA6102E318E8D5E4C5"/>
    <w:rsid w:val="008A2FCA"/>
    <w:pPr>
      <w:spacing w:after="0" w:line="240" w:lineRule="auto"/>
    </w:pPr>
    <w:rPr>
      <w:rFonts w:ascii="Times New Roman" w:eastAsia="Times New Roman" w:hAnsi="Times New Roman" w:cs="Times New Roman"/>
      <w:sz w:val="20"/>
      <w:szCs w:val="20"/>
    </w:rPr>
  </w:style>
  <w:style w:type="paragraph" w:customStyle="1" w:styleId="4B14268AA72746959C624C6D2566DCD012">
    <w:name w:val="4B14268AA72746959C624C6D2566DCD012"/>
    <w:rsid w:val="008A2FCA"/>
    <w:pPr>
      <w:spacing w:after="0" w:line="240" w:lineRule="auto"/>
    </w:pPr>
    <w:rPr>
      <w:rFonts w:ascii="Times New Roman" w:eastAsia="Times New Roman" w:hAnsi="Times New Roman" w:cs="Times New Roman"/>
      <w:sz w:val="20"/>
      <w:szCs w:val="20"/>
    </w:rPr>
  </w:style>
  <w:style w:type="paragraph" w:customStyle="1" w:styleId="CC0482C44DC24FC9A6874FFA2804ECAC12">
    <w:name w:val="CC0482C44DC24FC9A6874FFA2804ECAC12"/>
    <w:rsid w:val="008A2FCA"/>
    <w:pPr>
      <w:spacing w:after="0" w:line="240" w:lineRule="auto"/>
    </w:pPr>
    <w:rPr>
      <w:rFonts w:ascii="Times New Roman" w:eastAsia="Times New Roman" w:hAnsi="Times New Roman" w:cs="Times New Roman"/>
      <w:sz w:val="20"/>
      <w:szCs w:val="20"/>
    </w:rPr>
  </w:style>
  <w:style w:type="paragraph" w:customStyle="1" w:styleId="735627985A2F4C4F8DF612C637686AF012">
    <w:name w:val="735627985A2F4C4F8DF612C637686AF012"/>
    <w:rsid w:val="008A2FCA"/>
    <w:pPr>
      <w:spacing w:after="0" w:line="240" w:lineRule="auto"/>
    </w:pPr>
    <w:rPr>
      <w:rFonts w:ascii="Times New Roman" w:eastAsia="Times New Roman" w:hAnsi="Times New Roman" w:cs="Times New Roman"/>
      <w:sz w:val="20"/>
      <w:szCs w:val="20"/>
    </w:rPr>
  </w:style>
  <w:style w:type="paragraph" w:customStyle="1" w:styleId="437FAA1149294E7D81062C0BF1C3BF1512">
    <w:name w:val="437FAA1149294E7D81062C0BF1C3BF1512"/>
    <w:rsid w:val="008A2FCA"/>
    <w:pPr>
      <w:spacing w:after="0" w:line="240" w:lineRule="auto"/>
    </w:pPr>
    <w:rPr>
      <w:rFonts w:ascii="Times New Roman" w:eastAsia="Times New Roman" w:hAnsi="Times New Roman" w:cs="Times New Roman"/>
      <w:sz w:val="20"/>
      <w:szCs w:val="20"/>
    </w:rPr>
  </w:style>
  <w:style w:type="paragraph" w:customStyle="1" w:styleId="B0F83179CBBF41CAB921BB1C7B53802912">
    <w:name w:val="B0F83179CBBF41CAB921BB1C7B53802912"/>
    <w:rsid w:val="008A2FCA"/>
    <w:pPr>
      <w:spacing w:after="0" w:line="240" w:lineRule="auto"/>
    </w:pPr>
    <w:rPr>
      <w:rFonts w:ascii="Times New Roman" w:eastAsia="Times New Roman" w:hAnsi="Times New Roman" w:cs="Times New Roman"/>
      <w:sz w:val="20"/>
      <w:szCs w:val="20"/>
    </w:rPr>
  </w:style>
  <w:style w:type="paragraph" w:customStyle="1" w:styleId="637F055CF55C43C681F517022C4BC45412">
    <w:name w:val="637F055CF55C43C681F517022C4BC45412"/>
    <w:rsid w:val="008A2FCA"/>
    <w:pPr>
      <w:spacing w:after="0" w:line="240" w:lineRule="auto"/>
    </w:pPr>
    <w:rPr>
      <w:rFonts w:ascii="Times New Roman" w:eastAsia="Times New Roman" w:hAnsi="Times New Roman" w:cs="Times New Roman"/>
      <w:sz w:val="20"/>
      <w:szCs w:val="20"/>
    </w:rPr>
  </w:style>
  <w:style w:type="paragraph" w:customStyle="1" w:styleId="29111FFE17DE460AB8E1A9BE629FC55812">
    <w:name w:val="29111FFE17DE460AB8E1A9BE629FC55812"/>
    <w:rsid w:val="008A2FCA"/>
    <w:pPr>
      <w:spacing w:after="0" w:line="240" w:lineRule="auto"/>
    </w:pPr>
    <w:rPr>
      <w:rFonts w:ascii="Times New Roman" w:eastAsia="Times New Roman" w:hAnsi="Times New Roman" w:cs="Times New Roman"/>
      <w:sz w:val="20"/>
      <w:szCs w:val="20"/>
    </w:rPr>
  </w:style>
  <w:style w:type="paragraph" w:customStyle="1" w:styleId="D489376E37064D8DBD522E80068FE86B12">
    <w:name w:val="D489376E37064D8DBD522E80068FE86B12"/>
    <w:rsid w:val="008A2FCA"/>
    <w:pPr>
      <w:spacing w:after="0" w:line="240" w:lineRule="auto"/>
    </w:pPr>
    <w:rPr>
      <w:rFonts w:ascii="Times New Roman" w:eastAsia="Times New Roman" w:hAnsi="Times New Roman" w:cs="Times New Roman"/>
      <w:sz w:val="20"/>
      <w:szCs w:val="20"/>
    </w:rPr>
  </w:style>
  <w:style w:type="paragraph" w:customStyle="1" w:styleId="F16520B18B414F88989D2C18B018D6CB12">
    <w:name w:val="F16520B18B414F88989D2C18B018D6CB12"/>
    <w:rsid w:val="008A2FCA"/>
    <w:pPr>
      <w:spacing w:after="0" w:line="240" w:lineRule="auto"/>
    </w:pPr>
    <w:rPr>
      <w:rFonts w:ascii="Times New Roman" w:eastAsia="Times New Roman" w:hAnsi="Times New Roman" w:cs="Times New Roman"/>
      <w:sz w:val="20"/>
      <w:szCs w:val="20"/>
    </w:rPr>
  </w:style>
  <w:style w:type="paragraph" w:customStyle="1" w:styleId="709DDC9490F14571B13E3FE39A63061512">
    <w:name w:val="709DDC9490F14571B13E3FE39A63061512"/>
    <w:rsid w:val="008A2FCA"/>
    <w:pPr>
      <w:spacing w:after="0" w:line="240" w:lineRule="auto"/>
    </w:pPr>
    <w:rPr>
      <w:rFonts w:ascii="Times New Roman" w:eastAsia="Times New Roman" w:hAnsi="Times New Roman" w:cs="Times New Roman"/>
      <w:sz w:val="20"/>
      <w:szCs w:val="20"/>
    </w:rPr>
  </w:style>
  <w:style w:type="paragraph" w:customStyle="1" w:styleId="A5D859AC4ABB495881A5FE6149D7047D12">
    <w:name w:val="A5D859AC4ABB495881A5FE6149D7047D12"/>
    <w:rsid w:val="008A2FCA"/>
    <w:pPr>
      <w:spacing w:after="0" w:line="240" w:lineRule="auto"/>
    </w:pPr>
    <w:rPr>
      <w:rFonts w:ascii="Times New Roman" w:eastAsia="Times New Roman" w:hAnsi="Times New Roman" w:cs="Times New Roman"/>
      <w:sz w:val="20"/>
      <w:szCs w:val="20"/>
    </w:rPr>
  </w:style>
  <w:style w:type="paragraph" w:customStyle="1" w:styleId="5D77676F96AA4AFEBEBB6DA1286861107">
    <w:name w:val="5D77676F96AA4AFEBEBB6DA1286861107"/>
    <w:rsid w:val="008A2FCA"/>
    <w:pPr>
      <w:spacing w:after="0" w:line="240" w:lineRule="auto"/>
    </w:pPr>
    <w:rPr>
      <w:rFonts w:ascii="Times New Roman" w:eastAsia="Times New Roman" w:hAnsi="Times New Roman" w:cs="Times New Roman"/>
      <w:sz w:val="20"/>
      <w:szCs w:val="20"/>
    </w:rPr>
  </w:style>
  <w:style w:type="paragraph" w:customStyle="1" w:styleId="FA740A6C7F5C46C08D18E39E9E3263EB12">
    <w:name w:val="FA740A6C7F5C46C08D18E39E9E3263EB12"/>
    <w:rsid w:val="008A2FCA"/>
    <w:pPr>
      <w:spacing w:after="0" w:line="240" w:lineRule="auto"/>
    </w:pPr>
    <w:rPr>
      <w:rFonts w:ascii="Times New Roman" w:eastAsia="Times New Roman" w:hAnsi="Times New Roman" w:cs="Times New Roman"/>
      <w:sz w:val="20"/>
      <w:szCs w:val="20"/>
    </w:rPr>
  </w:style>
  <w:style w:type="paragraph" w:customStyle="1" w:styleId="FBD21BD46B414FB7A0A32C1FE3B7DAAD7">
    <w:name w:val="FBD21BD46B414FB7A0A32C1FE3B7DAAD7"/>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DC84BA95A1745F9B17366157340146F7">
    <w:name w:val="3DC84BA95A1745F9B17366157340146F7"/>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8C5428B14084927821FF670078912C48">
    <w:name w:val="98C5428B14084927821FF670078912C48"/>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F0A41BA3569409F88D390CB316297E67">
    <w:name w:val="9F0A41BA3569409F88D390CB316297E67"/>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037D74713A1046B9AE3586B996FFE37C8">
    <w:name w:val="037D74713A1046B9AE3586B996FFE37C8"/>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67E75BADE7B4E1CB090DD6D708A90A18">
    <w:name w:val="367E75BADE7B4E1CB090DD6D708A90A18"/>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C92FB4A0B734854BC39BF33A4F1262D8">
    <w:name w:val="9C92FB4A0B734854BC39BF33A4F1262D8"/>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DD37E37EEF0440428A561C8A4BE51AA212">
    <w:name w:val="DD37E37EEF0440428A561C8A4BE51AA212"/>
    <w:rsid w:val="008A2FCA"/>
    <w:pPr>
      <w:spacing w:after="0" w:line="240" w:lineRule="auto"/>
    </w:pPr>
    <w:rPr>
      <w:rFonts w:ascii="Times New Roman" w:eastAsia="Times New Roman" w:hAnsi="Times New Roman" w:cs="Times New Roman"/>
      <w:sz w:val="20"/>
      <w:szCs w:val="20"/>
    </w:rPr>
  </w:style>
  <w:style w:type="paragraph" w:customStyle="1" w:styleId="841BD7B227F247DB838EC73585B157538">
    <w:name w:val="841BD7B227F247DB838EC73585B157538"/>
    <w:rsid w:val="008A2FCA"/>
    <w:pPr>
      <w:spacing w:after="0" w:line="240" w:lineRule="auto"/>
    </w:pPr>
    <w:rPr>
      <w:rFonts w:ascii="Times New Roman" w:eastAsia="Times New Roman" w:hAnsi="Times New Roman" w:cs="Times New Roman"/>
      <w:sz w:val="20"/>
      <w:szCs w:val="20"/>
    </w:rPr>
  </w:style>
  <w:style w:type="paragraph" w:customStyle="1" w:styleId="5844D098F59A454AB2BF32606341811112">
    <w:name w:val="5844D098F59A454AB2BF32606341811112"/>
    <w:rsid w:val="008A2FCA"/>
    <w:pPr>
      <w:spacing w:after="0" w:line="240" w:lineRule="auto"/>
    </w:pPr>
    <w:rPr>
      <w:rFonts w:ascii="Times New Roman" w:eastAsia="Times New Roman" w:hAnsi="Times New Roman" w:cs="Times New Roman"/>
      <w:sz w:val="20"/>
      <w:szCs w:val="20"/>
    </w:rPr>
  </w:style>
  <w:style w:type="paragraph" w:customStyle="1" w:styleId="064E153A9474454485B3A3E3CB9D26098">
    <w:name w:val="064E153A9474454485B3A3E3CB9D26098"/>
    <w:rsid w:val="008A2FCA"/>
    <w:pPr>
      <w:spacing w:after="0" w:line="240" w:lineRule="auto"/>
    </w:pPr>
    <w:rPr>
      <w:rFonts w:ascii="Times New Roman" w:eastAsia="Times New Roman" w:hAnsi="Times New Roman" w:cs="Times New Roman"/>
      <w:sz w:val="20"/>
      <w:szCs w:val="20"/>
    </w:rPr>
  </w:style>
  <w:style w:type="paragraph" w:customStyle="1" w:styleId="72834C8715CE4832BC434588B9E157708">
    <w:name w:val="72834C8715CE4832BC434588B9E157708"/>
    <w:rsid w:val="008A2FCA"/>
    <w:pPr>
      <w:spacing w:after="0" w:line="240" w:lineRule="auto"/>
    </w:pPr>
    <w:rPr>
      <w:rFonts w:ascii="Times New Roman" w:eastAsia="Times New Roman" w:hAnsi="Times New Roman" w:cs="Times New Roman"/>
      <w:sz w:val="20"/>
      <w:szCs w:val="20"/>
    </w:rPr>
  </w:style>
  <w:style w:type="paragraph" w:customStyle="1" w:styleId="A7C0F3FDD85D46E28491DDDF6C231D9C3">
    <w:name w:val="A7C0F3FDD85D46E28491DDDF6C231D9C3"/>
    <w:rsid w:val="008A2FCA"/>
    <w:pPr>
      <w:spacing w:after="0" w:line="240" w:lineRule="auto"/>
    </w:pPr>
    <w:rPr>
      <w:rFonts w:ascii="Times New Roman" w:eastAsia="Times New Roman" w:hAnsi="Times New Roman" w:cs="Times New Roman"/>
      <w:sz w:val="20"/>
      <w:szCs w:val="20"/>
    </w:rPr>
  </w:style>
  <w:style w:type="paragraph" w:customStyle="1" w:styleId="9245C2B8E3F940EDB617136FABE8D7454">
    <w:name w:val="9245C2B8E3F940EDB617136FABE8D7454"/>
    <w:rsid w:val="008A2FCA"/>
    <w:pPr>
      <w:spacing w:after="0" w:line="240" w:lineRule="auto"/>
    </w:pPr>
    <w:rPr>
      <w:rFonts w:ascii="Times New Roman" w:eastAsia="Times New Roman" w:hAnsi="Times New Roman" w:cs="Times New Roman"/>
      <w:sz w:val="20"/>
      <w:szCs w:val="20"/>
    </w:rPr>
  </w:style>
  <w:style w:type="paragraph" w:customStyle="1" w:styleId="75C7485622B64572A0F00781FBEA6AF84">
    <w:name w:val="75C7485622B64572A0F00781FBEA6AF84"/>
    <w:rsid w:val="008A2FCA"/>
    <w:pPr>
      <w:spacing w:after="0" w:line="240" w:lineRule="auto"/>
    </w:pPr>
    <w:rPr>
      <w:rFonts w:ascii="Times New Roman" w:eastAsia="Times New Roman" w:hAnsi="Times New Roman" w:cs="Times New Roman"/>
      <w:sz w:val="20"/>
      <w:szCs w:val="20"/>
    </w:rPr>
  </w:style>
  <w:style w:type="paragraph" w:customStyle="1" w:styleId="4EA87ABC18844668801E2F4FEA69A0134">
    <w:name w:val="4EA87ABC18844668801E2F4FEA69A0134"/>
    <w:rsid w:val="008A2FCA"/>
    <w:pPr>
      <w:spacing w:after="0" w:line="240" w:lineRule="auto"/>
    </w:pPr>
    <w:rPr>
      <w:rFonts w:ascii="Times New Roman" w:eastAsia="Times New Roman" w:hAnsi="Times New Roman" w:cs="Times New Roman"/>
      <w:sz w:val="20"/>
      <w:szCs w:val="20"/>
    </w:rPr>
  </w:style>
  <w:style w:type="paragraph" w:customStyle="1" w:styleId="E2332DA9AD53491F85ED0D83CD3970144">
    <w:name w:val="E2332DA9AD53491F85ED0D83CD3970144"/>
    <w:rsid w:val="008A2FCA"/>
    <w:pPr>
      <w:spacing w:after="0" w:line="240" w:lineRule="auto"/>
    </w:pPr>
    <w:rPr>
      <w:rFonts w:ascii="Times New Roman" w:eastAsia="Times New Roman" w:hAnsi="Times New Roman" w:cs="Times New Roman"/>
      <w:sz w:val="20"/>
      <w:szCs w:val="20"/>
    </w:rPr>
  </w:style>
  <w:style w:type="paragraph" w:customStyle="1" w:styleId="C232FB290B4E4B0FB902BD1A5D23A20D5">
    <w:name w:val="C232FB290B4E4B0FB902BD1A5D23A20D5"/>
    <w:rsid w:val="008A2FCA"/>
    <w:pPr>
      <w:spacing w:after="0" w:line="240" w:lineRule="auto"/>
    </w:pPr>
    <w:rPr>
      <w:rFonts w:ascii="Times New Roman" w:eastAsia="Times New Roman" w:hAnsi="Times New Roman" w:cs="Times New Roman"/>
      <w:sz w:val="20"/>
      <w:szCs w:val="20"/>
    </w:rPr>
  </w:style>
  <w:style w:type="paragraph" w:customStyle="1" w:styleId="546A96E423954AD39FE214E602EDA6EF6">
    <w:name w:val="546A96E423954AD39FE214E602EDA6EF6"/>
    <w:rsid w:val="008A2FCA"/>
    <w:pPr>
      <w:spacing w:after="0" w:line="240" w:lineRule="auto"/>
    </w:pPr>
    <w:rPr>
      <w:rFonts w:ascii="Times New Roman" w:eastAsia="Times New Roman" w:hAnsi="Times New Roman" w:cs="Times New Roman"/>
      <w:sz w:val="20"/>
      <w:szCs w:val="20"/>
    </w:rPr>
  </w:style>
  <w:style w:type="paragraph" w:customStyle="1" w:styleId="FCEEA63757634252A354960BF4B5FEF96">
    <w:name w:val="FCEEA63757634252A354960BF4B5FEF96"/>
    <w:rsid w:val="008A2FCA"/>
    <w:pPr>
      <w:spacing w:after="0" w:line="240" w:lineRule="auto"/>
    </w:pPr>
    <w:rPr>
      <w:rFonts w:ascii="Times New Roman" w:eastAsia="Times New Roman" w:hAnsi="Times New Roman" w:cs="Times New Roman"/>
      <w:sz w:val="20"/>
      <w:szCs w:val="20"/>
    </w:rPr>
  </w:style>
  <w:style w:type="paragraph" w:customStyle="1" w:styleId="9206CCB1CEB54572898188D65B63DF6215">
    <w:name w:val="9206CCB1CEB54572898188D65B63DF6215"/>
    <w:rsid w:val="008A2FCA"/>
    <w:pPr>
      <w:spacing w:after="0" w:line="240" w:lineRule="auto"/>
    </w:pPr>
    <w:rPr>
      <w:rFonts w:ascii="Times New Roman" w:eastAsia="Times New Roman" w:hAnsi="Times New Roman" w:cs="Times New Roman"/>
      <w:sz w:val="20"/>
      <w:szCs w:val="20"/>
    </w:rPr>
  </w:style>
  <w:style w:type="paragraph" w:customStyle="1" w:styleId="EF76A15C1A7A49CCB653EC337566F61A15">
    <w:name w:val="EF76A15C1A7A49CCB653EC337566F61A15"/>
    <w:rsid w:val="008A2FCA"/>
    <w:pPr>
      <w:spacing w:after="0" w:line="240" w:lineRule="auto"/>
    </w:pPr>
    <w:rPr>
      <w:rFonts w:ascii="Times New Roman" w:eastAsia="Times New Roman" w:hAnsi="Times New Roman" w:cs="Times New Roman"/>
      <w:sz w:val="20"/>
      <w:szCs w:val="20"/>
    </w:rPr>
  </w:style>
  <w:style w:type="paragraph" w:customStyle="1" w:styleId="5B250A3A671940B4BCB788140B0B39DB15">
    <w:name w:val="5B250A3A671940B4BCB788140B0B39DB15"/>
    <w:rsid w:val="008A2FCA"/>
    <w:pPr>
      <w:spacing w:after="0" w:line="240" w:lineRule="auto"/>
    </w:pPr>
    <w:rPr>
      <w:rFonts w:ascii="Times New Roman" w:eastAsia="Times New Roman" w:hAnsi="Times New Roman" w:cs="Times New Roman"/>
      <w:sz w:val="20"/>
      <w:szCs w:val="20"/>
    </w:rPr>
  </w:style>
  <w:style w:type="paragraph" w:customStyle="1" w:styleId="91F0E12D3888478DA37D1C7F9ED599D315">
    <w:name w:val="91F0E12D3888478DA37D1C7F9ED599D315"/>
    <w:rsid w:val="008A2FCA"/>
    <w:pPr>
      <w:spacing w:after="0" w:line="240" w:lineRule="auto"/>
    </w:pPr>
    <w:rPr>
      <w:rFonts w:ascii="Times New Roman" w:eastAsia="Times New Roman" w:hAnsi="Times New Roman" w:cs="Times New Roman"/>
      <w:sz w:val="20"/>
      <w:szCs w:val="20"/>
    </w:rPr>
  </w:style>
  <w:style w:type="paragraph" w:customStyle="1" w:styleId="333E6A2721FD44F8A4014935885235A115">
    <w:name w:val="333E6A2721FD44F8A4014935885235A115"/>
    <w:rsid w:val="008A2FCA"/>
    <w:pPr>
      <w:spacing w:after="0" w:line="240" w:lineRule="auto"/>
    </w:pPr>
    <w:rPr>
      <w:rFonts w:ascii="Times New Roman" w:eastAsia="Times New Roman" w:hAnsi="Times New Roman" w:cs="Times New Roman"/>
      <w:sz w:val="20"/>
      <w:szCs w:val="20"/>
    </w:rPr>
  </w:style>
  <w:style w:type="paragraph" w:customStyle="1" w:styleId="FD2EE60B26AA4439A7D3CC33A167AD4115">
    <w:name w:val="FD2EE60B26AA4439A7D3CC33A167AD4115"/>
    <w:rsid w:val="008A2FCA"/>
    <w:pPr>
      <w:spacing w:after="0" w:line="240" w:lineRule="auto"/>
    </w:pPr>
    <w:rPr>
      <w:rFonts w:ascii="Times New Roman" w:eastAsia="Times New Roman" w:hAnsi="Times New Roman" w:cs="Times New Roman"/>
      <w:sz w:val="20"/>
      <w:szCs w:val="20"/>
    </w:rPr>
  </w:style>
  <w:style w:type="paragraph" w:customStyle="1" w:styleId="4AFACAE0BDCB48E2B920CD041CE260308">
    <w:name w:val="4AFACAE0BDCB48E2B920CD041CE260308"/>
    <w:rsid w:val="008A2FCA"/>
    <w:pPr>
      <w:spacing w:after="0" w:line="240" w:lineRule="auto"/>
    </w:pPr>
    <w:rPr>
      <w:rFonts w:ascii="Times New Roman" w:eastAsia="Times New Roman" w:hAnsi="Times New Roman" w:cs="Times New Roman"/>
      <w:sz w:val="20"/>
      <w:szCs w:val="20"/>
    </w:rPr>
  </w:style>
  <w:style w:type="paragraph" w:customStyle="1" w:styleId="6028561881634F5C83B24CF140F573EC13">
    <w:name w:val="6028561881634F5C83B24CF140F573EC13"/>
    <w:rsid w:val="008A2FCA"/>
    <w:pPr>
      <w:spacing w:after="0" w:line="240" w:lineRule="auto"/>
    </w:pPr>
    <w:rPr>
      <w:rFonts w:ascii="Times New Roman" w:eastAsia="Times New Roman" w:hAnsi="Times New Roman" w:cs="Times New Roman"/>
      <w:sz w:val="20"/>
      <w:szCs w:val="20"/>
    </w:rPr>
  </w:style>
  <w:style w:type="paragraph" w:customStyle="1" w:styleId="E98A4CA99FD441DBBA75D51CD55A4AEE13">
    <w:name w:val="E98A4CA99FD441DBBA75D51CD55A4AEE13"/>
    <w:rsid w:val="008A2FCA"/>
    <w:pPr>
      <w:spacing w:after="0" w:line="240" w:lineRule="auto"/>
    </w:pPr>
    <w:rPr>
      <w:rFonts w:ascii="Times New Roman" w:eastAsia="Times New Roman" w:hAnsi="Times New Roman" w:cs="Times New Roman"/>
      <w:sz w:val="20"/>
      <w:szCs w:val="20"/>
    </w:rPr>
  </w:style>
  <w:style w:type="paragraph" w:customStyle="1" w:styleId="31DACD2226554E738BC7327340BC3E5813">
    <w:name w:val="31DACD2226554E738BC7327340BC3E5813"/>
    <w:rsid w:val="008A2FCA"/>
    <w:pPr>
      <w:spacing w:after="0" w:line="240" w:lineRule="auto"/>
    </w:pPr>
    <w:rPr>
      <w:rFonts w:ascii="Times New Roman" w:eastAsia="Times New Roman" w:hAnsi="Times New Roman" w:cs="Times New Roman"/>
      <w:sz w:val="20"/>
      <w:szCs w:val="20"/>
    </w:rPr>
  </w:style>
  <w:style w:type="paragraph" w:customStyle="1" w:styleId="8E777A7784424213BF755AAE9D60817413">
    <w:name w:val="8E777A7784424213BF755AAE9D60817413"/>
    <w:rsid w:val="008A2FCA"/>
    <w:pPr>
      <w:spacing w:after="0" w:line="240" w:lineRule="auto"/>
    </w:pPr>
    <w:rPr>
      <w:rFonts w:ascii="Times New Roman" w:eastAsia="Times New Roman" w:hAnsi="Times New Roman" w:cs="Times New Roman"/>
      <w:sz w:val="20"/>
      <w:szCs w:val="20"/>
    </w:rPr>
  </w:style>
  <w:style w:type="paragraph" w:customStyle="1" w:styleId="B4D0657B21EE484A9B155D0F3A0B0D9B13">
    <w:name w:val="B4D0657B21EE484A9B155D0F3A0B0D9B13"/>
    <w:rsid w:val="008A2FCA"/>
    <w:pPr>
      <w:spacing w:after="0" w:line="240" w:lineRule="auto"/>
    </w:pPr>
    <w:rPr>
      <w:rFonts w:ascii="Times New Roman" w:eastAsia="Times New Roman" w:hAnsi="Times New Roman" w:cs="Times New Roman"/>
      <w:sz w:val="20"/>
      <w:szCs w:val="20"/>
    </w:rPr>
  </w:style>
  <w:style w:type="paragraph" w:customStyle="1" w:styleId="BF4F8CED70BE4F59A9B0BD75D6ED3C0A13">
    <w:name w:val="BF4F8CED70BE4F59A9B0BD75D6ED3C0A13"/>
    <w:rsid w:val="008A2FCA"/>
    <w:pPr>
      <w:spacing w:after="0" w:line="240" w:lineRule="auto"/>
    </w:pPr>
    <w:rPr>
      <w:rFonts w:ascii="Times New Roman" w:eastAsia="Times New Roman" w:hAnsi="Times New Roman" w:cs="Times New Roman"/>
      <w:sz w:val="20"/>
      <w:szCs w:val="20"/>
    </w:rPr>
  </w:style>
  <w:style w:type="paragraph" w:customStyle="1" w:styleId="ABFADEF971134264AA7504CA9F462CC513">
    <w:name w:val="ABFADEF971134264AA7504CA9F462CC513"/>
    <w:rsid w:val="008A2FCA"/>
    <w:pPr>
      <w:spacing w:after="0" w:line="240" w:lineRule="auto"/>
    </w:pPr>
    <w:rPr>
      <w:rFonts w:ascii="Times New Roman" w:eastAsia="Times New Roman" w:hAnsi="Times New Roman" w:cs="Times New Roman"/>
      <w:sz w:val="20"/>
      <w:szCs w:val="20"/>
    </w:rPr>
  </w:style>
  <w:style w:type="paragraph" w:customStyle="1" w:styleId="4B388D37F9044AEBAD7ECA1262B3554013">
    <w:name w:val="4B388D37F9044AEBAD7ECA1262B3554013"/>
    <w:rsid w:val="008A2FCA"/>
    <w:pPr>
      <w:spacing w:after="0" w:line="240" w:lineRule="auto"/>
    </w:pPr>
    <w:rPr>
      <w:rFonts w:ascii="Times New Roman" w:eastAsia="Times New Roman" w:hAnsi="Times New Roman" w:cs="Times New Roman"/>
      <w:sz w:val="20"/>
      <w:szCs w:val="20"/>
    </w:rPr>
  </w:style>
  <w:style w:type="paragraph" w:customStyle="1" w:styleId="8BA263B44D924CDD81E9A69DEC15566613">
    <w:name w:val="8BA263B44D924CDD81E9A69DEC15566613"/>
    <w:rsid w:val="008A2FCA"/>
    <w:pPr>
      <w:spacing w:after="0" w:line="240" w:lineRule="auto"/>
    </w:pPr>
    <w:rPr>
      <w:rFonts w:ascii="Times New Roman" w:eastAsia="Times New Roman" w:hAnsi="Times New Roman" w:cs="Times New Roman"/>
      <w:sz w:val="20"/>
      <w:szCs w:val="20"/>
    </w:rPr>
  </w:style>
  <w:style w:type="paragraph" w:customStyle="1" w:styleId="166D2E0DAACF4D17BF1EA1C9E416099013">
    <w:name w:val="166D2E0DAACF4D17BF1EA1C9E416099013"/>
    <w:rsid w:val="008A2FCA"/>
    <w:pPr>
      <w:spacing w:after="0" w:line="240" w:lineRule="auto"/>
    </w:pPr>
    <w:rPr>
      <w:rFonts w:ascii="Times New Roman" w:eastAsia="Times New Roman" w:hAnsi="Times New Roman" w:cs="Times New Roman"/>
      <w:sz w:val="20"/>
      <w:szCs w:val="20"/>
    </w:rPr>
  </w:style>
  <w:style w:type="paragraph" w:customStyle="1" w:styleId="67BF036A38D54027B3C70C343B98DA5B13">
    <w:name w:val="67BF036A38D54027B3C70C343B98DA5B13"/>
    <w:rsid w:val="008A2FCA"/>
    <w:pPr>
      <w:spacing w:after="0" w:line="240" w:lineRule="auto"/>
    </w:pPr>
    <w:rPr>
      <w:rFonts w:ascii="Times New Roman" w:eastAsia="Times New Roman" w:hAnsi="Times New Roman" w:cs="Times New Roman"/>
      <w:sz w:val="20"/>
      <w:szCs w:val="20"/>
    </w:rPr>
  </w:style>
  <w:style w:type="paragraph" w:customStyle="1" w:styleId="1BF30670076D40D3AD124E933F749E8213">
    <w:name w:val="1BF30670076D40D3AD124E933F749E8213"/>
    <w:rsid w:val="008A2FCA"/>
    <w:pPr>
      <w:spacing w:after="0" w:line="240" w:lineRule="auto"/>
    </w:pPr>
    <w:rPr>
      <w:rFonts w:ascii="Times New Roman" w:eastAsia="Times New Roman" w:hAnsi="Times New Roman" w:cs="Times New Roman"/>
      <w:sz w:val="20"/>
      <w:szCs w:val="20"/>
    </w:rPr>
  </w:style>
  <w:style w:type="paragraph" w:customStyle="1" w:styleId="2F32AA81FC704B70B46141FBBC7043D413">
    <w:name w:val="2F32AA81FC704B70B46141FBBC7043D413"/>
    <w:rsid w:val="008A2FCA"/>
    <w:pPr>
      <w:spacing w:after="0" w:line="240" w:lineRule="auto"/>
    </w:pPr>
    <w:rPr>
      <w:rFonts w:ascii="Times New Roman" w:eastAsia="Times New Roman" w:hAnsi="Times New Roman" w:cs="Times New Roman"/>
      <w:sz w:val="20"/>
      <w:szCs w:val="20"/>
    </w:rPr>
  </w:style>
  <w:style w:type="paragraph" w:customStyle="1" w:styleId="5C4140A8E97E48CAA2EBD03E1AE9437C13">
    <w:name w:val="5C4140A8E97E48CAA2EBD03E1AE9437C13"/>
    <w:rsid w:val="008A2FCA"/>
    <w:pPr>
      <w:spacing w:after="0" w:line="240" w:lineRule="auto"/>
    </w:pPr>
    <w:rPr>
      <w:rFonts w:ascii="Times New Roman" w:eastAsia="Times New Roman" w:hAnsi="Times New Roman" w:cs="Times New Roman"/>
      <w:sz w:val="20"/>
      <w:szCs w:val="20"/>
    </w:rPr>
  </w:style>
  <w:style w:type="paragraph" w:customStyle="1" w:styleId="85D67C96BA5D44C7A6910A8C7AC5408313">
    <w:name w:val="85D67C96BA5D44C7A6910A8C7AC5408313"/>
    <w:rsid w:val="008A2FCA"/>
    <w:pPr>
      <w:spacing w:after="0" w:line="240" w:lineRule="auto"/>
    </w:pPr>
    <w:rPr>
      <w:rFonts w:ascii="Times New Roman" w:eastAsia="Times New Roman" w:hAnsi="Times New Roman" w:cs="Times New Roman"/>
      <w:sz w:val="20"/>
      <w:szCs w:val="20"/>
    </w:rPr>
  </w:style>
  <w:style w:type="paragraph" w:customStyle="1" w:styleId="E140CC3F699E44069F213AE2CFA21AB111">
    <w:name w:val="E140CC3F699E44069F213AE2CFA21AB111"/>
    <w:rsid w:val="008A2FCA"/>
    <w:pPr>
      <w:spacing w:after="0" w:line="240" w:lineRule="auto"/>
    </w:pPr>
    <w:rPr>
      <w:rFonts w:ascii="Times New Roman" w:eastAsia="Times New Roman" w:hAnsi="Times New Roman" w:cs="Times New Roman"/>
      <w:sz w:val="20"/>
      <w:szCs w:val="20"/>
    </w:rPr>
  </w:style>
  <w:style w:type="paragraph" w:customStyle="1" w:styleId="60BD199071E946ECA18C6AB6F46434F911">
    <w:name w:val="60BD199071E946ECA18C6AB6F46434F911"/>
    <w:rsid w:val="008A2FCA"/>
    <w:pPr>
      <w:spacing w:after="0" w:line="240" w:lineRule="auto"/>
    </w:pPr>
    <w:rPr>
      <w:rFonts w:ascii="Times New Roman" w:eastAsia="Times New Roman" w:hAnsi="Times New Roman" w:cs="Times New Roman"/>
      <w:sz w:val="20"/>
      <w:szCs w:val="20"/>
    </w:rPr>
  </w:style>
  <w:style w:type="paragraph" w:customStyle="1" w:styleId="EEFA81DA3BF143C4B4D956FC3397F15C11">
    <w:name w:val="EEFA81DA3BF143C4B4D956FC3397F15C11"/>
    <w:rsid w:val="008A2FCA"/>
    <w:pPr>
      <w:spacing w:after="0" w:line="240" w:lineRule="auto"/>
    </w:pPr>
    <w:rPr>
      <w:rFonts w:ascii="Times New Roman" w:eastAsia="Times New Roman" w:hAnsi="Times New Roman" w:cs="Times New Roman"/>
      <w:sz w:val="20"/>
      <w:szCs w:val="20"/>
    </w:rPr>
  </w:style>
  <w:style w:type="paragraph" w:customStyle="1" w:styleId="9DA212E29DB84482A15C1C41327EE6C411">
    <w:name w:val="9DA212E29DB84482A15C1C41327EE6C411"/>
    <w:rsid w:val="008A2FCA"/>
    <w:pPr>
      <w:spacing w:after="0" w:line="240" w:lineRule="auto"/>
    </w:pPr>
    <w:rPr>
      <w:rFonts w:ascii="Times New Roman" w:eastAsia="Times New Roman" w:hAnsi="Times New Roman" w:cs="Times New Roman"/>
      <w:sz w:val="20"/>
      <w:szCs w:val="20"/>
    </w:rPr>
  </w:style>
  <w:style w:type="paragraph" w:customStyle="1" w:styleId="51578006F8744FBE9EBBCBD379F7889811">
    <w:name w:val="51578006F8744FBE9EBBCBD379F7889811"/>
    <w:rsid w:val="008A2FCA"/>
    <w:pPr>
      <w:spacing w:after="0" w:line="240" w:lineRule="auto"/>
    </w:pPr>
    <w:rPr>
      <w:rFonts w:ascii="Times New Roman" w:eastAsia="Times New Roman" w:hAnsi="Times New Roman" w:cs="Times New Roman"/>
      <w:sz w:val="20"/>
      <w:szCs w:val="20"/>
    </w:rPr>
  </w:style>
  <w:style w:type="paragraph" w:customStyle="1" w:styleId="EE84FB12B30748569A450C07704F5EA011">
    <w:name w:val="EE84FB12B30748569A450C07704F5EA011"/>
    <w:rsid w:val="008A2FCA"/>
    <w:pPr>
      <w:spacing w:after="0" w:line="240" w:lineRule="auto"/>
    </w:pPr>
    <w:rPr>
      <w:rFonts w:ascii="Times New Roman" w:eastAsia="Times New Roman" w:hAnsi="Times New Roman" w:cs="Times New Roman"/>
      <w:sz w:val="20"/>
      <w:szCs w:val="20"/>
    </w:rPr>
  </w:style>
  <w:style w:type="paragraph" w:customStyle="1" w:styleId="CF09124F26AA48959632B559D8901A1C11">
    <w:name w:val="CF09124F26AA48959632B559D8901A1C11"/>
    <w:rsid w:val="008A2FCA"/>
    <w:pPr>
      <w:spacing w:after="0" w:line="240" w:lineRule="auto"/>
    </w:pPr>
    <w:rPr>
      <w:rFonts w:ascii="Times New Roman" w:eastAsia="Times New Roman" w:hAnsi="Times New Roman" w:cs="Times New Roman"/>
      <w:sz w:val="20"/>
      <w:szCs w:val="20"/>
    </w:rPr>
  </w:style>
  <w:style w:type="paragraph" w:customStyle="1" w:styleId="68BC740B481B46E683D03D79B39C0C0211">
    <w:name w:val="68BC740B481B46E683D03D79B39C0C0211"/>
    <w:rsid w:val="008A2FCA"/>
    <w:pPr>
      <w:spacing w:after="0" w:line="240" w:lineRule="auto"/>
    </w:pPr>
    <w:rPr>
      <w:rFonts w:ascii="Times New Roman" w:eastAsia="Times New Roman" w:hAnsi="Times New Roman" w:cs="Times New Roman"/>
      <w:sz w:val="20"/>
      <w:szCs w:val="20"/>
    </w:rPr>
  </w:style>
  <w:style w:type="paragraph" w:customStyle="1" w:styleId="51EDF55504E24207B57CC70065C239E813">
    <w:name w:val="51EDF55504E24207B57CC70065C239E813"/>
    <w:rsid w:val="008A2FCA"/>
    <w:pPr>
      <w:spacing w:after="0" w:line="240" w:lineRule="auto"/>
    </w:pPr>
    <w:rPr>
      <w:rFonts w:ascii="Times New Roman" w:eastAsia="Times New Roman" w:hAnsi="Times New Roman" w:cs="Times New Roman"/>
      <w:sz w:val="20"/>
      <w:szCs w:val="20"/>
    </w:rPr>
  </w:style>
  <w:style w:type="paragraph" w:customStyle="1" w:styleId="CD70091F50DC40E8941837B0F7EF646313">
    <w:name w:val="CD70091F50DC40E8941837B0F7EF646313"/>
    <w:rsid w:val="008A2FCA"/>
    <w:pPr>
      <w:spacing w:after="0" w:line="240" w:lineRule="auto"/>
    </w:pPr>
    <w:rPr>
      <w:rFonts w:ascii="Times New Roman" w:eastAsia="Times New Roman" w:hAnsi="Times New Roman" w:cs="Times New Roman"/>
      <w:sz w:val="20"/>
      <w:szCs w:val="20"/>
    </w:rPr>
  </w:style>
  <w:style w:type="paragraph" w:customStyle="1" w:styleId="AA9B48E635C6456193E25A62413D004913">
    <w:name w:val="AA9B48E635C6456193E25A62413D004913"/>
    <w:rsid w:val="008A2FCA"/>
    <w:pPr>
      <w:spacing w:after="0" w:line="240" w:lineRule="auto"/>
    </w:pPr>
    <w:rPr>
      <w:rFonts w:ascii="Times New Roman" w:eastAsia="Times New Roman" w:hAnsi="Times New Roman" w:cs="Times New Roman"/>
      <w:sz w:val="20"/>
      <w:szCs w:val="20"/>
    </w:rPr>
  </w:style>
  <w:style w:type="paragraph" w:customStyle="1" w:styleId="40D9678D8ACE45988885D473E867DD9013">
    <w:name w:val="40D9678D8ACE45988885D473E867DD9013"/>
    <w:rsid w:val="008A2FCA"/>
    <w:pPr>
      <w:spacing w:after="0" w:line="240" w:lineRule="auto"/>
    </w:pPr>
    <w:rPr>
      <w:rFonts w:ascii="Times New Roman" w:eastAsia="Times New Roman" w:hAnsi="Times New Roman" w:cs="Times New Roman"/>
      <w:sz w:val="20"/>
      <w:szCs w:val="20"/>
    </w:rPr>
  </w:style>
  <w:style w:type="paragraph" w:customStyle="1" w:styleId="76CE5BAECAB54125A4FE2FB72568934013">
    <w:name w:val="76CE5BAECAB54125A4FE2FB72568934013"/>
    <w:rsid w:val="008A2FCA"/>
    <w:pPr>
      <w:spacing w:after="0" w:line="240" w:lineRule="auto"/>
    </w:pPr>
    <w:rPr>
      <w:rFonts w:ascii="Times New Roman" w:eastAsia="Times New Roman" w:hAnsi="Times New Roman" w:cs="Times New Roman"/>
      <w:sz w:val="20"/>
      <w:szCs w:val="20"/>
    </w:rPr>
  </w:style>
  <w:style w:type="paragraph" w:customStyle="1" w:styleId="042CAC322BA84677AEE62AEBF8AE206213">
    <w:name w:val="042CAC322BA84677AEE62AEBF8AE206213"/>
    <w:rsid w:val="008A2FCA"/>
    <w:pPr>
      <w:spacing w:after="0" w:line="240" w:lineRule="auto"/>
    </w:pPr>
    <w:rPr>
      <w:rFonts w:ascii="Times New Roman" w:eastAsia="Times New Roman" w:hAnsi="Times New Roman" w:cs="Times New Roman"/>
      <w:sz w:val="20"/>
      <w:szCs w:val="20"/>
    </w:rPr>
  </w:style>
  <w:style w:type="paragraph" w:customStyle="1" w:styleId="804726638B384075B6C1065C6BD1129813">
    <w:name w:val="804726638B384075B6C1065C6BD1129813"/>
    <w:rsid w:val="008A2FCA"/>
    <w:pPr>
      <w:spacing w:after="0" w:line="240" w:lineRule="auto"/>
    </w:pPr>
    <w:rPr>
      <w:rFonts w:ascii="Times New Roman" w:eastAsia="Times New Roman" w:hAnsi="Times New Roman" w:cs="Times New Roman"/>
      <w:sz w:val="20"/>
      <w:szCs w:val="20"/>
    </w:rPr>
  </w:style>
  <w:style w:type="paragraph" w:customStyle="1" w:styleId="841A22375C754B92A3820168F3CA12B013">
    <w:name w:val="841A22375C754B92A3820168F3CA12B013"/>
    <w:rsid w:val="008A2FCA"/>
    <w:pPr>
      <w:spacing w:after="0" w:line="240" w:lineRule="auto"/>
    </w:pPr>
    <w:rPr>
      <w:rFonts w:ascii="Times New Roman" w:eastAsia="Times New Roman" w:hAnsi="Times New Roman" w:cs="Times New Roman"/>
      <w:sz w:val="20"/>
      <w:szCs w:val="20"/>
    </w:rPr>
  </w:style>
  <w:style w:type="paragraph" w:customStyle="1" w:styleId="2F2EC3627CAB4F139421970E4B822FE513">
    <w:name w:val="2F2EC3627CAB4F139421970E4B822FE513"/>
    <w:rsid w:val="008A2FCA"/>
    <w:pPr>
      <w:spacing w:after="0" w:line="240" w:lineRule="auto"/>
    </w:pPr>
    <w:rPr>
      <w:rFonts w:ascii="Times New Roman" w:eastAsia="Times New Roman" w:hAnsi="Times New Roman" w:cs="Times New Roman"/>
      <w:sz w:val="20"/>
      <w:szCs w:val="20"/>
    </w:rPr>
  </w:style>
  <w:style w:type="paragraph" w:customStyle="1" w:styleId="A6BB7B4080D64776983313DDD7024D3A13">
    <w:name w:val="A6BB7B4080D64776983313DDD7024D3A13"/>
    <w:rsid w:val="008A2FCA"/>
    <w:pPr>
      <w:spacing w:after="0" w:line="240" w:lineRule="auto"/>
    </w:pPr>
    <w:rPr>
      <w:rFonts w:ascii="Times New Roman" w:eastAsia="Times New Roman" w:hAnsi="Times New Roman" w:cs="Times New Roman"/>
      <w:sz w:val="20"/>
      <w:szCs w:val="20"/>
    </w:rPr>
  </w:style>
  <w:style w:type="paragraph" w:customStyle="1" w:styleId="BEE75BE2806B4400B311708DAB96946013">
    <w:name w:val="BEE75BE2806B4400B311708DAB96946013"/>
    <w:rsid w:val="008A2FCA"/>
    <w:pPr>
      <w:spacing w:after="0" w:line="240" w:lineRule="auto"/>
    </w:pPr>
    <w:rPr>
      <w:rFonts w:ascii="Times New Roman" w:eastAsia="Times New Roman" w:hAnsi="Times New Roman" w:cs="Times New Roman"/>
      <w:sz w:val="20"/>
      <w:szCs w:val="20"/>
    </w:rPr>
  </w:style>
  <w:style w:type="paragraph" w:customStyle="1" w:styleId="59BD8725422B4CB3833E78D356A4F62913">
    <w:name w:val="59BD8725422B4CB3833E78D356A4F62913"/>
    <w:rsid w:val="008A2FCA"/>
    <w:pPr>
      <w:spacing w:after="0" w:line="240" w:lineRule="auto"/>
    </w:pPr>
    <w:rPr>
      <w:rFonts w:ascii="Times New Roman" w:eastAsia="Times New Roman" w:hAnsi="Times New Roman" w:cs="Times New Roman"/>
      <w:sz w:val="20"/>
      <w:szCs w:val="20"/>
    </w:rPr>
  </w:style>
  <w:style w:type="paragraph" w:customStyle="1" w:styleId="24D84543513E4FEF850AEA36852B98E313">
    <w:name w:val="24D84543513E4FEF850AEA36852B98E313"/>
    <w:rsid w:val="008A2FCA"/>
    <w:pPr>
      <w:spacing w:after="0" w:line="240" w:lineRule="auto"/>
    </w:pPr>
    <w:rPr>
      <w:rFonts w:ascii="Times New Roman" w:eastAsia="Times New Roman" w:hAnsi="Times New Roman" w:cs="Times New Roman"/>
      <w:sz w:val="20"/>
      <w:szCs w:val="20"/>
    </w:rPr>
  </w:style>
  <w:style w:type="paragraph" w:customStyle="1" w:styleId="71D133C5CE9B427EA6102E318E8D5E4C6">
    <w:name w:val="71D133C5CE9B427EA6102E318E8D5E4C6"/>
    <w:rsid w:val="008A2FCA"/>
    <w:pPr>
      <w:spacing w:after="0" w:line="240" w:lineRule="auto"/>
    </w:pPr>
    <w:rPr>
      <w:rFonts w:ascii="Times New Roman" w:eastAsia="Times New Roman" w:hAnsi="Times New Roman" w:cs="Times New Roman"/>
      <w:sz w:val="20"/>
      <w:szCs w:val="20"/>
    </w:rPr>
  </w:style>
  <w:style w:type="paragraph" w:customStyle="1" w:styleId="4B14268AA72746959C624C6D2566DCD013">
    <w:name w:val="4B14268AA72746959C624C6D2566DCD013"/>
    <w:rsid w:val="008A2FCA"/>
    <w:pPr>
      <w:spacing w:after="0" w:line="240" w:lineRule="auto"/>
    </w:pPr>
    <w:rPr>
      <w:rFonts w:ascii="Times New Roman" w:eastAsia="Times New Roman" w:hAnsi="Times New Roman" w:cs="Times New Roman"/>
      <w:sz w:val="20"/>
      <w:szCs w:val="20"/>
    </w:rPr>
  </w:style>
  <w:style w:type="paragraph" w:customStyle="1" w:styleId="CC0482C44DC24FC9A6874FFA2804ECAC13">
    <w:name w:val="CC0482C44DC24FC9A6874FFA2804ECAC13"/>
    <w:rsid w:val="008A2FCA"/>
    <w:pPr>
      <w:spacing w:after="0" w:line="240" w:lineRule="auto"/>
    </w:pPr>
    <w:rPr>
      <w:rFonts w:ascii="Times New Roman" w:eastAsia="Times New Roman" w:hAnsi="Times New Roman" w:cs="Times New Roman"/>
      <w:sz w:val="20"/>
      <w:szCs w:val="20"/>
    </w:rPr>
  </w:style>
  <w:style w:type="paragraph" w:customStyle="1" w:styleId="735627985A2F4C4F8DF612C637686AF013">
    <w:name w:val="735627985A2F4C4F8DF612C637686AF013"/>
    <w:rsid w:val="008A2FCA"/>
    <w:pPr>
      <w:spacing w:after="0" w:line="240" w:lineRule="auto"/>
    </w:pPr>
    <w:rPr>
      <w:rFonts w:ascii="Times New Roman" w:eastAsia="Times New Roman" w:hAnsi="Times New Roman" w:cs="Times New Roman"/>
      <w:sz w:val="20"/>
      <w:szCs w:val="20"/>
    </w:rPr>
  </w:style>
  <w:style w:type="paragraph" w:customStyle="1" w:styleId="437FAA1149294E7D81062C0BF1C3BF1513">
    <w:name w:val="437FAA1149294E7D81062C0BF1C3BF1513"/>
    <w:rsid w:val="008A2FCA"/>
    <w:pPr>
      <w:spacing w:after="0" w:line="240" w:lineRule="auto"/>
    </w:pPr>
    <w:rPr>
      <w:rFonts w:ascii="Times New Roman" w:eastAsia="Times New Roman" w:hAnsi="Times New Roman" w:cs="Times New Roman"/>
      <w:sz w:val="20"/>
      <w:szCs w:val="20"/>
    </w:rPr>
  </w:style>
  <w:style w:type="paragraph" w:customStyle="1" w:styleId="B0F83179CBBF41CAB921BB1C7B53802913">
    <w:name w:val="B0F83179CBBF41CAB921BB1C7B53802913"/>
    <w:rsid w:val="008A2FCA"/>
    <w:pPr>
      <w:spacing w:after="0" w:line="240" w:lineRule="auto"/>
    </w:pPr>
    <w:rPr>
      <w:rFonts w:ascii="Times New Roman" w:eastAsia="Times New Roman" w:hAnsi="Times New Roman" w:cs="Times New Roman"/>
      <w:sz w:val="20"/>
      <w:szCs w:val="20"/>
    </w:rPr>
  </w:style>
  <w:style w:type="paragraph" w:customStyle="1" w:styleId="637F055CF55C43C681F517022C4BC45413">
    <w:name w:val="637F055CF55C43C681F517022C4BC45413"/>
    <w:rsid w:val="008A2FCA"/>
    <w:pPr>
      <w:spacing w:after="0" w:line="240" w:lineRule="auto"/>
    </w:pPr>
    <w:rPr>
      <w:rFonts w:ascii="Times New Roman" w:eastAsia="Times New Roman" w:hAnsi="Times New Roman" w:cs="Times New Roman"/>
      <w:sz w:val="20"/>
      <w:szCs w:val="20"/>
    </w:rPr>
  </w:style>
  <w:style w:type="paragraph" w:customStyle="1" w:styleId="29111FFE17DE460AB8E1A9BE629FC55813">
    <w:name w:val="29111FFE17DE460AB8E1A9BE629FC55813"/>
    <w:rsid w:val="008A2FCA"/>
    <w:pPr>
      <w:spacing w:after="0" w:line="240" w:lineRule="auto"/>
    </w:pPr>
    <w:rPr>
      <w:rFonts w:ascii="Times New Roman" w:eastAsia="Times New Roman" w:hAnsi="Times New Roman" w:cs="Times New Roman"/>
      <w:sz w:val="20"/>
      <w:szCs w:val="20"/>
    </w:rPr>
  </w:style>
  <w:style w:type="paragraph" w:customStyle="1" w:styleId="D489376E37064D8DBD522E80068FE86B13">
    <w:name w:val="D489376E37064D8DBD522E80068FE86B13"/>
    <w:rsid w:val="008A2FCA"/>
    <w:pPr>
      <w:spacing w:after="0" w:line="240" w:lineRule="auto"/>
    </w:pPr>
    <w:rPr>
      <w:rFonts w:ascii="Times New Roman" w:eastAsia="Times New Roman" w:hAnsi="Times New Roman" w:cs="Times New Roman"/>
      <w:sz w:val="20"/>
      <w:szCs w:val="20"/>
    </w:rPr>
  </w:style>
  <w:style w:type="paragraph" w:customStyle="1" w:styleId="F16520B18B414F88989D2C18B018D6CB13">
    <w:name w:val="F16520B18B414F88989D2C18B018D6CB13"/>
    <w:rsid w:val="008A2FCA"/>
    <w:pPr>
      <w:spacing w:after="0" w:line="240" w:lineRule="auto"/>
    </w:pPr>
    <w:rPr>
      <w:rFonts w:ascii="Times New Roman" w:eastAsia="Times New Roman" w:hAnsi="Times New Roman" w:cs="Times New Roman"/>
      <w:sz w:val="20"/>
      <w:szCs w:val="20"/>
    </w:rPr>
  </w:style>
  <w:style w:type="paragraph" w:customStyle="1" w:styleId="709DDC9490F14571B13E3FE39A63061513">
    <w:name w:val="709DDC9490F14571B13E3FE39A63061513"/>
    <w:rsid w:val="008A2FCA"/>
    <w:pPr>
      <w:spacing w:after="0" w:line="240" w:lineRule="auto"/>
    </w:pPr>
    <w:rPr>
      <w:rFonts w:ascii="Times New Roman" w:eastAsia="Times New Roman" w:hAnsi="Times New Roman" w:cs="Times New Roman"/>
      <w:sz w:val="20"/>
      <w:szCs w:val="20"/>
    </w:rPr>
  </w:style>
  <w:style w:type="paragraph" w:customStyle="1" w:styleId="A5D859AC4ABB495881A5FE6149D7047D13">
    <w:name w:val="A5D859AC4ABB495881A5FE6149D7047D13"/>
    <w:rsid w:val="008A2FCA"/>
    <w:pPr>
      <w:spacing w:after="0" w:line="240" w:lineRule="auto"/>
    </w:pPr>
    <w:rPr>
      <w:rFonts w:ascii="Times New Roman" w:eastAsia="Times New Roman" w:hAnsi="Times New Roman" w:cs="Times New Roman"/>
      <w:sz w:val="20"/>
      <w:szCs w:val="20"/>
    </w:rPr>
  </w:style>
  <w:style w:type="paragraph" w:customStyle="1" w:styleId="5D77676F96AA4AFEBEBB6DA1286861108">
    <w:name w:val="5D77676F96AA4AFEBEBB6DA1286861108"/>
    <w:rsid w:val="008A2FCA"/>
    <w:pPr>
      <w:spacing w:after="0" w:line="240" w:lineRule="auto"/>
    </w:pPr>
    <w:rPr>
      <w:rFonts w:ascii="Times New Roman" w:eastAsia="Times New Roman" w:hAnsi="Times New Roman" w:cs="Times New Roman"/>
      <w:sz w:val="20"/>
      <w:szCs w:val="20"/>
    </w:rPr>
  </w:style>
  <w:style w:type="paragraph" w:customStyle="1" w:styleId="FA740A6C7F5C46C08D18E39E9E3263EB13">
    <w:name w:val="FA740A6C7F5C46C08D18E39E9E3263EB13"/>
    <w:rsid w:val="008A2FCA"/>
    <w:pPr>
      <w:spacing w:after="0" w:line="240" w:lineRule="auto"/>
    </w:pPr>
    <w:rPr>
      <w:rFonts w:ascii="Times New Roman" w:eastAsia="Times New Roman" w:hAnsi="Times New Roman" w:cs="Times New Roman"/>
      <w:sz w:val="20"/>
      <w:szCs w:val="20"/>
    </w:rPr>
  </w:style>
  <w:style w:type="paragraph" w:customStyle="1" w:styleId="FBD21BD46B414FB7A0A32C1FE3B7DAAD8">
    <w:name w:val="FBD21BD46B414FB7A0A32C1FE3B7DAAD8"/>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DC84BA95A1745F9B17366157340146F8">
    <w:name w:val="3DC84BA95A1745F9B17366157340146F8"/>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8C5428B14084927821FF670078912C49">
    <w:name w:val="98C5428B14084927821FF670078912C49"/>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F0A41BA3569409F88D390CB316297E68">
    <w:name w:val="9F0A41BA3569409F88D390CB316297E68"/>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037D74713A1046B9AE3586B996FFE37C9">
    <w:name w:val="037D74713A1046B9AE3586B996FFE37C9"/>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67E75BADE7B4E1CB090DD6D708A90A19">
    <w:name w:val="367E75BADE7B4E1CB090DD6D708A90A19"/>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C92FB4A0B734854BC39BF33A4F1262D9">
    <w:name w:val="9C92FB4A0B734854BC39BF33A4F1262D9"/>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DD37E37EEF0440428A561C8A4BE51AA213">
    <w:name w:val="DD37E37EEF0440428A561C8A4BE51AA213"/>
    <w:rsid w:val="008A2FCA"/>
    <w:pPr>
      <w:spacing w:after="0" w:line="240" w:lineRule="auto"/>
    </w:pPr>
    <w:rPr>
      <w:rFonts w:ascii="Times New Roman" w:eastAsia="Times New Roman" w:hAnsi="Times New Roman" w:cs="Times New Roman"/>
      <w:sz w:val="20"/>
      <w:szCs w:val="20"/>
    </w:rPr>
  </w:style>
  <w:style w:type="paragraph" w:customStyle="1" w:styleId="841BD7B227F247DB838EC73585B157539">
    <w:name w:val="841BD7B227F247DB838EC73585B157539"/>
    <w:rsid w:val="008A2FCA"/>
    <w:pPr>
      <w:spacing w:after="0" w:line="240" w:lineRule="auto"/>
    </w:pPr>
    <w:rPr>
      <w:rFonts w:ascii="Times New Roman" w:eastAsia="Times New Roman" w:hAnsi="Times New Roman" w:cs="Times New Roman"/>
      <w:sz w:val="20"/>
      <w:szCs w:val="20"/>
    </w:rPr>
  </w:style>
  <w:style w:type="paragraph" w:customStyle="1" w:styleId="5844D098F59A454AB2BF32606341811113">
    <w:name w:val="5844D098F59A454AB2BF32606341811113"/>
    <w:rsid w:val="008A2FCA"/>
    <w:pPr>
      <w:spacing w:after="0" w:line="240" w:lineRule="auto"/>
    </w:pPr>
    <w:rPr>
      <w:rFonts w:ascii="Times New Roman" w:eastAsia="Times New Roman" w:hAnsi="Times New Roman" w:cs="Times New Roman"/>
      <w:sz w:val="20"/>
      <w:szCs w:val="20"/>
    </w:rPr>
  </w:style>
  <w:style w:type="paragraph" w:customStyle="1" w:styleId="064E153A9474454485B3A3E3CB9D26099">
    <w:name w:val="064E153A9474454485B3A3E3CB9D26099"/>
    <w:rsid w:val="008A2FCA"/>
    <w:pPr>
      <w:spacing w:after="0" w:line="240" w:lineRule="auto"/>
    </w:pPr>
    <w:rPr>
      <w:rFonts w:ascii="Times New Roman" w:eastAsia="Times New Roman" w:hAnsi="Times New Roman" w:cs="Times New Roman"/>
      <w:sz w:val="20"/>
      <w:szCs w:val="20"/>
    </w:rPr>
  </w:style>
  <w:style w:type="paragraph" w:customStyle="1" w:styleId="72834C8715CE4832BC434588B9E157709">
    <w:name w:val="72834C8715CE4832BC434588B9E157709"/>
    <w:rsid w:val="008A2FCA"/>
    <w:pPr>
      <w:spacing w:after="0" w:line="240" w:lineRule="auto"/>
    </w:pPr>
    <w:rPr>
      <w:rFonts w:ascii="Times New Roman" w:eastAsia="Times New Roman" w:hAnsi="Times New Roman" w:cs="Times New Roman"/>
      <w:sz w:val="20"/>
      <w:szCs w:val="20"/>
    </w:rPr>
  </w:style>
  <w:style w:type="paragraph" w:customStyle="1" w:styleId="A7C0F3FDD85D46E28491DDDF6C231D9C4">
    <w:name w:val="A7C0F3FDD85D46E28491DDDF6C231D9C4"/>
    <w:rsid w:val="008A2FCA"/>
    <w:pPr>
      <w:spacing w:after="0" w:line="240" w:lineRule="auto"/>
    </w:pPr>
    <w:rPr>
      <w:rFonts w:ascii="Times New Roman" w:eastAsia="Times New Roman" w:hAnsi="Times New Roman" w:cs="Times New Roman"/>
      <w:sz w:val="20"/>
      <w:szCs w:val="20"/>
    </w:rPr>
  </w:style>
  <w:style w:type="paragraph" w:customStyle="1" w:styleId="9245C2B8E3F940EDB617136FABE8D7455">
    <w:name w:val="9245C2B8E3F940EDB617136FABE8D7455"/>
    <w:rsid w:val="008A2FCA"/>
    <w:pPr>
      <w:spacing w:after="0" w:line="240" w:lineRule="auto"/>
    </w:pPr>
    <w:rPr>
      <w:rFonts w:ascii="Times New Roman" w:eastAsia="Times New Roman" w:hAnsi="Times New Roman" w:cs="Times New Roman"/>
      <w:sz w:val="20"/>
      <w:szCs w:val="20"/>
    </w:rPr>
  </w:style>
  <w:style w:type="paragraph" w:customStyle="1" w:styleId="75C7485622B64572A0F00781FBEA6AF85">
    <w:name w:val="75C7485622B64572A0F00781FBEA6AF85"/>
    <w:rsid w:val="008A2FCA"/>
    <w:pPr>
      <w:spacing w:after="0" w:line="240" w:lineRule="auto"/>
    </w:pPr>
    <w:rPr>
      <w:rFonts w:ascii="Times New Roman" w:eastAsia="Times New Roman" w:hAnsi="Times New Roman" w:cs="Times New Roman"/>
      <w:sz w:val="20"/>
      <w:szCs w:val="20"/>
    </w:rPr>
  </w:style>
  <w:style w:type="paragraph" w:customStyle="1" w:styleId="4EA87ABC18844668801E2F4FEA69A0135">
    <w:name w:val="4EA87ABC18844668801E2F4FEA69A0135"/>
    <w:rsid w:val="008A2FCA"/>
    <w:pPr>
      <w:spacing w:after="0" w:line="240" w:lineRule="auto"/>
    </w:pPr>
    <w:rPr>
      <w:rFonts w:ascii="Times New Roman" w:eastAsia="Times New Roman" w:hAnsi="Times New Roman" w:cs="Times New Roman"/>
      <w:sz w:val="20"/>
      <w:szCs w:val="20"/>
    </w:rPr>
  </w:style>
  <w:style w:type="paragraph" w:customStyle="1" w:styleId="E2332DA9AD53491F85ED0D83CD3970145">
    <w:name w:val="E2332DA9AD53491F85ED0D83CD3970145"/>
    <w:rsid w:val="008A2FCA"/>
    <w:pPr>
      <w:spacing w:after="0" w:line="240" w:lineRule="auto"/>
    </w:pPr>
    <w:rPr>
      <w:rFonts w:ascii="Times New Roman" w:eastAsia="Times New Roman" w:hAnsi="Times New Roman" w:cs="Times New Roman"/>
      <w:sz w:val="20"/>
      <w:szCs w:val="20"/>
    </w:rPr>
  </w:style>
  <w:style w:type="paragraph" w:customStyle="1" w:styleId="C232FB290B4E4B0FB902BD1A5D23A20D6">
    <w:name w:val="C232FB290B4E4B0FB902BD1A5D23A20D6"/>
    <w:rsid w:val="008A2FCA"/>
    <w:pPr>
      <w:spacing w:after="0" w:line="240" w:lineRule="auto"/>
    </w:pPr>
    <w:rPr>
      <w:rFonts w:ascii="Times New Roman" w:eastAsia="Times New Roman" w:hAnsi="Times New Roman" w:cs="Times New Roman"/>
      <w:sz w:val="20"/>
      <w:szCs w:val="20"/>
    </w:rPr>
  </w:style>
  <w:style w:type="paragraph" w:customStyle="1" w:styleId="546A96E423954AD39FE214E602EDA6EF7">
    <w:name w:val="546A96E423954AD39FE214E602EDA6EF7"/>
    <w:rsid w:val="008A2FCA"/>
    <w:pPr>
      <w:spacing w:after="0" w:line="240" w:lineRule="auto"/>
    </w:pPr>
    <w:rPr>
      <w:rFonts w:ascii="Times New Roman" w:eastAsia="Times New Roman" w:hAnsi="Times New Roman" w:cs="Times New Roman"/>
      <w:sz w:val="20"/>
      <w:szCs w:val="20"/>
    </w:rPr>
  </w:style>
  <w:style w:type="paragraph" w:customStyle="1" w:styleId="FCEEA63757634252A354960BF4B5FEF97">
    <w:name w:val="FCEEA63757634252A354960BF4B5FEF97"/>
    <w:rsid w:val="008A2FCA"/>
    <w:pPr>
      <w:spacing w:after="0" w:line="240" w:lineRule="auto"/>
    </w:pPr>
    <w:rPr>
      <w:rFonts w:ascii="Times New Roman" w:eastAsia="Times New Roman" w:hAnsi="Times New Roman" w:cs="Times New Roman"/>
      <w:sz w:val="20"/>
      <w:szCs w:val="20"/>
    </w:rPr>
  </w:style>
  <w:style w:type="paragraph" w:customStyle="1" w:styleId="9206CCB1CEB54572898188D65B63DF6216">
    <w:name w:val="9206CCB1CEB54572898188D65B63DF6216"/>
    <w:rsid w:val="008A2FCA"/>
    <w:pPr>
      <w:spacing w:after="0" w:line="240" w:lineRule="auto"/>
    </w:pPr>
    <w:rPr>
      <w:rFonts w:ascii="Times New Roman" w:eastAsia="Times New Roman" w:hAnsi="Times New Roman" w:cs="Times New Roman"/>
      <w:sz w:val="20"/>
      <w:szCs w:val="20"/>
    </w:rPr>
  </w:style>
  <w:style w:type="paragraph" w:customStyle="1" w:styleId="EF76A15C1A7A49CCB653EC337566F61A16">
    <w:name w:val="EF76A15C1A7A49CCB653EC337566F61A16"/>
    <w:rsid w:val="008A2FCA"/>
    <w:pPr>
      <w:spacing w:after="0" w:line="240" w:lineRule="auto"/>
    </w:pPr>
    <w:rPr>
      <w:rFonts w:ascii="Times New Roman" w:eastAsia="Times New Roman" w:hAnsi="Times New Roman" w:cs="Times New Roman"/>
      <w:sz w:val="20"/>
      <w:szCs w:val="20"/>
    </w:rPr>
  </w:style>
  <w:style w:type="paragraph" w:customStyle="1" w:styleId="5B250A3A671940B4BCB788140B0B39DB16">
    <w:name w:val="5B250A3A671940B4BCB788140B0B39DB16"/>
    <w:rsid w:val="008A2FCA"/>
    <w:pPr>
      <w:spacing w:after="0" w:line="240" w:lineRule="auto"/>
    </w:pPr>
    <w:rPr>
      <w:rFonts w:ascii="Times New Roman" w:eastAsia="Times New Roman" w:hAnsi="Times New Roman" w:cs="Times New Roman"/>
      <w:sz w:val="20"/>
      <w:szCs w:val="20"/>
    </w:rPr>
  </w:style>
  <w:style w:type="paragraph" w:customStyle="1" w:styleId="91F0E12D3888478DA37D1C7F9ED599D316">
    <w:name w:val="91F0E12D3888478DA37D1C7F9ED599D316"/>
    <w:rsid w:val="008A2FCA"/>
    <w:pPr>
      <w:spacing w:after="0" w:line="240" w:lineRule="auto"/>
    </w:pPr>
    <w:rPr>
      <w:rFonts w:ascii="Times New Roman" w:eastAsia="Times New Roman" w:hAnsi="Times New Roman" w:cs="Times New Roman"/>
      <w:sz w:val="20"/>
      <w:szCs w:val="20"/>
    </w:rPr>
  </w:style>
  <w:style w:type="paragraph" w:customStyle="1" w:styleId="333E6A2721FD44F8A4014935885235A116">
    <w:name w:val="333E6A2721FD44F8A4014935885235A116"/>
    <w:rsid w:val="008A2FCA"/>
    <w:pPr>
      <w:spacing w:after="0" w:line="240" w:lineRule="auto"/>
    </w:pPr>
    <w:rPr>
      <w:rFonts w:ascii="Times New Roman" w:eastAsia="Times New Roman" w:hAnsi="Times New Roman" w:cs="Times New Roman"/>
      <w:sz w:val="20"/>
      <w:szCs w:val="20"/>
    </w:rPr>
  </w:style>
  <w:style w:type="paragraph" w:customStyle="1" w:styleId="FD2EE60B26AA4439A7D3CC33A167AD4116">
    <w:name w:val="FD2EE60B26AA4439A7D3CC33A167AD4116"/>
    <w:rsid w:val="008A2FCA"/>
    <w:pPr>
      <w:spacing w:after="0" w:line="240" w:lineRule="auto"/>
    </w:pPr>
    <w:rPr>
      <w:rFonts w:ascii="Times New Roman" w:eastAsia="Times New Roman" w:hAnsi="Times New Roman" w:cs="Times New Roman"/>
      <w:sz w:val="20"/>
      <w:szCs w:val="20"/>
    </w:rPr>
  </w:style>
  <w:style w:type="paragraph" w:customStyle="1" w:styleId="4AFACAE0BDCB48E2B920CD041CE260309">
    <w:name w:val="4AFACAE0BDCB48E2B920CD041CE260309"/>
    <w:rsid w:val="008A2FCA"/>
    <w:pPr>
      <w:spacing w:after="0" w:line="240" w:lineRule="auto"/>
    </w:pPr>
    <w:rPr>
      <w:rFonts w:ascii="Times New Roman" w:eastAsia="Times New Roman" w:hAnsi="Times New Roman" w:cs="Times New Roman"/>
      <w:sz w:val="20"/>
      <w:szCs w:val="20"/>
    </w:rPr>
  </w:style>
  <w:style w:type="paragraph" w:customStyle="1" w:styleId="6028561881634F5C83B24CF140F573EC14">
    <w:name w:val="6028561881634F5C83B24CF140F573EC14"/>
    <w:rsid w:val="008A2FCA"/>
    <w:pPr>
      <w:spacing w:after="0" w:line="240" w:lineRule="auto"/>
    </w:pPr>
    <w:rPr>
      <w:rFonts w:ascii="Times New Roman" w:eastAsia="Times New Roman" w:hAnsi="Times New Roman" w:cs="Times New Roman"/>
      <w:sz w:val="20"/>
      <w:szCs w:val="20"/>
    </w:rPr>
  </w:style>
  <w:style w:type="paragraph" w:customStyle="1" w:styleId="E98A4CA99FD441DBBA75D51CD55A4AEE14">
    <w:name w:val="E98A4CA99FD441DBBA75D51CD55A4AEE14"/>
    <w:rsid w:val="008A2FCA"/>
    <w:pPr>
      <w:spacing w:after="0" w:line="240" w:lineRule="auto"/>
    </w:pPr>
    <w:rPr>
      <w:rFonts w:ascii="Times New Roman" w:eastAsia="Times New Roman" w:hAnsi="Times New Roman" w:cs="Times New Roman"/>
      <w:sz w:val="20"/>
      <w:szCs w:val="20"/>
    </w:rPr>
  </w:style>
  <w:style w:type="paragraph" w:customStyle="1" w:styleId="31DACD2226554E738BC7327340BC3E5814">
    <w:name w:val="31DACD2226554E738BC7327340BC3E5814"/>
    <w:rsid w:val="008A2FCA"/>
    <w:pPr>
      <w:spacing w:after="0" w:line="240" w:lineRule="auto"/>
    </w:pPr>
    <w:rPr>
      <w:rFonts w:ascii="Times New Roman" w:eastAsia="Times New Roman" w:hAnsi="Times New Roman" w:cs="Times New Roman"/>
      <w:sz w:val="20"/>
      <w:szCs w:val="20"/>
    </w:rPr>
  </w:style>
  <w:style w:type="paragraph" w:customStyle="1" w:styleId="8E777A7784424213BF755AAE9D60817414">
    <w:name w:val="8E777A7784424213BF755AAE9D60817414"/>
    <w:rsid w:val="008A2FCA"/>
    <w:pPr>
      <w:spacing w:after="0" w:line="240" w:lineRule="auto"/>
    </w:pPr>
    <w:rPr>
      <w:rFonts w:ascii="Times New Roman" w:eastAsia="Times New Roman" w:hAnsi="Times New Roman" w:cs="Times New Roman"/>
      <w:sz w:val="20"/>
      <w:szCs w:val="20"/>
    </w:rPr>
  </w:style>
  <w:style w:type="paragraph" w:customStyle="1" w:styleId="B4D0657B21EE484A9B155D0F3A0B0D9B14">
    <w:name w:val="B4D0657B21EE484A9B155D0F3A0B0D9B14"/>
    <w:rsid w:val="008A2FCA"/>
    <w:pPr>
      <w:spacing w:after="0" w:line="240" w:lineRule="auto"/>
    </w:pPr>
    <w:rPr>
      <w:rFonts w:ascii="Times New Roman" w:eastAsia="Times New Roman" w:hAnsi="Times New Roman" w:cs="Times New Roman"/>
      <w:sz w:val="20"/>
      <w:szCs w:val="20"/>
    </w:rPr>
  </w:style>
  <w:style w:type="paragraph" w:customStyle="1" w:styleId="BF4F8CED70BE4F59A9B0BD75D6ED3C0A14">
    <w:name w:val="BF4F8CED70BE4F59A9B0BD75D6ED3C0A14"/>
    <w:rsid w:val="008A2FCA"/>
    <w:pPr>
      <w:spacing w:after="0" w:line="240" w:lineRule="auto"/>
    </w:pPr>
    <w:rPr>
      <w:rFonts w:ascii="Times New Roman" w:eastAsia="Times New Roman" w:hAnsi="Times New Roman" w:cs="Times New Roman"/>
      <w:sz w:val="20"/>
      <w:szCs w:val="20"/>
    </w:rPr>
  </w:style>
  <w:style w:type="paragraph" w:customStyle="1" w:styleId="ABFADEF971134264AA7504CA9F462CC514">
    <w:name w:val="ABFADEF971134264AA7504CA9F462CC514"/>
    <w:rsid w:val="008A2FCA"/>
    <w:pPr>
      <w:spacing w:after="0" w:line="240" w:lineRule="auto"/>
    </w:pPr>
    <w:rPr>
      <w:rFonts w:ascii="Times New Roman" w:eastAsia="Times New Roman" w:hAnsi="Times New Roman" w:cs="Times New Roman"/>
      <w:sz w:val="20"/>
      <w:szCs w:val="20"/>
    </w:rPr>
  </w:style>
  <w:style w:type="paragraph" w:customStyle="1" w:styleId="4B388D37F9044AEBAD7ECA1262B3554014">
    <w:name w:val="4B388D37F9044AEBAD7ECA1262B3554014"/>
    <w:rsid w:val="008A2FCA"/>
    <w:pPr>
      <w:spacing w:after="0" w:line="240" w:lineRule="auto"/>
    </w:pPr>
    <w:rPr>
      <w:rFonts w:ascii="Times New Roman" w:eastAsia="Times New Roman" w:hAnsi="Times New Roman" w:cs="Times New Roman"/>
      <w:sz w:val="20"/>
      <w:szCs w:val="20"/>
    </w:rPr>
  </w:style>
  <w:style w:type="paragraph" w:customStyle="1" w:styleId="8BA263B44D924CDD81E9A69DEC15566614">
    <w:name w:val="8BA263B44D924CDD81E9A69DEC15566614"/>
    <w:rsid w:val="008A2FCA"/>
    <w:pPr>
      <w:spacing w:after="0" w:line="240" w:lineRule="auto"/>
    </w:pPr>
    <w:rPr>
      <w:rFonts w:ascii="Times New Roman" w:eastAsia="Times New Roman" w:hAnsi="Times New Roman" w:cs="Times New Roman"/>
      <w:sz w:val="20"/>
      <w:szCs w:val="20"/>
    </w:rPr>
  </w:style>
  <w:style w:type="paragraph" w:customStyle="1" w:styleId="166D2E0DAACF4D17BF1EA1C9E416099014">
    <w:name w:val="166D2E0DAACF4D17BF1EA1C9E416099014"/>
    <w:rsid w:val="008A2FCA"/>
    <w:pPr>
      <w:spacing w:after="0" w:line="240" w:lineRule="auto"/>
    </w:pPr>
    <w:rPr>
      <w:rFonts w:ascii="Times New Roman" w:eastAsia="Times New Roman" w:hAnsi="Times New Roman" w:cs="Times New Roman"/>
      <w:sz w:val="20"/>
      <w:szCs w:val="20"/>
    </w:rPr>
  </w:style>
  <w:style w:type="paragraph" w:customStyle="1" w:styleId="67BF036A38D54027B3C70C343B98DA5B14">
    <w:name w:val="67BF036A38D54027B3C70C343B98DA5B14"/>
    <w:rsid w:val="008A2FCA"/>
    <w:pPr>
      <w:spacing w:after="0" w:line="240" w:lineRule="auto"/>
    </w:pPr>
    <w:rPr>
      <w:rFonts w:ascii="Times New Roman" w:eastAsia="Times New Roman" w:hAnsi="Times New Roman" w:cs="Times New Roman"/>
      <w:sz w:val="20"/>
      <w:szCs w:val="20"/>
    </w:rPr>
  </w:style>
  <w:style w:type="paragraph" w:customStyle="1" w:styleId="1BF30670076D40D3AD124E933F749E8214">
    <w:name w:val="1BF30670076D40D3AD124E933F749E8214"/>
    <w:rsid w:val="008A2FCA"/>
    <w:pPr>
      <w:spacing w:after="0" w:line="240" w:lineRule="auto"/>
    </w:pPr>
    <w:rPr>
      <w:rFonts w:ascii="Times New Roman" w:eastAsia="Times New Roman" w:hAnsi="Times New Roman" w:cs="Times New Roman"/>
      <w:sz w:val="20"/>
      <w:szCs w:val="20"/>
    </w:rPr>
  </w:style>
  <w:style w:type="paragraph" w:customStyle="1" w:styleId="2F32AA81FC704B70B46141FBBC7043D414">
    <w:name w:val="2F32AA81FC704B70B46141FBBC7043D414"/>
    <w:rsid w:val="008A2FCA"/>
    <w:pPr>
      <w:spacing w:after="0" w:line="240" w:lineRule="auto"/>
    </w:pPr>
    <w:rPr>
      <w:rFonts w:ascii="Times New Roman" w:eastAsia="Times New Roman" w:hAnsi="Times New Roman" w:cs="Times New Roman"/>
      <w:sz w:val="20"/>
      <w:szCs w:val="20"/>
    </w:rPr>
  </w:style>
  <w:style w:type="paragraph" w:customStyle="1" w:styleId="5C4140A8E97E48CAA2EBD03E1AE9437C14">
    <w:name w:val="5C4140A8E97E48CAA2EBD03E1AE9437C14"/>
    <w:rsid w:val="008A2FCA"/>
    <w:pPr>
      <w:spacing w:after="0" w:line="240" w:lineRule="auto"/>
    </w:pPr>
    <w:rPr>
      <w:rFonts w:ascii="Times New Roman" w:eastAsia="Times New Roman" w:hAnsi="Times New Roman" w:cs="Times New Roman"/>
      <w:sz w:val="20"/>
      <w:szCs w:val="20"/>
    </w:rPr>
  </w:style>
  <w:style w:type="paragraph" w:customStyle="1" w:styleId="85D67C96BA5D44C7A6910A8C7AC5408314">
    <w:name w:val="85D67C96BA5D44C7A6910A8C7AC5408314"/>
    <w:rsid w:val="008A2FCA"/>
    <w:pPr>
      <w:spacing w:after="0" w:line="240" w:lineRule="auto"/>
    </w:pPr>
    <w:rPr>
      <w:rFonts w:ascii="Times New Roman" w:eastAsia="Times New Roman" w:hAnsi="Times New Roman" w:cs="Times New Roman"/>
      <w:sz w:val="20"/>
      <w:szCs w:val="20"/>
    </w:rPr>
  </w:style>
  <w:style w:type="paragraph" w:customStyle="1" w:styleId="E140CC3F699E44069F213AE2CFA21AB112">
    <w:name w:val="E140CC3F699E44069F213AE2CFA21AB112"/>
    <w:rsid w:val="008A2FCA"/>
    <w:pPr>
      <w:spacing w:after="0" w:line="240" w:lineRule="auto"/>
    </w:pPr>
    <w:rPr>
      <w:rFonts w:ascii="Times New Roman" w:eastAsia="Times New Roman" w:hAnsi="Times New Roman" w:cs="Times New Roman"/>
      <w:sz w:val="20"/>
      <w:szCs w:val="20"/>
    </w:rPr>
  </w:style>
  <w:style w:type="paragraph" w:customStyle="1" w:styleId="60BD199071E946ECA18C6AB6F46434F912">
    <w:name w:val="60BD199071E946ECA18C6AB6F46434F912"/>
    <w:rsid w:val="008A2FCA"/>
    <w:pPr>
      <w:spacing w:after="0" w:line="240" w:lineRule="auto"/>
    </w:pPr>
    <w:rPr>
      <w:rFonts w:ascii="Times New Roman" w:eastAsia="Times New Roman" w:hAnsi="Times New Roman" w:cs="Times New Roman"/>
      <w:sz w:val="20"/>
      <w:szCs w:val="20"/>
    </w:rPr>
  </w:style>
  <w:style w:type="paragraph" w:customStyle="1" w:styleId="EEFA81DA3BF143C4B4D956FC3397F15C12">
    <w:name w:val="EEFA81DA3BF143C4B4D956FC3397F15C12"/>
    <w:rsid w:val="008A2FCA"/>
    <w:pPr>
      <w:spacing w:after="0" w:line="240" w:lineRule="auto"/>
    </w:pPr>
    <w:rPr>
      <w:rFonts w:ascii="Times New Roman" w:eastAsia="Times New Roman" w:hAnsi="Times New Roman" w:cs="Times New Roman"/>
      <w:sz w:val="20"/>
      <w:szCs w:val="20"/>
    </w:rPr>
  </w:style>
  <w:style w:type="paragraph" w:customStyle="1" w:styleId="9DA212E29DB84482A15C1C41327EE6C412">
    <w:name w:val="9DA212E29DB84482A15C1C41327EE6C412"/>
    <w:rsid w:val="008A2FCA"/>
    <w:pPr>
      <w:spacing w:after="0" w:line="240" w:lineRule="auto"/>
    </w:pPr>
    <w:rPr>
      <w:rFonts w:ascii="Times New Roman" w:eastAsia="Times New Roman" w:hAnsi="Times New Roman" w:cs="Times New Roman"/>
      <w:sz w:val="20"/>
      <w:szCs w:val="20"/>
    </w:rPr>
  </w:style>
  <w:style w:type="paragraph" w:customStyle="1" w:styleId="51578006F8744FBE9EBBCBD379F7889812">
    <w:name w:val="51578006F8744FBE9EBBCBD379F7889812"/>
    <w:rsid w:val="008A2FCA"/>
    <w:pPr>
      <w:spacing w:after="0" w:line="240" w:lineRule="auto"/>
    </w:pPr>
    <w:rPr>
      <w:rFonts w:ascii="Times New Roman" w:eastAsia="Times New Roman" w:hAnsi="Times New Roman" w:cs="Times New Roman"/>
      <w:sz w:val="20"/>
      <w:szCs w:val="20"/>
    </w:rPr>
  </w:style>
  <w:style w:type="paragraph" w:customStyle="1" w:styleId="EE84FB12B30748569A450C07704F5EA012">
    <w:name w:val="EE84FB12B30748569A450C07704F5EA012"/>
    <w:rsid w:val="008A2FCA"/>
    <w:pPr>
      <w:spacing w:after="0" w:line="240" w:lineRule="auto"/>
    </w:pPr>
    <w:rPr>
      <w:rFonts w:ascii="Times New Roman" w:eastAsia="Times New Roman" w:hAnsi="Times New Roman" w:cs="Times New Roman"/>
      <w:sz w:val="20"/>
      <w:szCs w:val="20"/>
    </w:rPr>
  </w:style>
  <w:style w:type="paragraph" w:customStyle="1" w:styleId="CF09124F26AA48959632B559D8901A1C12">
    <w:name w:val="CF09124F26AA48959632B559D8901A1C12"/>
    <w:rsid w:val="008A2FCA"/>
    <w:pPr>
      <w:spacing w:after="0" w:line="240" w:lineRule="auto"/>
    </w:pPr>
    <w:rPr>
      <w:rFonts w:ascii="Times New Roman" w:eastAsia="Times New Roman" w:hAnsi="Times New Roman" w:cs="Times New Roman"/>
      <w:sz w:val="20"/>
      <w:szCs w:val="20"/>
    </w:rPr>
  </w:style>
  <w:style w:type="paragraph" w:customStyle="1" w:styleId="68BC740B481B46E683D03D79B39C0C0212">
    <w:name w:val="68BC740B481B46E683D03D79B39C0C0212"/>
    <w:rsid w:val="008A2FCA"/>
    <w:pPr>
      <w:spacing w:after="0" w:line="240" w:lineRule="auto"/>
    </w:pPr>
    <w:rPr>
      <w:rFonts w:ascii="Times New Roman" w:eastAsia="Times New Roman" w:hAnsi="Times New Roman" w:cs="Times New Roman"/>
      <w:sz w:val="20"/>
      <w:szCs w:val="20"/>
    </w:rPr>
  </w:style>
  <w:style w:type="paragraph" w:customStyle="1" w:styleId="51EDF55504E24207B57CC70065C239E814">
    <w:name w:val="51EDF55504E24207B57CC70065C239E814"/>
    <w:rsid w:val="008A2FCA"/>
    <w:pPr>
      <w:spacing w:after="0" w:line="240" w:lineRule="auto"/>
    </w:pPr>
    <w:rPr>
      <w:rFonts w:ascii="Times New Roman" w:eastAsia="Times New Roman" w:hAnsi="Times New Roman" w:cs="Times New Roman"/>
      <w:sz w:val="20"/>
      <w:szCs w:val="20"/>
    </w:rPr>
  </w:style>
  <w:style w:type="paragraph" w:customStyle="1" w:styleId="CD70091F50DC40E8941837B0F7EF646314">
    <w:name w:val="CD70091F50DC40E8941837B0F7EF646314"/>
    <w:rsid w:val="008A2FCA"/>
    <w:pPr>
      <w:spacing w:after="0" w:line="240" w:lineRule="auto"/>
    </w:pPr>
    <w:rPr>
      <w:rFonts w:ascii="Times New Roman" w:eastAsia="Times New Roman" w:hAnsi="Times New Roman" w:cs="Times New Roman"/>
      <w:sz w:val="20"/>
      <w:szCs w:val="20"/>
    </w:rPr>
  </w:style>
  <w:style w:type="paragraph" w:customStyle="1" w:styleId="AA9B48E635C6456193E25A62413D004914">
    <w:name w:val="AA9B48E635C6456193E25A62413D004914"/>
    <w:rsid w:val="008A2FCA"/>
    <w:pPr>
      <w:spacing w:after="0" w:line="240" w:lineRule="auto"/>
    </w:pPr>
    <w:rPr>
      <w:rFonts w:ascii="Times New Roman" w:eastAsia="Times New Roman" w:hAnsi="Times New Roman" w:cs="Times New Roman"/>
      <w:sz w:val="20"/>
      <w:szCs w:val="20"/>
    </w:rPr>
  </w:style>
  <w:style w:type="paragraph" w:customStyle="1" w:styleId="40D9678D8ACE45988885D473E867DD9014">
    <w:name w:val="40D9678D8ACE45988885D473E867DD9014"/>
    <w:rsid w:val="008A2FCA"/>
    <w:pPr>
      <w:spacing w:after="0" w:line="240" w:lineRule="auto"/>
    </w:pPr>
    <w:rPr>
      <w:rFonts w:ascii="Times New Roman" w:eastAsia="Times New Roman" w:hAnsi="Times New Roman" w:cs="Times New Roman"/>
      <w:sz w:val="20"/>
      <w:szCs w:val="20"/>
    </w:rPr>
  </w:style>
  <w:style w:type="paragraph" w:customStyle="1" w:styleId="76CE5BAECAB54125A4FE2FB72568934014">
    <w:name w:val="76CE5BAECAB54125A4FE2FB72568934014"/>
    <w:rsid w:val="008A2FCA"/>
    <w:pPr>
      <w:spacing w:after="0" w:line="240" w:lineRule="auto"/>
    </w:pPr>
    <w:rPr>
      <w:rFonts w:ascii="Times New Roman" w:eastAsia="Times New Roman" w:hAnsi="Times New Roman" w:cs="Times New Roman"/>
      <w:sz w:val="20"/>
      <w:szCs w:val="20"/>
    </w:rPr>
  </w:style>
  <w:style w:type="paragraph" w:customStyle="1" w:styleId="042CAC322BA84677AEE62AEBF8AE206214">
    <w:name w:val="042CAC322BA84677AEE62AEBF8AE206214"/>
    <w:rsid w:val="008A2FCA"/>
    <w:pPr>
      <w:spacing w:after="0" w:line="240" w:lineRule="auto"/>
    </w:pPr>
    <w:rPr>
      <w:rFonts w:ascii="Times New Roman" w:eastAsia="Times New Roman" w:hAnsi="Times New Roman" w:cs="Times New Roman"/>
      <w:sz w:val="20"/>
      <w:szCs w:val="20"/>
    </w:rPr>
  </w:style>
  <w:style w:type="paragraph" w:customStyle="1" w:styleId="804726638B384075B6C1065C6BD1129814">
    <w:name w:val="804726638B384075B6C1065C6BD1129814"/>
    <w:rsid w:val="008A2FCA"/>
    <w:pPr>
      <w:spacing w:after="0" w:line="240" w:lineRule="auto"/>
    </w:pPr>
    <w:rPr>
      <w:rFonts w:ascii="Times New Roman" w:eastAsia="Times New Roman" w:hAnsi="Times New Roman" w:cs="Times New Roman"/>
      <w:sz w:val="20"/>
      <w:szCs w:val="20"/>
    </w:rPr>
  </w:style>
  <w:style w:type="paragraph" w:customStyle="1" w:styleId="841A22375C754B92A3820168F3CA12B014">
    <w:name w:val="841A22375C754B92A3820168F3CA12B014"/>
    <w:rsid w:val="008A2FCA"/>
    <w:pPr>
      <w:spacing w:after="0" w:line="240" w:lineRule="auto"/>
    </w:pPr>
    <w:rPr>
      <w:rFonts w:ascii="Times New Roman" w:eastAsia="Times New Roman" w:hAnsi="Times New Roman" w:cs="Times New Roman"/>
      <w:sz w:val="20"/>
      <w:szCs w:val="20"/>
    </w:rPr>
  </w:style>
  <w:style w:type="paragraph" w:customStyle="1" w:styleId="2F2EC3627CAB4F139421970E4B822FE514">
    <w:name w:val="2F2EC3627CAB4F139421970E4B822FE514"/>
    <w:rsid w:val="008A2FCA"/>
    <w:pPr>
      <w:spacing w:after="0" w:line="240" w:lineRule="auto"/>
    </w:pPr>
    <w:rPr>
      <w:rFonts w:ascii="Times New Roman" w:eastAsia="Times New Roman" w:hAnsi="Times New Roman" w:cs="Times New Roman"/>
      <w:sz w:val="20"/>
      <w:szCs w:val="20"/>
    </w:rPr>
  </w:style>
  <w:style w:type="paragraph" w:customStyle="1" w:styleId="A6BB7B4080D64776983313DDD7024D3A14">
    <w:name w:val="A6BB7B4080D64776983313DDD7024D3A14"/>
    <w:rsid w:val="008A2FCA"/>
    <w:pPr>
      <w:spacing w:after="0" w:line="240" w:lineRule="auto"/>
    </w:pPr>
    <w:rPr>
      <w:rFonts w:ascii="Times New Roman" w:eastAsia="Times New Roman" w:hAnsi="Times New Roman" w:cs="Times New Roman"/>
      <w:sz w:val="20"/>
      <w:szCs w:val="20"/>
    </w:rPr>
  </w:style>
  <w:style w:type="paragraph" w:customStyle="1" w:styleId="BEE75BE2806B4400B311708DAB96946014">
    <w:name w:val="BEE75BE2806B4400B311708DAB96946014"/>
    <w:rsid w:val="008A2FCA"/>
    <w:pPr>
      <w:spacing w:after="0" w:line="240" w:lineRule="auto"/>
    </w:pPr>
    <w:rPr>
      <w:rFonts w:ascii="Times New Roman" w:eastAsia="Times New Roman" w:hAnsi="Times New Roman" w:cs="Times New Roman"/>
      <w:sz w:val="20"/>
      <w:szCs w:val="20"/>
    </w:rPr>
  </w:style>
  <w:style w:type="paragraph" w:customStyle="1" w:styleId="59BD8725422B4CB3833E78D356A4F62914">
    <w:name w:val="59BD8725422B4CB3833E78D356A4F62914"/>
    <w:rsid w:val="008A2FCA"/>
    <w:pPr>
      <w:spacing w:after="0" w:line="240" w:lineRule="auto"/>
    </w:pPr>
    <w:rPr>
      <w:rFonts w:ascii="Times New Roman" w:eastAsia="Times New Roman" w:hAnsi="Times New Roman" w:cs="Times New Roman"/>
      <w:sz w:val="20"/>
      <w:szCs w:val="20"/>
    </w:rPr>
  </w:style>
  <w:style w:type="paragraph" w:customStyle="1" w:styleId="24D84543513E4FEF850AEA36852B98E314">
    <w:name w:val="24D84543513E4FEF850AEA36852B98E314"/>
    <w:rsid w:val="008A2FCA"/>
    <w:pPr>
      <w:spacing w:after="0" w:line="240" w:lineRule="auto"/>
    </w:pPr>
    <w:rPr>
      <w:rFonts w:ascii="Times New Roman" w:eastAsia="Times New Roman" w:hAnsi="Times New Roman" w:cs="Times New Roman"/>
      <w:sz w:val="20"/>
      <w:szCs w:val="20"/>
    </w:rPr>
  </w:style>
  <w:style w:type="paragraph" w:customStyle="1" w:styleId="71D133C5CE9B427EA6102E318E8D5E4C7">
    <w:name w:val="71D133C5CE9B427EA6102E318E8D5E4C7"/>
    <w:rsid w:val="008A2FCA"/>
    <w:pPr>
      <w:spacing w:after="0" w:line="240" w:lineRule="auto"/>
    </w:pPr>
    <w:rPr>
      <w:rFonts w:ascii="Times New Roman" w:eastAsia="Times New Roman" w:hAnsi="Times New Roman" w:cs="Times New Roman"/>
      <w:sz w:val="20"/>
      <w:szCs w:val="20"/>
    </w:rPr>
  </w:style>
  <w:style w:type="paragraph" w:customStyle="1" w:styleId="4B14268AA72746959C624C6D2566DCD014">
    <w:name w:val="4B14268AA72746959C624C6D2566DCD014"/>
    <w:rsid w:val="008A2FCA"/>
    <w:pPr>
      <w:spacing w:after="0" w:line="240" w:lineRule="auto"/>
    </w:pPr>
    <w:rPr>
      <w:rFonts w:ascii="Times New Roman" w:eastAsia="Times New Roman" w:hAnsi="Times New Roman" w:cs="Times New Roman"/>
      <w:sz w:val="20"/>
      <w:szCs w:val="20"/>
    </w:rPr>
  </w:style>
  <w:style w:type="paragraph" w:customStyle="1" w:styleId="CC0482C44DC24FC9A6874FFA2804ECAC14">
    <w:name w:val="CC0482C44DC24FC9A6874FFA2804ECAC14"/>
    <w:rsid w:val="008A2FCA"/>
    <w:pPr>
      <w:spacing w:after="0" w:line="240" w:lineRule="auto"/>
    </w:pPr>
    <w:rPr>
      <w:rFonts w:ascii="Times New Roman" w:eastAsia="Times New Roman" w:hAnsi="Times New Roman" w:cs="Times New Roman"/>
      <w:sz w:val="20"/>
      <w:szCs w:val="20"/>
    </w:rPr>
  </w:style>
  <w:style w:type="paragraph" w:customStyle="1" w:styleId="735627985A2F4C4F8DF612C637686AF014">
    <w:name w:val="735627985A2F4C4F8DF612C637686AF014"/>
    <w:rsid w:val="008A2FCA"/>
    <w:pPr>
      <w:spacing w:after="0" w:line="240" w:lineRule="auto"/>
    </w:pPr>
    <w:rPr>
      <w:rFonts w:ascii="Times New Roman" w:eastAsia="Times New Roman" w:hAnsi="Times New Roman" w:cs="Times New Roman"/>
      <w:sz w:val="20"/>
      <w:szCs w:val="20"/>
    </w:rPr>
  </w:style>
  <w:style w:type="paragraph" w:customStyle="1" w:styleId="437FAA1149294E7D81062C0BF1C3BF1514">
    <w:name w:val="437FAA1149294E7D81062C0BF1C3BF1514"/>
    <w:rsid w:val="008A2FCA"/>
    <w:pPr>
      <w:spacing w:after="0" w:line="240" w:lineRule="auto"/>
    </w:pPr>
    <w:rPr>
      <w:rFonts w:ascii="Times New Roman" w:eastAsia="Times New Roman" w:hAnsi="Times New Roman" w:cs="Times New Roman"/>
      <w:sz w:val="20"/>
      <w:szCs w:val="20"/>
    </w:rPr>
  </w:style>
  <w:style w:type="paragraph" w:customStyle="1" w:styleId="B0F83179CBBF41CAB921BB1C7B53802914">
    <w:name w:val="B0F83179CBBF41CAB921BB1C7B53802914"/>
    <w:rsid w:val="008A2FCA"/>
    <w:pPr>
      <w:spacing w:after="0" w:line="240" w:lineRule="auto"/>
    </w:pPr>
    <w:rPr>
      <w:rFonts w:ascii="Times New Roman" w:eastAsia="Times New Roman" w:hAnsi="Times New Roman" w:cs="Times New Roman"/>
      <w:sz w:val="20"/>
      <w:szCs w:val="20"/>
    </w:rPr>
  </w:style>
  <w:style w:type="paragraph" w:customStyle="1" w:styleId="637F055CF55C43C681F517022C4BC45414">
    <w:name w:val="637F055CF55C43C681F517022C4BC45414"/>
    <w:rsid w:val="008A2FCA"/>
    <w:pPr>
      <w:spacing w:after="0" w:line="240" w:lineRule="auto"/>
    </w:pPr>
    <w:rPr>
      <w:rFonts w:ascii="Times New Roman" w:eastAsia="Times New Roman" w:hAnsi="Times New Roman" w:cs="Times New Roman"/>
      <w:sz w:val="20"/>
      <w:szCs w:val="20"/>
    </w:rPr>
  </w:style>
  <w:style w:type="paragraph" w:customStyle="1" w:styleId="29111FFE17DE460AB8E1A9BE629FC55814">
    <w:name w:val="29111FFE17DE460AB8E1A9BE629FC55814"/>
    <w:rsid w:val="008A2FCA"/>
    <w:pPr>
      <w:spacing w:after="0" w:line="240" w:lineRule="auto"/>
    </w:pPr>
    <w:rPr>
      <w:rFonts w:ascii="Times New Roman" w:eastAsia="Times New Roman" w:hAnsi="Times New Roman" w:cs="Times New Roman"/>
      <w:sz w:val="20"/>
      <w:szCs w:val="20"/>
    </w:rPr>
  </w:style>
  <w:style w:type="paragraph" w:customStyle="1" w:styleId="D489376E37064D8DBD522E80068FE86B14">
    <w:name w:val="D489376E37064D8DBD522E80068FE86B14"/>
    <w:rsid w:val="008A2FCA"/>
    <w:pPr>
      <w:spacing w:after="0" w:line="240" w:lineRule="auto"/>
    </w:pPr>
    <w:rPr>
      <w:rFonts w:ascii="Times New Roman" w:eastAsia="Times New Roman" w:hAnsi="Times New Roman" w:cs="Times New Roman"/>
      <w:sz w:val="20"/>
      <w:szCs w:val="20"/>
    </w:rPr>
  </w:style>
  <w:style w:type="paragraph" w:customStyle="1" w:styleId="F16520B18B414F88989D2C18B018D6CB14">
    <w:name w:val="F16520B18B414F88989D2C18B018D6CB14"/>
    <w:rsid w:val="008A2FCA"/>
    <w:pPr>
      <w:spacing w:after="0" w:line="240" w:lineRule="auto"/>
    </w:pPr>
    <w:rPr>
      <w:rFonts w:ascii="Times New Roman" w:eastAsia="Times New Roman" w:hAnsi="Times New Roman" w:cs="Times New Roman"/>
      <w:sz w:val="20"/>
      <w:szCs w:val="20"/>
    </w:rPr>
  </w:style>
  <w:style w:type="paragraph" w:customStyle="1" w:styleId="709DDC9490F14571B13E3FE39A63061514">
    <w:name w:val="709DDC9490F14571B13E3FE39A63061514"/>
    <w:rsid w:val="008A2FCA"/>
    <w:pPr>
      <w:spacing w:after="0" w:line="240" w:lineRule="auto"/>
    </w:pPr>
    <w:rPr>
      <w:rFonts w:ascii="Times New Roman" w:eastAsia="Times New Roman" w:hAnsi="Times New Roman" w:cs="Times New Roman"/>
      <w:sz w:val="20"/>
      <w:szCs w:val="20"/>
    </w:rPr>
  </w:style>
  <w:style w:type="paragraph" w:customStyle="1" w:styleId="A5D859AC4ABB495881A5FE6149D7047D14">
    <w:name w:val="A5D859AC4ABB495881A5FE6149D7047D14"/>
    <w:rsid w:val="008A2FCA"/>
    <w:pPr>
      <w:spacing w:after="0" w:line="240" w:lineRule="auto"/>
    </w:pPr>
    <w:rPr>
      <w:rFonts w:ascii="Times New Roman" w:eastAsia="Times New Roman" w:hAnsi="Times New Roman" w:cs="Times New Roman"/>
      <w:sz w:val="20"/>
      <w:szCs w:val="20"/>
    </w:rPr>
  </w:style>
  <w:style w:type="paragraph" w:customStyle="1" w:styleId="5D77676F96AA4AFEBEBB6DA1286861109">
    <w:name w:val="5D77676F96AA4AFEBEBB6DA1286861109"/>
    <w:rsid w:val="008A2FCA"/>
    <w:pPr>
      <w:spacing w:after="0" w:line="240" w:lineRule="auto"/>
    </w:pPr>
    <w:rPr>
      <w:rFonts w:ascii="Times New Roman" w:eastAsia="Times New Roman" w:hAnsi="Times New Roman" w:cs="Times New Roman"/>
      <w:sz w:val="20"/>
      <w:szCs w:val="20"/>
    </w:rPr>
  </w:style>
  <w:style w:type="paragraph" w:customStyle="1" w:styleId="FA740A6C7F5C46C08D18E39E9E3263EB14">
    <w:name w:val="FA740A6C7F5C46C08D18E39E9E3263EB14"/>
    <w:rsid w:val="008A2FCA"/>
    <w:pPr>
      <w:spacing w:after="0" w:line="240" w:lineRule="auto"/>
    </w:pPr>
    <w:rPr>
      <w:rFonts w:ascii="Times New Roman" w:eastAsia="Times New Roman" w:hAnsi="Times New Roman" w:cs="Times New Roman"/>
      <w:sz w:val="20"/>
      <w:szCs w:val="20"/>
    </w:rPr>
  </w:style>
  <w:style w:type="paragraph" w:customStyle="1" w:styleId="FBD21BD46B414FB7A0A32C1FE3B7DAAD9">
    <w:name w:val="FBD21BD46B414FB7A0A32C1FE3B7DAAD9"/>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DC84BA95A1745F9B17366157340146F9">
    <w:name w:val="3DC84BA95A1745F9B17366157340146F9"/>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8C5428B14084927821FF670078912C410">
    <w:name w:val="98C5428B14084927821FF670078912C410"/>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F0A41BA3569409F88D390CB316297E69">
    <w:name w:val="9F0A41BA3569409F88D390CB316297E69"/>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037D74713A1046B9AE3586B996FFE37C10">
    <w:name w:val="037D74713A1046B9AE3586B996FFE37C10"/>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67E75BADE7B4E1CB090DD6D708A90A110">
    <w:name w:val="367E75BADE7B4E1CB090DD6D708A90A110"/>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C92FB4A0B734854BC39BF33A4F1262D10">
    <w:name w:val="9C92FB4A0B734854BC39BF33A4F1262D10"/>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DD37E37EEF0440428A561C8A4BE51AA214">
    <w:name w:val="DD37E37EEF0440428A561C8A4BE51AA214"/>
    <w:rsid w:val="008A2FCA"/>
    <w:pPr>
      <w:spacing w:after="0" w:line="240" w:lineRule="auto"/>
    </w:pPr>
    <w:rPr>
      <w:rFonts w:ascii="Times New Roman" w:eastAsia="Times New Roman" w:hAnsi="Times New Roman" w:cs="Times New Roman"/>
      <w:sz w:val="20"/>
      <w:szCs w:val="20"/>
    </w:rPr>
  </w:style>
  <w:style w:type="paragraph" w:customStyle="1" w:styleId="841BD7B227F247DB838EC73585B1575310">
    <w:name w:val="841BD7B227F247DB838EC73585B1575310"/>
    <w:rsid w:val="008A2FCA"/>
    <w:pPr>
      <w:spacing w:after="0" w:line="240" w:lineRule="auto"/>
    </w:pPr>
    <w:rPr>
      <w:rFonts w:ascii="Times New Roman" w:eastAsia="Times New Roman" w:hAnsi="Times New Roman" w:cs="Times New Roman"/>
      <w:sz w:val="20"/>
      <w:szCs w:val="20"/>
    </w:rPr>
  </w:style>
  <w:style w:type="paragraph" w:customStyle="1" w:styleId="5844D098F59A454AB2BF32606341811114">
    <w:name w:val="5844D098F59A454AB2BF32606341811114"/>
    <w:rsid w:val="008A2FCA"/>
    <w:pPr>
      <w:spacing w:after="0" w:line="240" w:lineRule="auto"/>
    </w:pPr>
    <w:rPr>
      <w:rFonts w:ascii="Times New Roman" w:eastAsia="Times New Roman" w:hAnsi="Times New Roman" w:cs="Times New Roman"/>
      <w:sz w:val="20"/>
      <w:szCs w:val="20"/>
    </w:rPr>
  </w:style>
  <w:style w:type="paragraph" w:customStyle="1" w:styleId="064E153A9474454485B3A3E3CB9D260910">
    <w:name w:val="064E153A9474454485B3A3E3CB9D260910"/>
    <w:rsid w:val="008A2FCA"/>
    <w:pPr>
      <w:spacing w:after="0" w:line="240" w:lineRule="auto"/>
    </w:pPr>
    <w:rPr>
      <w:rFonts w:ascii="Times New Roman" w:eastAsia="Times New Roman" w:hAnsi="Times New Roman" w:cs="Times New Roman"/>
      <w:sz w:val="20"/>
      <w:szCs w:val="20"/>
    </w:rPr>
  </w:style>
  <w:style w:type="paragraph" w:customStyle="1" w:styleId="72834C8715CE4832BC434588B9E1577010">
    <w:name w:val="72834C8715CE4832BC434588B9E1577010"/>
    <w:rsid w:val="008A2FCA"/>
    <w:pPr>
      <w:spacing w:after="0" w:line="240" w:lineRule="auto"/>
    </w:pPr>
    <w:rPr>
      <w:rFonts w:ascii="Times New Roman" w:eastAsia="Times New Roman" w:hAnsi="Times New Roman" w:cs="Times New Roman"/>
      <w:sz w:val="20"/>
      <w:szCs w:val="20"/>
    </w:rPr>
  </w:style>
  <w:style w:type="paragraph" w:customStyle="1" w:styleId="A7C0F3FDD85D46E28491DDDF6C231D9C5">
    <w:name w:val="A7C0F3FDD85D46E28491DDDF6C231D9C5"/>
    <w:rsid w:val="008A2FCA"/>
    <w:pPr>
      <w:spacing w:after="0" w:line="240" w:lineRule="auto"/>
    </w:pPr>
    <w:rPr>
      <w:rFonts w:ascii="Times New Roman" w:eastAsia="Times New Roman" w:hAnsi="Times New Roman" w:cs="Times New Roman"/>
      <w:sz w:val="20"/>
      <w:szCs w:val="20"/>
    </w:rPr>
  </w:style>
  <w:style w:type="paragraph" w:customStyle="1" w:styleId="9245C2B8E3F940EDB617136FABE8D7456">
    <w:name w:val="9245C2B8E3F940EDB617136FABE8D7456"/>
    <w:rsid w:val="008A2FCA"/>
    <w:pPr>
      <w:spacing w:after="0" w:line="240" w:lineRule="auto"/>
    </w:pPr>
    <w:rPr>
      <w:rFonts w:ascii="Times New Roman" w:eastAsia="Times New Roman" w:hAnsi="Times New Roman" w:cs="Times New Roman"/>
      <w:sz w:val="20"/>
      <w:szCs w:val="20"/>
    </w:rPr>
  </w:style>
  <w:style w:type="paragraph" w:customStyle="1" w:styleId="75C7485622B64572A0F00781FBEA6AF86">
    <w:name w:val="75C7485622B64572A0F00781FBEA6AF86"/>
    <w:rsid w:val="008A2FCA"/>
    <w:pPr>
      <w:spacing w:after="0" w:line="240" w:lineRule="auto"/>
    </w:pPr>
    <w:rPr>
      <w:rFonts w:ascii="Times New Roman" w:eastAsia="Times New Roman" w:hAnsi="Times New Roman" w:cs="Times New Roman"/>
      <w:sz w:val="20"/>
      <w:szCs w:val="20"/>
    </w:rPr>
  </w:style>
  <w:style w:type="paragraph" w:customStyle="1" w:styleId="4EA87ABC18844668801E2F4FEA69A0136">
    <w:name w:val="4EA87ABC18844668801E2F4FEA69A0136"/>
    <w:rsid w:val="008A2FCA"/>
    <w:pPr>
      <w:spacing w:after="0" w:line="240" w:lineRule="auto"/>
    </w:pPr>
    <w:rPr>
      <w:rFonts w:ascii="Times New Roman" w:eastAsia="Times New Roman" w:hAnsi="Times New Roman" w:cs="Times New Roman"/>
      <w:sz w:val="20"/>
      <w:szCs w:val="20"/>
    </w:rPr>
  </w:style>
  <w:style w:type="paragraph" w:customStyle="1" w:styleId="E2332DA9AD53491F85ED0D83CD3970146">
    <w:name w:val="E2332DA9AD53491F85ED0D83CD3970146"/>
    <w:rsid w:val="008A2FCA"/>
    <w:pPr>
      <w:spacing w:after="0" w:line="240" w:lineRule="auto"/>
    </w:pPr>
    <w:rPr>
      <w:rFonts w:ascii="Times New Roman" w:eastAsia="Times New Roman" w:hAnsi="Times New Roman" w:cs="Times New Roman"/>
      <w:sz w:val="20"/>
      <w:szCs w:val="20"/>
    </w:rPr>
  </w:style>
  <w:style w:type="paragraph" w:customStyle="1" w:styleId="C232FB290B4E4B0FB902BD1A5D23A20D7">
    <w:name w:val="C232FB290B4E4B0FB902BD1A5D23A20D7"/>
    <w:rsid w:val="008A2FCA"/>
    <w:pPr>
      <w:spacing w:after="0" w:line="240" w:lineRule="auto"/>
    </w:pPr>
    <w:rPr>
      <w:rFonts w:ascii="Times New Roman" w:eastAsia="Times New Roman" w:hAnsi="Times New Roman" w:cs="Times New Roman"/>
      <w:sz w:val="20"/>
      <w:szCs w:val="20"/>
    </w:rPr>
  </w:style>
  <w:style w:type="paragraph" w:customStyle="1" w:styleId="546A96E423954AD39FE214E602EDA6EF8">
    <w:name w:val="546A96E423954AD39FE214E602EDA6EF8"/>
    <w:rsid w:val="008A2FCA"/>
    <w:pPr>
      <w:spacing w:after="0" w:line="240" w:lineRule="auto"/>
    </w:pPr>
    <w:rPr>
      <w:rFonts w:ascii="Times New Roman" w:eastAsia="Times New Roman" w:hAnsi="Times New Roman" w:cs="Times New Roman"/>
      <w:sz w:val="20"/>
      <w:szCs w:val="20"/>
    </w:rPr>
  </w:style>
  <w:style w:type="paragraph" w:customStyle="1" w:styleId="FCEEA63757634252A354960BF4B5FEF98">
    <w:name w:val="FCEEA63757634252A354960BF4B5FEF98"/>
    <w:rsid w:val="008A2FCA"/>
    <w:pPr>
      <w:spacing w:after="0" w:line="240" w:lineRule="auto"/>
    </w:pPr>
    <w:rPr>
      <w:rFonts w:ascii="Times New Roman" w:eastAsia="Times New Roman" w:hAnsi="Times New Roman" w:cs="Times New Roman"/>
      <w:sz w:val="20"/>
      <w:szCs w:val="20"/>
    </w:rPr>
  </w:style>
  <w:style w:type="paragraph" w:customStyle="1" w:styleId="9206CCB1CEB54572898188D65B63DF6217">
    <w:name w:val="9206CCB1CEB54572898188D65B63DF6217"/>
    <w:rsid w:val="008A2FCA"/>
    <w:pPr>
      <w:spacing w:after="0" w:line="240" w:lineRule="auto"/>
    </w:pPr>
    <w:rPr>
      <w:rFonts w:ascii="Times New Roman" w:eastAsia="Times New Roman" w:hAnsi="Times New Roman" w:cs="Times New Roman"/>
      <w:sz w:val="20"/>
      <w:szCs w:val="20"/>
    </w:rPr>
  </w:style>
  <w:style w:type="paragraph" w:customStyle="1" w:styleId="EF76A15C1A7A49CCB653EC337566F61A17">
    <w:name w:val="EF76A15C1A7A49CCB653EC337566F61A17"/>
    <w:rsid w:val="008A2FCA"/>
    <w:pPr>
      <w:spacing w:after="0" w:line="240" w:lineRule="auto"/>
    </w:pPr>
    <w:rPr>
      <w:rFonts w:ascii="Times New Roman" w:eastAsia="Times New Roman" w:hAnsi="Times New Roman" w:cs="Times New Roman"/>
      <w:sz w:val="20"/>
      <w:szCs w:val="20"/>
    </w:rPr>
  </w:style>
  <w:style w:type="paragraph" w:customStyle="1" w:styleId="5B250A3A671940B4BCB788140B0B39DB17">
    <w:name w:val="5B250A3A671940B4BCB788140B0B39DB17"/>
    <w:rsid w:val="008A2FCA"/>
    <w:pPr>
      <w:spacing w:after="0" w:line="240" w:lineRule="auto"/>
    </w:pPr>
    <w:rPr>
      <w:rFonts w:ascii="Times New Roman" w:eastAsia="Times New Roman" w:hAnsi="Times New Roman" w:cs="Times New Roman"/>
      <w:sz w:val="20"/>
      <w:szCs w:val="20"/>
    </w:rPr>
  </w:style>
  <w:style w:type="paragraph" w:customStyle="1" w:styleId="91F0E12D3888478DA37D1C7F9ED599D317">
    <w:name w:val="91F0E12D3888478DA37D1C7F9ED599D317"/>
    <w:rsid w:val="008A2FCA"/>
    <w:pPr>
      <w:spacing w:after="0" w:line="240" w:lineRule="auto"/>
    </w:pPr>
    <w:rPr>
      <w:rFonts w:ascii="Times New Roman" w:eastAsia="Times New Roman" w:hAnsi="Times New Roman" w:cs="Times New Roman"/>
      <w:sz w:val="20"/>
      <w:szCs w:val="20"/>
    </w:rPr>
  </w:style>
  <w:style w:type="paragraph" w:customStyle="1" w:styleId="333E6A2721FD44F8A4014935885235A117">
    <w:name w:val="333E6A2721FD44F8A4014935885235A117"/>
    <w:rsid w:val="008A2FCA"/>
    <w:pPr>
      <w:spacing w:after="0" w:line="240" w:lineRule="auto"/>
    </w:pPr>
    <w:rPr>
      <w:rFonts w:ascii="Times New Roman" w:eastAsia="Times New Roman" w:hAnsi="Times New Roman" w:cs="Times New Roman"/>
      <w:sz w:val="20"/>
      <w:szCs w:val="20"/>
    </w:rPr>
  </w:style>
  <w:style w:type="paragraph" w:customStyle="1" w:styleId="FD2EE60B26AA4439A7D3CC33A167AD4117">
    <w:name w:val="FD2EE60B26AA4439A7D3CC33A167AD4117"/>
    <w:rsid w:val="008A2FCA"/>
    <w:pPr>
      <w:spacing w:after="0" w:line="240" w:lineRule="auto"/>
    </w:pPr>
    <w:rPr>
      <w:rFonts w:ascii="Times New Roman" w:eastAsia="Times New Roman" w:hAnsi="Times New Roman" w:cs="Times New Roman"/>
      <w:sz w:val="20"/>
      <w:szCs w:val="20"/>
    </w:rPr>
  </w:style>
  <w:style w:type="paragraph" w:customStyle="1" w:styleId="4AFACAE0BDCB48E2B920CD041CE2603010">
    <w:name w:val="4AFACAE0BDCB48E2B920CD041CE2603010"/>
    <w:rsid w:val="008A2FCA"/>
    <w:pPr>
      <w:spacing w:after="0" w:line="240" w:lineRule="auto"/>
    </w:pPr>
    <w:rPr>
      <w:rFonts w:ascii="Times New Roman" w:eastAsia="Times New Roman" w:hAnsi="Times New Roman" w:cs="Times New Roman"/>
      <w:sz w:val="20"/>
      <w:szCs w:val="20"/>
    </w:rPr>
  </w:style>
  <w:style w:type="paragraph" w:customStyle="1" w:styleId="6028561881634F5C83B24CF140F573EC15">
    <w:name w:val="6028561881634F5C83B24CF140F573EC15"/>
    <w:rsid w:val="008A2FCA"/>
    <w:pPr>
      <w:spacing w:after="0" w:line="240" w:lineRule="auto"/>
    </w:pPr>
    <w:rPr>
      <w:rFonts w:ascii="Times New Roman" w:eastAsia="Times New Roman" w:hAnsi="Times New Roman" w:cs="Times New Roman"/>
      <w:sz w:val="20"/>
      <w:szCs w:val="20"/>
    </w:rPr>
  </w:style>
  <w:style w:type="paragraph" w:customStyle="1" w:styleId="E98A4CA99FD441DBBA75D51CD55A4AEE15">
    <w:name w:val="E98A4CA99FD441DBBA75D51CD55A4AEE15"/>
    <w:rsid w:val="008A2FCA"/>
    <w:pPr>
      <w:spacing w:after="0" w:line="240" w:lineRule="auto"/>
    </w:pPr>
    <w:rPr>
      <w:rFonts w:ascii="Times New Roman" w:eastAsia="Times New Roman" w:hAnsi="Times New Roman" w:cs="Times New Roman"/>
      <w:sz w:val="20"/>
      <w:szCs w:val="20"/>
    </w:rPr>
  </w:style>
  <w:style w:type="paragraph" w:customStyle="1" w:styleId="31DACD2226554E738BC7327340BC3E5815">
    <w:name w:val="31DACD2226554E738BC7327340BC3E5815"/>
    <w:rsid w:val="008A2FCA"/>
    <w:pPr>
      <w:spacing w:after="0" w:line="240" w:lineRule="auto"/>
    </w:pPr>
    <w:rPr>
      <w:rFonts w:ascii="Times New Roman" w:eastAsia="Times New Roman" w:hAnsi="Times New Roman" w:cs="Times New Roman"/>
      <w:sz w:val="20"/>
      <w:szCs w:val="20"/>
    </w:rPr>
  </w:style>
  <w:style w:type="paragraph" w:customStyle="1" w:styleId="8E777A7784424213BF755AAE9D60817415">
    <w:name w:val="8E777A7784424213BF755AAE9D60817415"/>
    <w:rsid w:val="008A2FCA"/>
    <w:pPr>
      <w:spacing w:after="0" w:line="240" w:lineRule="auto"/>
    </w:pPr>
    <w:rPr>
      <w:rFonts w:ascii="Times New Roman" w:eastAsia="Times New Roman" w:hAnsi="Times New Roman" w:cs="Times New Roman"/>
      <w:sz w:val="20"/>
      <w:szCs w:val="20"/>
    </w:rPr>
  </w:style>
  <w:style w:type="paragraph" w:customStyle="1" w:styleId="B4D0657B21EE484A9B155D0F3A0B0D9B15">
    <w:name w:val="B4D0657B21EE484A9B155D0F3A0B0D9B15"/>
    <w:rsid w:val="008A2FCA"/>
    <w:pPr>
      <w:spacing w:after="0" w:line="240" w:lineRule="auto"/>
    </w:pPr>
    <w:rPr>
      <w:rFonts w:ascii="Times New Roman" w:eastAsia="Times New Roman" w:hAnsi="Times New Roman" w:cs="Times New Roman"/>
      <w:sz w:val="20"/>
      <w:szCs w:val="20"/>
    </w:rPr>
  </w:style>
  <w:style w:type="paragraph" w:customStyle="1" w:styleId="BF4F8CED70BE4F59A9B0BD75D6ED3C0A15">
    <w:name w:val="BF4F8CED70BE4F59A9B0BD75D6ED3C0A15"/>
    <w:rsid w:val="008A2FCA"/>
    <w:pPr>
      <w:spacing w:after="0" w:line="240" w:lineRule="auto"/>
    </w:pPr>
    <w:rPr>
      <w:rFonts w:ascii="Times New Roman" w:eastAsia="Times New Roman" w:hAnsi="Times New Roman" w:cs="Times New Roman"/>
      <w:sz w:val="20"/>
      <w:szCs w:val="20"/>
    </w:rPr>
  </w:style>
  <w:style w:type="paragraph" w:customStyle="1" w:styleId="ABFADEF971134264AA7504CA9F462CC515">
    <w:name w:val="ABFADEF971134264AA7504CA9F462CC515"/>
    <w:rsid w:val="008A2FCA"/>
    <w:pPr>
      <w:spacing w:after="0" w:line="240" w:lineRule="auto"/>
    </w:pPr>
    <w:rPr>
      <w:rFonts w:ascii="Times New Roman" w:eastAsia="Times New Roman" w:hAnsi="Times New Roman" w:cs="Times New Roman"/>
      <w:sz w:val="20"/>
      <w:szCs w:val="20"/>
    </w:rPr>
  </w:style>
  <w:style w:type="paragraph" w:customStyle="1" w:styleId="4B388D37F9044AEBAD7ECA1262B3554015">
    <w:name w:val="4B388D37F9044AEBAD7ECA1262B3554015"/>
    <w:rsid w:val="008A2FCA"/>
    <w:pPr>
      <w:spacing w:after="0" w:line="240" w:lineRule="auto"/>
    </w:pPr>
    <w:rPr>
      <w:rFonts w:ascii="Times New Roman" w:eastAsia="Times New Roman" w:hAnsi="Times New Roman" w:cs="Times New Roman"/>
      <w:sz w:val="20"/>
      <w:szCs w:val="20"/>
    </w:rPr>
  </w:style>
  <w:style w:type="paragraph" w:customStyle="1" w:styleId="8BA263B44D924CDD81E9A69DEC15566615">
    <w:name w:val="8BA263B44D924CDD81E9A69DEC15566615"/>
    <w:rsid w:val="008A2FCA"/>
    <w:pPr>
      <w:spacing w:after="0" w:line="240" w:lineRule="auto"/>
    </w:pPr>
    <w:rPr>
      <w:rFonts w:ascii="Times New Roman" w:eastAsia="Times New Roman" w:hAnsi="Times New Roman" w:cs="Times New Roman"/>
      <w:sz w:val="20"/>
      <w:szCs w:val="20"/>
    </w:rPr>
  </w:style>
  <w:style w:type="paragraph" w:customStyle="1" w:styleId="166D2E0DAACF4D17BF1EA1C9E416099015">
    <w:name w:val="166D2E0DAACF4D17BF1EA1C9E416099015"/>
    <w:rsid w:val="008A2FCA"/>
    <w:pPr>
      <w:spacing w:after="0" w:line="240" w:lineRule="auto"/>
    </w:pPr>
    <w:rPr>
      <w:rFonts w:ascii="Times New Roman" w:eastAsia="Times New Roman" w:hAnsi="Times New Roman" w:cs="Times New Roman"/>
      <w:sz w:val="20"/>
      <w:szCs w:val="20"/>
    </w:rPr>
  </w:style>
  <w:style w:type="paragraph" w:customStyle="1" w:styleId="67BF036A38D54027B3C70C343B98DA5B15">
    <w:name w:val="67BF036A38D54027B3C70C343B98DA5B15"/>
    <w:rsid w:val="008A2FCA"/>
    <w:pPr>
      <w:spacing w:after="0" w:line="240" w:lineRule="auto"/>
    </w:pPr>
    <w:rPr>
      <w:rFonts w:ascii="Times New Roman" w:eastAsia="Times New Roman" w:hAnsi="Times New Roman" w:cs="Times New Roman"/>
      <w:sz w:val="20"/>
      <w:szCs w:val="20"/>
    </w:rPr>
  </w:style>
  <w:style w:type="paragraph" w:customStyle="1" w:styleId="1BF30670076D40D3AD124E933F749E8215">
    <w:name w:val="1BF30670076D40D3AD124E933F749E8215"/>
    <w:rsid w:val="008A2FCA"/>
    <w:pPr>
      <w:spacing w:after="0" w:line="240" w:lineRule="auto"/>
    </w:pPr>
    <w:rPr>
      <w:rFonts w:ascii="Times New Roman" w:eastAsia="Times New Roman" w:hAnsi="Times New Roman" w:cs="Times New Roman"/>
      <w:sz w:val="20"/>
      <w:szCs w:val="20"/>
    </w:rPr>
  </w:style>
  <w:style w:type="paragraph" w:customStyle="1" w:styleId="2F32AA81FC704B70B46141FBBC7043D415">
    <w:name w:val="2F32AA81FC704B70B46141FBBC7043D415"/>
    <w:rsid w:val="008A2FCA"/>
    <w:pPr>
      <w:spacing w:after="0" w:line="240" w:lineRule="auto"/>
    </w:pPr>
    <w:rPr>
      <w:rFonts w:ascii="Times New Roman" w:eastAsia="Times New Roman" w:hAnsi="Times New Roman" w:cs="Times New Roman"/>
      <w:sz w:val="20"/>
      <w:szCs w:val="20"/>
    </w:rPr>
  </w:style>
  <w:style w:type="paragraph" w:customStyle="1" w:styleId="5C4140A8E97E48CAA2EBD03E1AE9437C15">
    <w:name w:val="5C4140A8E97E48CAA2EBD03E1AE9437C15"/>
    <w:rsid w:val="008A2FCA"/>
    <w:pPr>
      <w:spacing w:after="0" w:line="240" w:lineRule="auto"/>
    </w:pPr>
    <w:rPr>
      <w:rFonts w:ascii="Times New Roman" w:eastAsia="Times New Roman" w:hAnsi="Times New Roman" w:cs="Times New Roman"/>
      <w:sz w:val="20"/>
      <w:szCs w:val="20"/>
    </w:rPr>
  </w:style>
  <w:style w:type="paragraph" w:customStyle="1" w:styleId="85D67C96BA5D44C7A6910A8C7AC5408315">
    <w:name w:val="85D67C96BA5D44C7A6910A8C7AC5408315"/>
    <w:rsid w:val="008A2FCA"/>
    <w:pPr>
      <w:spacing w:after="0" w:line="240" w:lineRule="auto"/>
    </w:pPr>
    <w:rPr>
      <w:rFonts w:ascii="Times New Roman" w:eastAsia="Times New Roman" w:hAnsi="Times New Roman" w:cs="Times New Roman"/>
      <w:sz w:val="20"/>
      <w:szCs w:val="20"/>
    </w:rPr>
  </w:style>
  <w:style w:type="paragraph" w:customStyle="1" w:styleId="E140CC3F699E44069F213AE2CFA21AB113">
    <w:name w:val="E140CC3F699E44069F213AE2CFA21AB113"/>
    <w:rsid w:val="008A2FCA"/>
    <w:pPr>
      <w:spacing w:after="0" w:line="240" w:lineRule="auto"/>
    </w:pPr>
    <w:rPr>
      <w:rFonts w:ascii="Times New Roman" w:eastAsia="Times New Roman" w:hAnsi="Times New Roman" w:cs="Times New Roman"/>
      <w:sz w:val="20"/>
      <w:szCs w:val="20"/>
    </w:rPr>
  </w:style>
  <w:style w:type="paragraph" w:customStyle="1" w:styleId="60BD199071E946ECA18C6AB6F46434F913">
    <w:name w:val="60BD199071E946ECA18C6AB6F46434F913"/>
    <w:rsid w:val="008A2FCA"/>
    <w:pPr>
      <w:spacing w:after="0" w:line="240" w:lineRule="auto"/>
    </w:pPr>
    <w:rPr>
      <w:rFonts w:ascii="Times New Roman" w:eastAsia="Times New Roman" w:hAnsi="Times New Roman" w:cs="Times New Roman"/>
      <w:sz w:val="20"/>
      <w:szCs w:val="20"/>
    </w:rPr>
  </w:style>
  <w:style w:type="paragraph" w:customStyle="1" w:styleId="EEFA81DA3BF143C4B4D956FC3397F15C13">
    <w:name w:val="EEFA81DA3BF143C4B4D956FC3397F15C13"/>
    <w:rsid w:val="008A2FCA"/>
    <w:pPr>
      <w:spacing w:after="0" w:line="240" w:lineRule="auto"/>
    </w:pPr>
    <w:rPr>
      <w:rFonts w:ascii="Times New Roman" w:eastAsia="Times New Roman" w:hAnsi="Times New Roman" w:cs="Times New Roman"/>
      <w:sz w:val="20"/>
      <w:szCs w:val="20"/>
    </w:rPr>
  </w:style>
  <w:style w:type="paragraph" w:customStyle="1" w:styleId="9DA212E29DB84482A15C1C41327EE6C413">
    <w:name w:val="9DA212E29DB84482A15C1C41327EE6C413"/>
    <w:rsid w:val="008A2FCA"/>
    <w:pPr>
      <w:spacing w:after="0" w:line="240" w:lineRule="auto"/>
    </w:pPr>
    <w:rPr>
      <w:rFonts w:ascii="Times New Roman" w:eastAsia="Times New Roman" w:hAnsi="Times New Roman" w:cs="Times New Roman"/>
      <w:sz w:val="20"/>
      <w:szCs w:val="20"/>
    </w:rPr>
  </w:style>
  <w:style w:type="paragraph" w:customStyle="1" w:styleId="51578006F8744FBE9EBBCBD379F7889813">
    <w:name w:val="51578006F8744FBE9EBBCBD379F7889813"/>
    <w:rsid w:val="008A2FCA"/>
    <w:pPr>
      <w:spacing w:after="0" w:line="240" w:lineRule="auto"/>
    </w:pPr>
    <w:rPr>
      <w:rFonts w:ascii="Times New Roman" w:eastAsia="Times New Roman" w:hAnsi="Times New Roman" w:cs="Times New Roman"/>
      <w:sz w:val="20"/>
      <w:szCs w:val="20"/>
    </w:rPr>
  </w:style>
  <w:style w:type="paragraph" w:customStyle="1" w:styleId="EE84FB12B30748569A450C07704F5EA013">
    <w:name w:val="EE84FB12B30748569A450C07704F5EA013"/>
    <w:rsid w:val="008A2FCA"/>
    <w:pPr>
      <w:spacing w:after="0" w:line="240" w:lineRule="auto"/>
    </w:pPr>
    <w:rPr>
      <w:rFonts w:ascii="Times New Roman" w:eastAsia="Times New Roman" w:hAnsi="Times New Roman" w:cs="Times New Roman"/>
      <w:sz w:val="20"/>
      <w:szCs w:val="20"/>
    </w:rPr>
  </w:style>
  <w:style w:type="paragraph" w:customStyle="1" w:styleId="CF09124F26AA48959632B559D8901A1C13">
    <w:name w:val="CF09124F26AA48959632B559D8901A1C13"/>
    <w:rsid w:val="008A2FCA"/>
    <w:pPr>
      <w:spacing w:after="0" w:line="240" w:lineRule="auto"/>
    </w:pPr>
    <w:rPr>
      <w:rFonts w:ascii="Times New Roman" w:eastAsia="Times New Roman" w:hAnsi="Times New Roman" w:cs="Times New Roman"/>
      <w:sz w:val="20"/>
      <w:szCs w:val="20"/>
    </w:rPr>
  </w:style>
  <w:style w:type="paragraph" w:customStyle="1" w:styleId="68BC740B481B46E683D03D79B39C0C0213">
    <w:name w:val="68BC740B481B46E683D03D79B39C0C0213"/>
    <w:rsid w:val="008A2FCA"/>
    <w:pPr>
      <w:spacing w:after="0" w:line="240" w:lineRule="auto"/>
    </w:pPr>
    <w:rPr>
      <w:rFonts w:ascii="Times New Roman" w:eastAsia="Times New Roman" w:hAnsi="Times New Roman" w:cs="Times New Roman"/>
      <w:sz w:val="20"/>
      <w:szCs w:val="20"/>
    </w:rPr>
  </w:style>
  <w:style w:type="paragraph" w:customStyle="1" w:styleId="51EDF55504E24207B57CC70065C239E815">
    <w:name w:val="51EDF55504E24207B57CC70065C239E815"/>
    <w:rsid w:val="008A2FCA"/>
    <w:pPr>
      <w:spacing w:after="0" w:line="240" w:lineRule="auto"/>
    </w:pPr>
    <w:rPr>
      <w:rFonts w:ascii="Times New Roman" w:eastAsia="Times New Roman" w:hAnsi="Times New Roman" w:cs="Times New Roman"/>
      <w:sz w:val="20"/>
      <w:szCs w:val="20"/>
    </w:rPr>
  </w:style>
  <w:style w:type="paragraph" w:customStyle="1" w:styleId="CD70091F50DC40E8941837B0F7EF646315">
    <w:name w:val="CD70091F50DC40E8941837B0F7EF646315"/>
    <w:rsid w:val="008A2FCA"/>
    <w:pPr>
      <w:spacing w:after="0" w:line="240" w:lineRule="auto"/>
    </w:pPr>
    <w:rPr>
      <w:rFonts w:ascii="Times New Roman" w:eastAsia="Times New Roman" w:hAnsi="Times New Roman" w:cs="Times New Roman"/>
      <w:sz w:val="20"/>
      <w:szCs w:val="20"/>
    </w:rPr>
  </w:style>
  <w:style w:type="paragraph" w:customStyle="1" w:styleId="AA9B48E635C6456193E25A62413D004915">
    <w:name w:val="AA9B48E635C6456193E25A62413D004915"/>
    <w:rsid w:val="008A2FCA"/>
    <w:pPr>
      <w:spacing w:after="0" w:line="240" w:lineRule="auto"/>
    </w:pPr>
    <w:rPr>
      <w:rFonts w:ascii="Times New Roman" w:eastAsia="Times New Roman" w:hAnsi="Times New Roman" w:cs="Times New Roman"/>
      <w:sz w:val="20"/>
      <w:szCs w:val="20"/>
    </w:rPr>
  </w:style>
  <w:style w:type="paragraph" w:customStyle="1" w:styleId="40D9678D8ACE45988885D473E867DD9015">
    <w:name w:val="40D9678D8ACE45988885D473E867DD9015"/>
    <w:rsid w:val="008A2FCA"/>
    <w:pPr>
      <w:spacing w:after="0" w:line="240" w:lineRule="auto"/>
    </w:pPr>
    <w:rPr>
      <w:rFonts w:ascii="Times New Roman" w:eastAsia="Times New Roman" w:hAnsi="Times New Roman" w:cs="Times New Roman"/>
      <w:sz w:val="20"/>
      <w:szCs w:val="20"/>
    </w:rPr>
  </w:style>
  <w:style w:type="paragraph" w:customStyle="1" w:styleId="76CE5BAECAB54125A4FE2FB72568934015">
    <w:name w:val="76CE5BAECAB54125A4FE2FB72568934015"/>
    <w:rsid w:val="008A2FCA"/>
    <w:pPr>
      <w:spacing w:after="0" w:line="240" w:lineRule="auto"/>
    </w:pPr>
    <w:rPr>
      <w:rFonts w:ascii="Times New Roman" w:eastAsia="Times New Roman" w:hAnsi="Times New Roman" w:cs="Times New Roman"/>
      <w:sz w:val="20"/>
      <w:szCs w:val="20"/>
    </w:rPr>
  </w:style>
  <w:style w:type="paragraph" w:customStyle="1" w:styleId="042CAC322BA84677AEE62AEBF8AE206215">
    <w:name w:val="042CAC322BA84677AEE62AEBF8AE206215"/>
    <w:rsid w:val="008A2FCA"/>
    <w:pPr>
      <w:spacing w:after="0" w:line="240" w:lineRule="auto"/>
    </w:pPr>
    <w:rPr>
      <w:rFonts w:ascii="Times New Roman" w:eastAsia="Times New Roman" w:hAnsi="Times New Roman" w:cs="Times New Roman"/>
      <w:sz w:val="20"/>
      <w:szCs w:val="20"/>
    </w:rPr>
  </w:style>
  <w:style w:type="paragraph" w:customStyle="1" w:styleId="804726638B384075B6C1065C6BD1129815">
    <w:name w:val="804726638B384075B6C1065C6BD1129815"/>
    <w:rsid w:val="008A2FCA"/>
    <w:pPr>
      <w:spacing w:after="0" w:line="240" w:lineRule="auto"/>
    </w:pPr>
    <w:rPr>
      <w:rFonts w:ascii="Times New Roman" w:eastAsia="Times New Roman" w:hAnsi="Times New Roman" w:cs="Times New Roman"/>
      <w:sz w:val="20"/>
      <w:szCs w:val="20"/>
    </w:rPr>
  </w:style>
  <w:style w:type="paragraph" w:customStyle="1" w:styleId="841A22375C754B92A3820168F3CA12B015">
    <w:name w:val="841A22375C754B92A3820168F3CA12B015"/>
    <w:rsid w:val="008A2FCA"/>
    <w:pPr>
      <w:spacing w:after="0" w:line="240" w:lineRule="auto"/>
    </w:pPr>
    <w:rPr>
      <w:rFonts w:ascii="Times New Roman" w:eastAsia="Times New Roman" w:hAnsi="Times New Roman" w:cs="Times New Roman"/>
      <w:sz w:val="20"/>
      <w:szCs w:val="20"/>
    </w:rPr>
  </w:style>
  <w:style w:type="paragraph" w:customStyle="1" w:styleId="2F2EC3627CAB4F139421970E4B822FE515">
    <w:name w:val="2F2EC3627CAB4F139421970E4B822FE515"/>
    <w:rsid w:val="008A2FCA"/>
    <w:pPr>
      <w:spacing w:after="0" w:line="240" w:lineRule="auto"/>
    </w:pPr>
    <w:rPr>
      <w:rFonts w:ascii="Times New Roman" w:eastAsia="Times New Roman" w:hAnsi="Times New Roman" w:cs="Times New Roman"/>
      <w:sz w:val="20"/>
      <w:szCs w:val="20"/>
    </w:rPr>
  </w:style>
  <w:style w:type="paragraph" w:customStyle="1" w:styleId="A6BB7B4080D64776983313DDD7024D3A15">
    <w:name w:val="A6BB7B4080D64776983313DDD7024D3A15"/>
    <w:rsid w:val="008A2FCA"/>
    <w:pPr>
      <w:spacing w:after="0" w:line="240" w:lineRule="auto"/>
    </w:pPr>
    <w:rPr>
      <w:rFonts w:ascii="Times New Roman" w:eastAsia="Times New Roman" w:hAnsi="Times New Roman" w:cs="Times New Roman"/>
      <w:sz w:val="20"/>
      <w:szCs w:val="20"/>
    </w:rPr>
  </w:style>
  <w:style w:type="paragraph" w:customStyle="1" w:styleId="BEE75BE2806B4400B311708DAB96946015">
    <w:name w:val="BEE75BE2806B4400B311708DAB96946015"/>
    <w:rsid w:val="008A2FCA"/>
    <w:pPr>
      <w:spacing w:after="0" w:line="240" w:lineRule="auto"/>
    </w:pPr>
    <w:rPr>
      <w:rFonts w:ascii="Times New Roman" w:eastAsia="Times New Roman" w:hAnsi="Times New Roman" w:cs="Times New Roman"/>
      <w:sz w:val="20"/>
      <w:szCs w:val="20"/>
    </w:rPr>
  </w:style>
  <w:style w:type="paragraph" w:customStyle="1" w:styleId="59BD8725422B4CB3833E78D356A4F62915">
    <w:name w:val="59BD8725422B4CB3833E78D356A4F62915"/>
    <w:rsid w:val="008A2FCA"/>
    <w:pPr>
      <w:spacing w:after="0" w:line="240" w:lineRule="auto"/>
    </w:pPr>
    <w:rPr>
      <w:rFonts w:ascii="Times New Roman" w:eastAsia="Times New Roman" w:hAnsi="Times New Roman" w:cs="Times New Roman"/>
      <w:sz w:val="20"/>
      <w:szCs w:val="20"/>
    </w:rPr>
  </w:style>
  <w:style w:type="paragraph" w:customStyle="1" w:styleId="24D84543513E4FEF850AEA36852B98E315">
    <w:name w:val="24D84543513E4FEF850AEA36852B98E315"/>
    <w:rsid w:val="008A2FCA"/>
    <w:pPr>
      <w:spacing w:after="0" w:line="240" w:lineRule="auto"/>
    </w:pPr>
    <w:rPr>
      <w:rFonts w:ascii="Times New Roman" w:eastAsia="Times New Roman" w:hAnsi="Times New Roman" w:cs="Times New Roman"/>
      <w:sz w:val="20"/>
      <w:szCs w:val="20"/>
    </w:rPr>
  </w:style>
  <w:style w:type="paragraph" w:customStyle="1" w:styleId="71D133C5CE9B427EA6102E318E8D5E4C8">
    <w:name w:val="71D133C5CE9B427EA6102E318E8D5E4C8"/>
    <w:rsid w:val="008A2FCA"/>
    <w:pPr>
      <w:spacing w:after="0" w:line="240" w:lineRule="auto"/>
    </w:pPr>
    <w:rPr>
      <w:rFonts w:ascii="Times New Roman" w:eastAsia="Times New Roman" w:hAnsi="Times New Roman" w:cs="Times New Roman"/>
      <w:sz w:val="20"/>
      <w:szCs w:val="20"/>
    </w:rPr>
  </w:style>
  <w:style w:type="paragraph" w:customStyle="1" w:styleId="4B14268AA72746959C624C6D2566DCD015">
    <w:name w:val="4B14268AA72746959C624C6D2566DCD015"/>
    <w:rsid w:val="008A2FCA"/>
    <w:pPr>
      <w:spacing w:after="0" w:line="240" w:lineRule="auto"/>
    </w:pPr>
    <w:rPr>
      <w:rFonts w:ascii="Times New Roman" w:eastAsia="Times New Roman" w:hAnsi="Times New Roman" w:cs="Times New Roman"/>
      <w:sz w:val="20"/>
      <w:szCs w:val="20"/>
    </w:rPr>
  </w:style>
  <w:style w:type="paragraph" w:customStyle="1" w:styleId="CC0482C44DC24FC9A6874FFA2804ECAC15">
    <w:name w:val="CC0482C44DC24FC9A6874FFA2804ECAC15"/>
    <w:rsid w:val="008A2FCA"/>
    <w:pPr>
      <w:spacing w:after="0" w:line="240" w:lineRule="auto"/>
    </w:pPr>
    <w:rPr>
      <w:rFonts w:ascii="Times New Roman" w:eastAsia="Times New Roman" w:hAnsi="Times New Roman" w:cs="Times New Roman"/>
      <w:sz w:val="20"/>
      <w:szCs w:val="20"/>
    </w:rPr>
  </w:style>
  <w:style w:type="paragraph" w:customStyle="1" w:styleId="735627985A2F4C4F8DF612C637686AF015">
    <w:name w:val="735627985A2F4C4F8DF612C637686AF015"/>
    <w:rsid w:val="008A2FCA"/>
    <w:pPr>
      <w:spacing w:after="0" w:line="240" w:lineRule="auto"/>
    </w:pPr>
    <w:rPr>
      <w:rFonts w:ascii="Times New Roman" w:eastAsia="Times New Roman" w:hAnsi="Times New Roman" w:cs="Times New Roman"/>
      <w:sz w:val="20"/>
      <w:szCs w:val="20"/>
    </w:rPr>
  </w:style>
  <w:style w:type="paragraph" w:customStyle="1" w:styleId="437FAA1149294E7D81062C0BF1C3BF1515">
    <w:name w:val="437FAA1149294E7D81062C0BF1C3BF1515"/>
    <w:rsid w:val="008A2FCA"/>
    <w:pPr>
      <w:spacing w:after="0" w:line="240" w:lineRule="auto"/>
    </w:pPr>
    <w:rPr>
      <w:rFonts w:ascii="Times New Roman" w:eastAsia="Times New Roman" w:hAnsi="Times New Roman" w:cs="Times New Roman"/>
      <w:sz w:val="20"/>
      <w:szCs w:val="20"/>
    </w:rPr>
  </w:style>
  <w:style w:type="paragraph" w:customStyle="1" w:styleId="B0F83179CBBF41CAB921BB1C7B53802915">
    <w:name w:val="B0F83179CBBF41CAB921BB1C7B53802915"/>
    <w:rsid w:val="008A2FCA"/>
    <w:pPr>
      <w:spacing w:after="0" w:line="240" w:lineRule="auto"/>
    </w:pPr>
    <w:rPr>
      <w:rFonts w:ascii="Times New Roman" w:eastAsia="Times New Roman" w:hAnsi="Times New Roman" w:cs="Times New Roman"/>
      <w:sz w:val="20"/>
      <w:szCs w:val="20"/>
    </w:rPr>
  </w:style>
  <w:style w:type="paragraph" w:customStyle="1" w:styleId="637F055CF55C43C681F517022C4BC45415">
    <w:name w:val="637F055CF55C43C681F517022C4BC45415"/>
    <w:rsid w:val="008A2FCA"/>
    <w:pPr>
      <w:spacing w:after="0" w:line="240" w:lineRule="auto"/>
    </w:pPr>
    <w:rPr>
      <w:rFonts w:ascii="Times New Roman" w:eastAsia="Times New Roman" w:hAnsi="Times New Roman" w:cs="Times New Roman"/>
      <w:sz w:val="20"/>
      <w:szCs w:val="20"/>
    </w:rPr>
  </w:style>
  <w:style w:type="paragraph" w:customStyle="1" w:styleId="29111FFE17DE460AB8E1A9BE629FC55815">
    <w:name w:val="29111FFE17DE460AB8E1A9BE629FC55815"/>
    <w:rsid w:val="008A2FCA"/>
    <w:pPr>
      <w:spacing w:after="0" w:line="240" w:lineRule="auto"/>
    </w:pPr>
    <w:rPr>
      <w:rFonts w:ascii="Times New Roman" w:eastAsia="Times New Roman" w:hAnsi="Times New Roman" w:cs="Times New Roman"/>
      <w:sz w:val="20"/>
      <w:szCs w:val="20"/>
    </w:rPr>
  </w:style>
  <w:style w:type="paragraph" w:customStyle="1" w:styleId="D489376E37064D8DBD522E80068FE86B15">
    <w:name w:val="D489376E37064D8DBD522E80068FE86B15"/>
    <w:rsid w:val="008A2FCA"/>
    <w:pPr>
      <w:spacing w:after="0" w:line="240" w:lineRule="auto"/>
    </w:pPr>
    <w:rPr>
      <w:rFonts w:ascii="Times New Roman" w:eastAsia="Times New Roman" w:hAnsi="Times New Roman" w:cs="Times New Roman"/>
      <w:sz w:val="20"/>
      <w:szCs w:val="20"/>
    </w:rPr>
  </w:style>
  <w:style w:type="paragraph" w:customStyle="1" w:styleId="F16520B18B414F88989D2C18B018D6CB15">
    <w:name w:val="F16520B18B414F88989D2C18B018D6CB15"/>
    <w:rsid w:val="008A2FCA"/>
    <w:pPr>
      <w:spacing w:after="0" w:line="240" w:lineRule="auto"/>
    </w:pPr>
    <w:rPr>
      <w:rFonts w:ascii="Times New Roman" w:eastAsia="Times New Roman" w:hAnsi="Times New Roman" w:cs="Times New Roman"/>
      <w:sz w:val="20"/>
      <w:szCs w:val="20"/>
    </w:rPr>
  </w:style>
  <w:style w:type="paragraph" w:customStyle="1" w:styleId="709DDC9490F14571B13E3FE39A63061515">
    <w:name w:val="709DDC9490F14571B13E3FE39A63061515"/>
    <w:rsid w:val="008A2FCA"/>
    <w:pPr>
      <w:spacing w:after="0" w:line="240" w:lineRule="auto"/>
    </w:pPr>
    <w:rPr>
      <w:rFonts w:ascii="Times New Roman" w:eastAsia="Times New Roman" w:hAnsi="Times New Roman" w:cs="Times New Roman"/>
      <w:sz w:val="20"/>
      <w:szCs w:val="20"/>
    </w:rPr>
  </w:style>
  <w:style w:type="paragraph" w:customStyle="1" w:styleId="A5D859AC4ABB495881A5FE6149D7047D15">
    <w:name w:val="A5D859AC4ABB495881A5FE6149D7047D15"/>
    <w:rsid w:val="008A2FCA"/>
    <w:pPr>
      <w:spacing w:after="0" w:line="240" w:lineRule="auto"/>
    </w:pPr>
    <w:rPr>
      <w:rFonts w:ascii="Times New Roman" w:eastAsia="Times New Roman" w:hAnsi="Times New Roman" w:cs="Times New Roman"/>
      <w:sz w:val="20"/>
      <w:szCs w:val="20"/>
    </w:rPr>
  </w:style>
  <w:style w:type="paragraph" w:customStyle="1" w:styleId="5D77676F96AA4AFEBEBB6DA12868611010">
    <w:name w:val="5D77676F96AA4AFEBEBB6DA12868611010"/>
    <w:rsid w:val="008A2FCA"/>
    <w:pPr>
      <w:spacing w:after="0" w:line="240" w:lineRule="auto"/>
    </w:pPr>
    <w:rPr>
      <w:rFonts w:ascii="Times New Roman" w:eastAsia="Times New Roman" w:hAnsi="Times New Roman" w:cs="Times New Roman"/>
      <w:sz w:val="20"/>
      <w:szCs w:val="20"/>
    </w:rPr>
  </w:style>
  <w:style w:type="paragraph" w:customStyle="1" w:styleId="FA740A6C7F5C46C08D18E39E9E3263EB15">
    <w:name w:val="FA740A6C7F5C46C08D18E39E9E3263EB15"/>
    <w:rsid w:val="008A2FCA"/>
    <w:pPr>
      <w:spacing w:after="0" w:line="240" w:lineRule="auto"/>
    </w:pPr>
    <w:rPr>
      <w:rFonts w:ascii="Times New Roman" w:eastAsia="Times New Roman" w:hAnsi="Times New Roman" w:cs="Times New Roman"/>
      <w:sz w:val="20"/>
      <w:szCs w:val="20"/>
    </w:rPr>
  </w:style>
  <w:style w:type="paragraph" w:customStyle="1" w:styleId="FBD21BD46B414FB7A0A32C1FE3B7DAAD10">
    <w:name w:val="FBD21BD46B414FB7A0A32C1FE3B7DAAD10"/>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DC84BA95A1745F9B17366157340146F10">
    <w:name w:val="3DC84BA95A1745F9B17366157340146F10"/>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8C5428B14084927821FF670078912C411">
    <w:name w:val="98C5428B14084927821FF670078912C41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F0A41BA3569409F88D390CB316297E610">
    <w:name w:val="9F0A41BA3569409F88D390CB316297E610"/>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037D74713A1046B9AE3586B996FFE37C11">
    <w:name w:val="037D74713A1046B9AE3586B996FFE37C1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67E75BADE7B4E1CB090DD6D708A90A111">
    <w:name w:val="367E75BADE7B4E1CB090DD6D708A90A11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C92FB4A0B734854BC39BF33A4F1262D11">
    <w:name w:val="9C92FB4A0B734854BC39BF33A4F1262D1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DD37E37EEF0440428A561C8A4BE51AA215">
    <w:name w:val="DD37E37EEF0440428A561C8A4BE51AA215"/>
    <w:rsid w:val="008A2FCA"/>
    <w:pPr>
      <w:spacing w:after="0" w:line="240" w:lineRule="auto"/>
    </w:pPr>
    <w:rPr>
      <w:rFonts w:ascii="Times New Roman" w:eastAsia="Times New Roman" w:hAnsi="Times New Roman" w:cs="Times New Roman"/>
      <w:sz w:val="20"/>
      <w:szCs w:val="20"/>
    </w:rPr>
  </w:style>
  <w:style w:type="paragraph" w:customStyle="1" w:styleId="841BD7B227F247DB838EC73585B1575311">
    <w:name w:val="841BD7B227F247DB838EC73585B1575311"/>
    <w:rsid w:val="008A2FCA"/>
    <w:pPr>
      <w:spacing w:after="0" w:line="240" w:lineRule="auto"/>
    </w:pPr>
    <w:rPr>
      <w:rFonts w:ascii="Times New Roman" w:eastAsia="Times New Roman" w:hAnsi="Times New Roman" w:cs="Times New Roman"/>
      <w:sz w:val="20"/>
      <w:szCs w:val="20"/>
    </w:rPr>
  </w:style>
  <w:style w:type="paragraph" w:customStyle="1" w:styleId="5844D098F59A454AB2BF32606341811115">
    <w:name w:val="5844D098F59A454AB2BF32606341811115"/>
    <w:rsid w:val="008A2FCA"/>
    <w:pPr>
      <w:spacing w:after="0" w:line="240" w:lineRule="auto"/>
    </w:pPr>
    <w:rPr>
      <w:rFonts w:ascii="Times New Roman" w:eastAsia="Times New Roman" w:hAnsi="Times New Roman" w:cs="Times New Roman"/>
      <w:sz w:val="20"/>
      <w:szCs w:val="20"/>
    </w:rPr>
  </w:style>
  <w:style w:type="paragraph" w:customStyle="1" w:styleId="064E153A9474454485B3A3E3CB9D260911">
    <w:name w:val="064E153A9474454485B3A3E3CB9D260911"/>
    <w:rsid w:val="008A2FCA"/>
    <w:pPr>
      <w:spacing w:after="0" w:line="240" w:lineRule="auto"/>
    </w:pPr>
    <w:rPr>
      <w:rFonts w:ascii="Times New Roman" w:eastAsia="Times New Roman" w:hAnsi="Times New Roman" w:cs="Times New Roman"/>
      <w:sz w:val="20"/>
      <w:szCs w:val="20"/>
    </w:rPr>
  </w:style>
  <w:style w:type="paragraph" w:customStyle="1" w:styleId="72834C8715CE4832BC434588B9E1577011">
    <w:name w:val="72834C8715CE4832BC434588B9E1577011"/>
    <w:rsid w:val="008A2FCA"/>
    <w:pPr>
      <w:spacing w:after="0" w:line="240" w:lineRule="auto"/>
    </w:pPr>
    <w:rPr>
      <w:rFonts w:ascii="Times New Roman" w:eastAsia="Times New Roman" w:hAnsi="Times New Roman" w:cs="Times New Roman"/>
      <w:sz w:val="20"/>
      <w:szCs w:val="20"/>
    </w:rPr>
  </w:style>
  <w:style w:type="paragraph" w:customStyle="1" w:styleId="A7C0F3FDD85D46E28491DDDF6C231D9C6">
    <w:name w:val="A7C0F3FDD85D46E28491DDDF6C231D9C6"/>
    <w:rsid w:val="008A2FCA"/>
    <w:pPr>
      <w:spacing w:after="0" w:line="240" w:lineRule="auto"/>
    </w:pPr>
    <w:rPr>
      <w:rFonts w:ascii="Times New Roman" w:eastAsia="Times New Roman" w:hAnsi="Times New Roman" w:cs="Times New Roman"/>
      <w:sz w:val="20"/>
      <w:szCs w:val="20"/>
    </w:rPr>
  </w:style>
  <w:style w:type="paragraph" w:customStyle="1" w:styleId="9245C2B8E3F940EDB617136FABE8D7457">
    <w:name w:val="9245C2B8E3F940EDB617136FABE8D7457"/>
    <w:rsid w:val="008A2FCA"/>
    <w:pPr>
      <w:spacing w:after="0" w:line="240" w:lineRule="auto"/>
    </w:pPr>
    <w:rPr>
      <w:rFonts w:ascii="Times New Roman" w:eastAsia="Times New Roman" w:hAnsi="Times New Roman" w:cs="Times New Roman"/>
      <w:sz w:val="20"/>
      <w:szCs w:val="20"/>
    </w:rPr>
  </w:style>
  <w:style w:type="paragraph" w:customStyle="1" w:styleId="75C7485622B64572A0F00781FBEA6AF87">
    <w:name w:val="75C7485622B64572A0F00781FBEA6AF87"/>
    <w:rsid w:val="008A2FCA"/>
    <w:pPr>
      <w:spacing w:after="0" w:line="240" w:lineRule="auto"/>
    </w:pPr>
    <w:rPr>
      <w:rFonts w:ascii="Times New Roman" w:eastAsia="Times New Roman" w:hAnsi="Times New Roman" w:cs="Times New Roman"/>
      <w:sz w:val="20"/>
      <w:szCs w:val="20"/>
    </w:rPr>
  </w:style>
  <w:style w:type="paragraph" w:customStyle="1" w:styleId="4EA87ABC18844668801E2F4FEA69A0137">
    <w:name w:val="4EA87ABC18844668801E2F4FEA69A0137"/>
    <w:rsid w:val="008A2FCA"/>
    <w:pPr>
      <w:spacing w:after="0" w:line="240" w:lineRule="auto"/>
    </w:pPr>
    <w:rPr>
      <w:rFonts w:ascii="Times New Roman" w:eastAsia="Times New Roman" w:hAnsi="Times New Roman" w:cs="Times New Roman"/>
      <w:sz w:val="20"/>
      <w:szCs w:val="20"/>
    </w:rPr>
  </w:style>
  <w:style w:type="paragraph" w:customStyle="1" w:styleId="E2332DA9AD53491F85ED0D83CD3970147">
    <w:name w:val="E2332DA9AD53491F85ED0D83CD3970147"/>
    <w:rsid w:val="008A2FCA"/>
    <w:pPr>
      <w:spacing w:after="0" w:line="240" w:lineRule="auto"/>
    </w:pPr>
    <w:rPr>
      <w:rFonts w:ascii="Times New Roman" w:eastAsia="Times New Roman" w:hAnsi="Times New Roman" w:cs="Times New Roman"/>
      <w:sz w:val="20"/>
      <w:szCs w:val="20"/>
    </w:rPr>
  </w:style>
  <w:style w:type="paragraph" w:customStyle="1" w:styleId="C232FB290B4E4B0FB902BD1A5D23A20D8">
    <w:name w:val="C232FB290B4E4B0FB902BD1A5D23A20D8"/>
    <w:rsid w:val="008A2FCA"/>
    <w:pPr>
      <w:spacing w:after="0" w:line="240" w:lineRule="auto"/>
    </w:pPr>
    <w:rPr>
      <w:rFonts w:ascii="Times New Roman" w:eastAsia="Times New Roman" w:hAnsi="Times New Roman" w:cs="Times New Roman"/>
      <w:sz w:val="20"/>
      <w:szCs w:val="20"/>
    </w:rPr>
  </w:style>
  <w:style w:type="paragraph" w:customStyle="1" w:styleId="546A96E423954AD39FE214E602EDA6EF9">
    <w:name w:val="546A96E423954AD39FE214E602EDA6EF9"/>
    <w:rsid w:val="008A2FCA"/>
    <w:pPr>
      <w:spacing w:after="0" w:line="240" w:lineRule="auto"/>
    </w:pPr>
    <w:rPr>
      <w:rFonts w:ascii="Times New Roman" w:eastAsia="Times New Roman" w:hAnsi="Times New Roman" w:cs="Times New Roman"/>
      <w:sz w:val="20"/>
      <w:szCs w:val="20"/>
    </w:rPr>
  </w:style>
  <w:style w:type="paragraph" w:customStyle="1" w:styleId="FCEEA63757634252A354960BF4B5FEF99">
    <w:name w:val="FCEEA63757634252A354960BF4B5FEF99"/>
    <w:rsid w:val="008A2FCA"/>
    <w:pPr>
      <w:spacing w:after="0" w:line="240" w:lineRule="auto"/>
    </w:pPr>
    <w:rPr>
      <w:rFonts w:ascii="Times New Roman" w:eastAsia="Times New Roman" w:hAnsi="Times New Roman" w:cs="Times New Roman"/>
      <w:sz w:val="20"/>
      <w:szCs w:val="20"/>
    </w:rPr>
  </w:style>
  <w:style w:type="paragraph" w:customStyle="1" w:styleId="9206CCB1CEB54572898188D65B63DF6218">
    <w:name w:val="9206CCB1CEB54572898188D65B63DF6218"/>
    <w:rsid w:val="008A2FCA"/>
    <w:pPr>
      <w:spacing w:after="0" w:line="240" w:lineRule="auto"/>
    </w:pPr>
    <w:rPr>
      <w:rFonts w:ascii="Times New Roman" w:eastAsia="Times New Roman" w:hAnsi="Times New Roman" w:cs="Times New Roman"/>
      <w:sz w:val="20"/>
      <w:szCs w:val="20"/>
    </w:rPr>
  </w:style>
  <w:style w:type="paragraph" w:customStyle="1" w:styleId="EF76A15C1A7A49CCB653EC337566F61A18">
    <w:name w:val="EF76A15C1A7A49CCB653EC337566F61A18"/>
    <w:rsid w:val="008A2FCA"/>
    <w:pPr>
      <w:spacing w:after="0" w:line="240" w:lineRule="auto"/>
    </w:pPr>
    <w:rPr>
      <w:rFonts w:ascii="Times New Roman" w:eastAsia="Times New Roman" w:hAnsi="Times New Roman" w:cs="Times New Roman"/>
      <w:sz w:val="20"/>
      <w:szCs w:val="20"/>
    </w:rPr>
  </w:style>
  <w:style w:type="paragraph" w:customStyle="1" w:styleId="5B250A3A671940B4BCB788140B0B39DB18">
    <w:name w:val="5B250A3A671940B4BCB788140B0B39DB18"/>
    <w:rsid w:val="008A2FCA"/>
    <w:pPr>
      <w:spacing w:after="0" w:line="240" w:lineRule="auto"/>
    </w:pPr>
    <w:rPr>
      <w:rFonts w:ascii="Times New Roman" w:eastAsia="Times New Roman" w:hAnsi="Times New Roman" w:cs="Times New Roman"/>
      <w:sz w:val="20"/>
      <w:szCs w:val="20"/>
    </w:rPr>
  </w:style>
  <w:style w:type="paragraph" w:customStyle="1" w:styleId="91F0E12D3888478DA37D1C7F9ED599D318">
    <w:name w:val="91F0E12D3888478DA37D1C7F9ED599D318"/>
    <w:rsid w:val="008A2FCA"/>
    <w:pPr>
      <w:spacing w:after="0" w:line="240" w:lineRule="auto"/>
    </w:pPr>
    <w:rPr>
      <w:rFonts w:ascii="Times New Roman" w:eastAsia="Times New Roman" w:hAnsi="Times New Roman" w:cs="Times New Roman"/>
      <w:sz w:val="20"/>
      <w:szCs w:val="20"/>
    </w:rPr>
  </w:style>
  <w:style w:type="paragraph" w:customStyle="1" w:styleId="333E6A2721FD44F8A4014935885235A118">
    <w:name w:val="333E6A2721FD44F8A4014935885235A118"/>
    <w:rsid w:val="008A2FCA"/>
    <w:pPr>
      <w:spacing w:after="0" w:line="240" w:lineRule="auto"/>
    </w:pPr>
    <w:rPr>
      <w:rFonts w:ascii="Times New Roman" w:eastAsia="Times New Roman" w:hAnsi="Times New Roman" w:cs="Times New Roman"/>
      <w:sz w:val="20"/>
      <w:szCs w:val="20"/>
    </w:rPr>
  </w:style>
  <w:style w:type="paragraph" w:customStyle="1" w:styleId="FD2EE60B26AA4439A7D3CC33A167AD4118">
    <w:name w:val="FD2EE60B26AA4439A7D3CC33A167AD4118"/>
    <w:rsid w:val="008A2FCA"/>
    <w:pPr>
      <w:spacing w:after="0" w:line="240" w:lineRule="auto"/>
    </w:pPr>
    <w:rPr>
      <w:rFonts w:ascii="Times New Roman" w:eastAsia="Times New Roman" w:hAnsi="Times New Roman" w:cs="Times New Roman"/>
      <w:sz w:val="20"/>
      <w:szCs w:val="20"/>
    </w:rPr>
  </w:style>
  <w:style w:type="paragraph" w:customStyle="1" w:styleId="4AFACAE0BDCB48E2B920CD041CE2603011">
    <w:name w:val="4AFACAE0BDCB48E2B920CD041CE2603011"/>
    <w:rsid w:val="008A2FCA"/>
    <w:pPr>
      <w:spacing w:after="0" w:line="240" w:lineRule="auto"/>
    </w:pPr>
    <w:rPr>
      <w:rFonts w:ascii="Times New Roman" w:eastAsia="Times New Roman" w:hAnsi="Times New Roman" w:cs="Times New Roman"/>
      <w:sz w:val="20"/>
      <w:szCs w:val="20"/>
    </w:rPr>
  </w:style>
  <w:style w:type="paragraph" w:customStyle="1" w:styleId="6028561881634F5C83B24CF140F573EC16">
    <w:name w:val="6028561881634F5C83B24CF140F573EC16"/>
    <w:rsid w:val="008A2FCA"/>
    <w:pPr>
      <w:spacing w:after="0" w:line="240" w:lineRule="auto"/>
    </w:pPr>
    <w:rPr>
      <w:rFonts w:ascii="Times New Roman" w:eastAsia="Times New Roman" w:hAnsi="Times New Roman" w:cs="Times New Roman"/>
      <w:sz w:val="20"/>
      <w:szCs w:val="20"/>
    </w:rPr>
  </w:style>
  <w:style w:type="paragraph" w:customStyle="1" w:styleId="E98A4CA99FD441DBBA75D51CD55A4AEE16">
    <w:name w:val="E98A4CA99FD441DBBA75D51CD55A4AEE16"/>
    <w:rsid w:val="008A2FCA"/>
    <w:pPr>
      <w:spacing w:after="0" w:line="240" w:lineRule="auto"/>
    </w:pPr>
    <w:rPr>
      <w:rFonts w:ascii="Times New Roman" w:eastAsia="Times New Roman" w:hAnsi="Times New Roman" w:cs="Times New Roman"/>
      <w:sz w:val="20"/>
      <w:szCs w:val="20"/>
    </w:rPr>
  </w:style>
  <w:style w:type="paragraph" w:customStyle="1" w:styleId="31DACD2226554E738BC7327340BC3E5816">
    <w:name w:val="31DACD2226554E738BC7327340BC3E5816"/>
    <w:rsid w:val="008A2FCA"/>
    <w:pPr>
      <w:spacing w:after="0" w:line="240" w:lineRule="auto"/>
    </w:pPr>
    <w:rPr>
      <w:rFonts w:ascii="Times New Roman" w:eastAsia="Times New Roman" w:hAnsi="Times New Roman" w:cs="Times New Roman"/>
      <w:sz w:val="20"/>
      <w:szCs w:val="20"/>
    </w:rPr>
  </w:style>
  <w:style w:type="paragraph" w:customStyle="1" w:styleId="8E777A7784424213BF755AAE9D60817416">
    <w:name w:val="8E777A7784424213BF755AAE9D60817416"/>
    <w:rsid w:val="008A2FCA"/>
    <w:pPr>
      <w:spacing w:after="0" w:line="240" w:lineRule="auto"/>
    </w:pPr>
    <w:rPr>
      <w:rFonts w:ascii="Times New Roman" w:eastAsia="Times New Roman" w:hAnsi="Times New Roman" w:cs="Times New Roman"/>
      <w:sz w:val="20"/>
      <w:szCs w:val="20"/>
    </w:rPr>
  </w:style>
  <w:style w:type="paragraph" w:customStyle="1" w:styleId="B4D0657B21EE484A9B155D0F3A0B0D9B16">
    <w:name w:val="B4D0657B21EE484A9B155D0F3A0B0D9B16"/>
    <w:rsid w:val="008A2FCA"/>
    <w:pPr>
      <w:spacing w:after="0" w:line="240" w:lineRule="auto"/>
    </w:pPr>
    <w:rPr>
      <w:rFonts w:ascii="Times New Roman" w:eastAsia="Times New Roman" w:hAnsi="Times New Roman" w:cs="Times New Roman"/>
      <w:sz w:val="20"/>
      <w:szCs w:val="20"/>
    </w:rPr>
  </w:style>
  <w:style w:type="paragraph" w:customStyle="1" w:styleId="BF4F8CED70BE4F59A9B0BD75D6ED3C0A16">
    <w:name w:val="BF4F8CED70BE4F59A9B0BD75D6ED3C0A16"/>
    <w:rsid w:val="008A2FCA"/>
    <w:pPr>
      <w:spacing w:after="0" w:line="240" w:lineRule="auto"/>
    </w:pPr>
    <w:rPr>
      <w:rFonts w:ascii="Times New Roman" w:eastAsia="Times New Roman" w:hAnsi="Times New Roman" w:cs="Times New Roman"/>
      <w:sz w:val="20"/>
      <w:szCs w:val="20"/>
    </w:rPr>
  </w:style>
  <w:style w:type="paragraph" w:customStyle="1" w:styleId="ABFADEF971134264AA7504CA9F462CC516">
    <w:name w:val="ABFADEF971134264AA7504CA9F462CC516"/>
    <w:rsid w:val="008A2FCA"/>
    <w:pPr>
      <w:spacing w:after="0" w:line="240" w:lineRule="auto"/>
    </w:pPr>
    <w:rPr>
      <w:rFonts w:ascii="Times New Roman" w:eastAsia="Times New Roman" w:hAnsi="Times New Roman" w:cs="Times New Roman"/>
      <w:sz w:val="20"/>
      <w:szCs w:val="20"/>
    </w:rPr>
  </w:style>
  <w:style w:type="paragraph" w:customStyle="1" w:styleId="4B388D37F9044AEBAD7ECA1262B3554016">
    <w:name w:val="4B388D37F9044AEBAD7ECA1262B3554016"/>
    <w:rsid w:val="008A2FCA"/>
    <w:pPr>
      <w:spacing w:after="0" w:line="240" w:lineRule="auto"/>
    </w:pPr>
    <w:rPr>
      <w:rFonts w:ascii="Times New Roman" w:eastAsia="Times New Roman" w:hAnsi="Times New Roman" w:cs="Times New Roman"/>
      <w:sz w:val="20"/>
      <w:szCs w:val="20"/>
    </w:rPr>
  </w:style>
  <w:style w:type="paragraph" w:customStyle="1" w:styleId="8BA263B44D924CDD81E9A69DEC15566616">
    <w:name w:val="8BA263B44D924CDD81E9A69DEC15566616"/>
    <w:rsid w:val="008A2FCA"/>
    <w:pPr>
      <w:spacing w:after="0" w:line="240" w:lineRule="auto"/>
    </w:pPr>
    <w:rPr>
      <w:rFonts w:ascii="Times New Roman" w:eastAsia="Times New Roman" w:hAnsi="Times New Roman" w:cs="Times New Roman"/>
      <w:sz w:val="20"/>
      <w:szCs w:val="20"/>
    </w:rPr>
  </w:style>
  <w:style w:type="paragraph" w:customStyle="1" w:styleId="166D2E0DAACF4D17BF1EA1C9E416099016">
    <w:name w:val="166D2E0DAACF4D17BF1EA1C9E416099016"/>
    <w:rsid w:val="008A2FCA"/>
    <w:pPr>
      <w:spacing w:after="0" w:line="240" w:lineRule="auto"/>
    </w:pPr>
    <w:rPr>
      <w:rFonts w:ascii="Times New Roman" w:eastAsia="Times New Roman" w:hAnsi="Times New Roman" w:cs="Times New Roman"/>
      <w:sz w:val="20"/>
      <w:szCs w:val="20"/>
    </w:rPr>
  </w:style>
  <w:style w:type="paragraph" w:customStyle="1" w:styleId="67BF036A38D54027B3C70C343B98DA5B16">
    <w:name w:val="67BF036A38D54027B3C70C343B98DA5B16"/>
    <w:rsid w:val="008A2FCA"/>
    <w:pPr>
      <w:spacing w:after="0" w:line="240" w:lineRule="auto"/>
    </w:pPr>
    <w:rPr>
      <w:rFonts w:ascii="Times New Roman" w:eastAsia="Times New Roman" w:hAnsi="Times New Roman" w:cs="Times New Roman"/>
      <w:sz w:val="20"/>
      <w:szCs w:val="20"/>
    </w:rPr>
  </w:style>
  <w:style w:type="paragraph" w:customStyle="1" w:styleId="1BF30670076D40D3AD124E933F749E8216">
    <w:name w:val="1BF30670076D40D3AD124E933F749E8216"/>
    <w:rsid w:val="008A2FCA"/>
    <w:pPr>
      <w:spacing w:after="0" w:line="240" w:lineRule="auto"/>
    </w:pPr>
    <w:rPr>
      <w:rFonts w:ascii="Times New Roman" w:eastAsia="Times New Roman" w:hAnsi="Times New Roman" w:cs="Times New Roman"/>
      <w:sz w:val="20"/>
      <w:szCs w:val="20"/>
    </w:rPr>
  </w:style>
  <w:style w:type="paragraph" w:customStyle="1" w:styleId="2F32AA81FC704B70B46141FBBC7043D416">
    <w:name w:val="2F32AA81FC704B70B46141FBBC7043D416"/>
    <w:rsid w:val="008A2FCA"/>
    <w:pPr>
      <w:spacing w:after="0" w:line="240" w:lineRule="auto"/>
    </w:pPr>
    <w:rPr>
      <w:rFonts w:ascii="Times New Roman" w:eastAsia="Times New Roman" w:hAnsi="Times New Roman" w:cs="Times New Roman"/>
      <w:sz w:val="20"/>
      <w:szCs w:val="20"/>
    </w:rPr>
  </w:style>
  <w:style w:type="paragraph" w:customStyle="1" w:styleId="5C4140A8E97E48CAA2EBD03E1AE9437C16">
    <w:name w:val="5C4140A8E97E48CAA2EBD03E1AE9437C16"/>
    <w:rsid w:val="008A2FCA"/>
    <w:pPr>
      <w:spacing w:after="0" w:line="240" w:lineRule="auto"/>
    </w:pPr>
    <w:rPr>
      <w:rFonts w:ascii="Times New Roman" w:eastAsia="Times New Roman" w:hAnsi="Times New Roman" w:cs="Times New Roman"/>
      <w:sz w:val="20"/>
      <w:szCs w:val="20"/>
    </w:rPr>
  </w:style>
  <w:style w:type="paragraph" w:customStyle="1" w:styleId="85D67C96BA5D44C7A6910A8C7AC5408316">
    <w:name w:val="85D67C96BA5D44C7A6910A8C7AC5408316"/>
    <w:rsid w:val="008A2FCA"/>
    <w:pPr>
      <w:spacing w:after="0" w:line="240" w:lineRule="auto"/>
    </w:pPr>
    <w:rPr>
      <w:rFonts w:ascii="Times New Roman" w:eastAsia="Times New Roman" w:hAnsi="Times New Roman" w:cs="Times New Roman"/>
      <w:sz w:val="20"/>
      <w:szCs w:val="20"/>
    </w:rPr>
  </w:style>
  <w:style w:type="paragraph" w:customStyle="1" w:styleId="E140CC3F699E44069F213AE2CFA21AB114">
    <w:name w:val="E140CC3F699E44069F213AE2CFA21AB114"/>
    <w:rsid w:val="008A2FCA"/>
    <w:pPr>
      <w:spacing w:after="0" w:line="240" w:lineRule="auto"/>
    </w:pPr>
    <w:rPr>
      <w:rFonts w:ascii="Times New Roman" w:eastAsia="Times New Roman" w:hAnsi="Times New Roman" w:cs="Times New Roman"/>
      <w:sz w:val="20"/>
      <w:szCs w:val="20"/>
    </w:rPr>
  </w:style>
  <w:style w:type="paragraph" w:customStyle="1" w:styleId="60BD199071E946ECA18C6AB6F46434F914">
    <w:name w:val="60BD199071E946ECA18C6AB6F46434F914"/>
    <w:rsid w:val="008A2FCA"/>
    <w:pPr>
      <w:spacing w:after="0" w:line="240" w:lineRule="auto"/>
    </w:pPr>
    <w:rPr>
      <w:rFonts w:ascii="Times New Roman" w:eastAsia="Times New Roman" w:hAnsi="Times New Roman" w:cs="Times New Roman"/>
      <w:sz w:val="20"/>
      <w:szCs w:val="20"/>
    </w:rPr>
  </w:style>
  <w:style w:type="paragraph" w:customStyle="1" w:styleId="EEFA81DA3BF143C4B4D956FC3397F15C14">
    <w:name w:val="EEFA81DA3BF143C4B4D956FC3397F15C14"/>
    <w:rsid w:val="008A2FCA"/>
    <w:pPr>
      <w:spacing w:after="0" w:line="240" w:lineRule="auto"/>
    </w:pPr>
    <w:rPr>
      <w:rFonts w:ascii="Times New Roman" w:eastAsia="Times New Roman" w:hAnsi="Times New Roman" w:cs="Times New Roman"/>
      <w:sz w:val="20"/>
      <w:szCs w:val="20"/>
    </w:rPr>
  </w:style>
  <w:style w:type="paragraph" w:customStyle="1" w:styleId="9DA212E29DB84482A15C1C41327EE6C414">
    <w:name w:val="9DA212E29DB84482A15C1C41327EE6C414"/>
    <w:rsid w:val="008A2FCA"/>
    <w:pPr>
      <w:spacing w:after="0" w:line="240" w:lineRule="auto"/>
    </w:pPr>
    <w:rPr>
      <w:rFonts w:ascii="Times New Roman" w:eastAsia="Times New Roman" w:hAnsi="Times New Roman" w:cs="Times New Roman"/>
      <w:sz w:val="20"/>
      <w:szCs w:val="20"/>
    </w:rPr>
  </w:style>
  <w:style w:type="paragraph" w:customStyle="1" w:styleId="51578006F8744FBE9EBBCBD379F7889814">
    <w:name w:val="51578006F8744FBE9EBBCBD379F7889814"/>
    <w:rsid w:val="008A2FCA"/>
    <w:pPr>
      <w:spacing w:after="0" w:line="240" w:lineRule="auto"/>
    </w:pPr>
    <w:rPr>
      <w:rFonts w:ascii="Times New Roman" w:eastAsia="Times New Roman" w:hAnsi="Times New Roman" w:cs="Times New Roman"/>
      <w:sz w:val="20"/>
      <w:szCs w:val="20"/>
    </w:rPr>
  </w:style>
  <w:style w:type="paragraph" w:customStyle="1" w:styleId="EE84FB12B30748569A450C07704F5EA014">
    <w:name w:val="EE84FB12B30748569A450C07704F5EA014"/>
    <w:rsid w:val="008A2FCA"/>
    <w:pPr>
      <w:spacing w:after="0" w:line="240" w:lineRule="auto"/>
    </w:pPr>
    <w:rPr>
      <w:rFonts w:ascii="Times New Roman" w:eastAsia="Times New Roman" w:hAnsi="Times New Roman" w:cs="Times New Roman"/>
      <w:sz w:val="20"/>
      <w:szCs w:val="20"/>
    </w:rPr>
  </w:style>
  <w:style w:type="paragraph" w:customStyle="1" w:styleId="CF09124F26AA48959632B559D8901A1C14">
    <w:name w:val="CF09124F26AA48959632B559D8901A1C14"/>
    <w:rsid w:val="008A2FCA"/>
    <w:pPr>
      <w:spacing w:after="0" w:line="240" w:lineRule="auto"/>
    </w:pPr>
    <w:rPr>
      <w:rFonts w:ascii="Times New Roman" w:eastAsia="Times New Roman" w:hAnsi="Times New Roman" w:cs="Times New Roman"/>
      <w:sz w:val="20"/>
      <w:szCs w:val="20"/>
    </w:rPr>
  </w:style>
  <w:style w:type="paragraph" w:customStyle="1" w:styleId="68BC740B481B46E683D03D79B39C0C0214">
    <w:name w:val="68BC740B481B46E683D03D79B39C0C0214"/>
    <w:rsid w:val="008A2FCA"/>
    <w:pPr>
      <w:spacing w:after="0" w:line="240" w:lineRule="auto"/>
    </w:pPr>
    <w:rPr>
      <w:rFonts w:ascii="Times New Roman" w:eastAsia="Times New Roman" w:hAnsi="Times New Roman" w:cs="Times New Roman"/>
      <w:sz w:val="20"/>
      <w:szCs w:val="20"/>
    </w:rPr>
  </w:style>
  <w:style w:type="paragraph" w:customStyle="1" w:styleId="51EDF55504E24207B57CC70065C239E816">
    <w:name w:val="51EDF55504E24207B57CC70065C239E816"/>
    <w:rsid w:val="008A2FCA"/>
    <w:pPr>
      <w:spacing w:after="0" w:line="240" w:lineRule="auto"/>
    </w:pPr>
    <w:rPr>
      <w:rFonts w:ascii="Times New Roman" w:eastAsia="Times New Roman" w:hAnsi="Times New Roman" w:cs="Times New Roman"/>
      <w:sz w:val="20"/>
      <w:szCs w:val="20"/>
    </w:rPr>
  </w:style>
  <w:style w:type="paragraph" w:customStyle="1" w:styleId="CD70091F50DC40E8941837B0F7EF646316">
    <w:name w:val="CD70091F50DC40E8941837B0F7EF646316"/>
    <w:rsid w:val="008A2FCA"/>
    <w:pPr>
      <w:spacing w:after="0" w:line="240" w:lineRule="auto"/>
    </w:pPr>
    <w:rPr>
      <w:rFonts w:ascii="Times New Roman" w:eastAsia="Times New Roman" w:hAnsi="Times New Roman" w:cs="Times New Roman"/>
      <w:sz w:val="20"/>
      <w:szCs w:val="20"/>
    </w:rPr>
  </w:style>
  <w:style w:type="paragraph" w:customStyle="1" w:styleId="AA9B48E635C6456193E25A62413D004916">
    <w:name w:val="AA9B48E635C6456193E25A62413D004916"/>
    <w:rsid w:val="008A2FCA"/>
    <w:pPr>
      <w:spacing w:after="0" w:line="240" w:lineRule="auto"/>
    </w:pPr>
    <w:rPr>
      <w:rFonts w:ascii="Times New Roman" w:eastAsia="Times New Roman" w:hAnsi="Times New Roman" w:cs="Times New Roman"/>
      <w:sz w:val="20"/>
      <w:szCs w:val="20"/>
    </w:rPr>
  </w:style>
  <w:style w:type="paragraph" w:customStyle="1" w:styleId="40D9678D8ACE45988885D473E867DD9016">
    <w:name w:val="40D9678D8ACE45988885D473E867DD9016"/>
    <w:rsid w:val="008A2FCA"/>
    <w:pPr>
      <w:spacing w:after="0" w:line="240" w:lineRule="auto"/>
    </w:pPr>
    <w:rPr>
      <w:rFonts w:ascii="Times New Roman" w:eastAsia="Times New Roman" w:hAnsi="Times New Roman" w:cs="Times New Roman"/>
      <w:sz w:val="20"/>
      <w:szCs w:val="20"/>
    </w:rPr>
  </w:style>
  <w:style w:type="paragraph" w:customStyle="1" w:styleId="76CE5BAECAB54125A4FE2FB72568934016">
    <w:name w:val="76CE5BAECAB54125A4FE2FB72568934016"/>
    <w:rsid w:val="008A2FCA"/>
    <w:pPr>
      <w:spacing w:after="0" w:line="240" w:lineRule="auto"/>
    </w:pPr>
    <w:rPr>
      <w:rFonts w:ascii="Times New Roman" w:eastAsia="Times New Roman" w:hAnsi="Times New Roman" w:cs="Times New Roman"/>
      <w:sz w:val="20"/>
      <w:szCs w:val="20"/>
    </w:rPr>
  </w:style>
  <w:style w:type="paragraph" w:customStyle="1" w:styleId="042CAC322BA84677AEE62AEBF8AE206216">
    <w:name w:val="042CAC322BA84677AEE62AEBF8AE206216"/>
    <w:rsid w:val="008A2FCA"/>
    <w:pPr>
      <w:spacing w:after="0" w:line="240" w:lineRule="auto"/>
    </w:pPr>
    <w:rPr>
      <w:rFonts w:ascii="Times New Roman" w:eastAsia="Times New Roman" w:hAnsi="Times New Roman" w:cs="Times New Roman"/>
      <w:sz w:val="20"/>
      <w:szCs w:val="20"/>
    </w:rPr>
  </w:style>
  <w:style w:type="paragraph" w:customStyle="1" w:styleId="804726638B384075B6C1065C6BD1129816">
    <w:name w:val="804726638B384075B6C1065C6BD1129816"/>
    <w:rsid w:val="008A2FCA"/>
    <w:pPr>
      <w:spacing w:after="0" w:line="240" w:lineRule="auto"/>
    </w:pPr>
    <w:rPr>
      <w:rFonts w:ascii="Times New Roman" w:eastAsia="Times New Roman" w:hAnsi="Times New Roman" w:cs="Times New Roman"/>
      <w:sz w:val="20"/>
      <w:szCs w:val="20"/>
    </w:rPr>
  </w:style>
  <w:style w:type="paragraph" w:customStyle="1" w:styleId="841A22375C754B92A3820168F3CA12B016">
    <w:name w:val="841A22375C754B92A3820168F3CA12B016"/>
    <w:rsid w:val="008A2FCA"/>
    <w:pPr>
      <w:spacing w:after="0" w:line="240" w:lineRule="auto"/>
    </w:pPr>
    <w:rPr>
      <w:rFonts w:ascii="Times New Roman" w:eastAsia="Times New Roman" w:hAnsi="Times New Roman" w:cs="Times New Roman"/>
      <w:sz w:val="20"/>
      <w:szCs w:val="20"/>
    </w:rPr>
  </w:style>
  <w:style w:type="paragraph" w:customStyle="1" w:styleId="2F2EC3627CAB4F139421970E4B822FE516">
    <w:name w:val="2F2EC3627CAB4F139421970E4B822FE516"/>
    <w:rsid w:val="008A2FCA"/>
    <w:pPr>
      <w:spacing w:after="0" w:line="240" w:lineRule="auto"/>
    </w:pPr>
    <w:rPr>
      <w:rFonts w:ascii="Times New Roman" w:eastAsia="Times New Roman" w:hAnsi="Times New Roman" w:cs="Times New Roman"/>
      <w:sz w:val="20"/>
      <w:szCs w:val="20"/>
    </w:rPr>
  </w:style>
  <w:style w:type="paragraph" w:customStyle="1" w:styleId="A6BB7B4080D64776983313DDD7024D3A16">
    <w:name w:val="A6BB7B4080D64776983313DDD7024D3A16"/>
    <w:rsid w:val="008A2FCA"/>
    <w:pPr>
      <w:spacing w:after="0" w:line="240" w:lineRule="auto"/>
    </w:pPr>
    <w:rPr>
      <w:rFonts w:ascii="Times New Roman" w:eastAsia="Times New Roman" w:hAnsi="Times New Roman" w:cs="Times New Roman"/>
      <w:sz w:val="20"/>
      <w:szCs w:val="20"/>
    </w:rPr>
  </w:style>
  <w:style w:type="paragraph" w:customStyle="1" w:styleId="BEE75BE2806B4400B311708DAB96946016">
    <w:name w:val="BEE75BE2806B4400B311708DAB96946016"/>
    <w:rsid w:val="008A2FCA"/>
    <w:pPr>
      <w:spacing w:after="0" w:line="240" w:lineRule="auto"/>
    </w:pPr>
    <w:rPr>
      <w:rFonts w:ascii="Times New Roman" w:eastAsia="Times New Roman" w:hAnsi="Times New Roman" w:cs="Times New Roman"/>
      <w:sz w:val="20"/>
      <w:szCs w:val="20"/>
    </w:rPr>
  </w:style>
  <w:style w:type="paragraph" w:customStyle="1" w:styleId="59BD8725422B4CB3833E78D356A4F62916">
    <w:name w:val="59BD8725422B4CB3833E78D356A4F62916"/>
    <w:rsid w:val="008A2FCA"/>
    <w:pPr>
      <w:spacing w:after="0" w:line="240" w:lineRule="auto"/>
    </w:pPr>
    <w:rPr>
      <w:rFonts w:ascii="Times New Roman" w:eastAsia="Times New Roman" w:hAnsi="Times New Roman" w:cs="Times New Roman"/>
      <w:sz w:val="20"/>
      <w:szCs w:val="20"/>
    </w:rPr>
  </w:style>
  <w:style w:type="paragraph" w:customStyle="1" w:styleId="24D84543513E4FEF850AEA36852B98E316">
    <w:name w:val="24D84543513E4FEF850AEA36852B98E316"/>
    <w:rsid w:val="008A2FCA"/>
    <w:pPr>
      <w:spacing w:after="0" w:line="240" w:lineRule="auto"/>
    </w:pPr>
    <w:rPr>
      <w:rFonts w:ascii="Times New Roman" w:eastAsia="Times New Roman" w:hAnsi="Times New Roman" w:cs="Times New Roman"/>
      <w:sz w:val="20"/>
      <w:szCs w:val="20"/>
    </w:rPr>
  </w:style>
  <w:style w:type="paragraph" w:customStyle="1" w:styleId="71D133C5CE9B427EA6102E318E8D5E4C9">
    <w:name w:val="71D133C5CE9B427EA6102E318E8D5E4C9"/>
    <w:rsid w:val="008A2FCA"/>
    <w:pPr>
      <w:spacing w:after="0" w:line="240" w:lineRule="auto"/>
    </w:pPr>
    <w:rPr>
      <w:rFonts w:ascii="Times New Roman" w:eastAsia="Times New Roman" w:hAnsi="Times New Roman" w:cs="Times New Roman"/>
      <w:sz w:val="20"/>
      <w:szCs w:val="20"/>
    </w:rPr>
  </w:style>
  <w:style w:type="paragraph" w:customStyle="1" w:styleId="4B14268AA72746959C624C6D2566DCD016">
    <w:name w:val="4B14268AA72746959C624C6D2566DCD016"/>
    <w:rsid w:val="008A2FCA"/>
    <w:pPr>
      <w:spacing w:after="0" w:line="240" w:lineRule="auto"/>
    </w:pPr>
    <w:rPr>
      <w:rFonts w:ascii="Times New Roman" w:eastAsia="Times New Roman" w:hAnsi="Times New Roman" w:cs="Times New Roman"/>
      <w:sz w:val="20"/>
      <w:szCs w:val="20"/>
    </w:rPr>
  </w:style>
  <w:style w:type="paragraph" w:customStyle="1" w:styleId="CC0482C44DC24FC9A6874FFA2804ECAC16">
    <w:name w:val="CC0482C44DC24FC9A6874FFA2804ECAC16"/>
    <w:rsid w:val="008A2FCA"/>
    <w:pPr>
      <w:spacing w:after="0" w:line="240" w:lineRule="auto"/>
    </w:pPr>
    <w:rPr>
      <w:rFonts w:ascii="Times New Roman" w:eastAsia="Times New Roman" w:hAnsi="Times New Roman" w:cs="Times New Roman"/>
      <w:sz w:val="20"/>
      <w:szCs w:val="20"/>
    </w:rPr>
  </w:style>
  <w:style w:type="paragraph" w:customStyle="1" w:styleId="735627985A2F4C4F8DF612C637686AF016">
    <w:name w:val="735627985A2F4C4F8DF612C637686AF016"/>
    <w:rsid w:val="008A2FCA"/>
    <w:pPr>
      <w:spacing w:after="0" w:line="240" w:lineRule="auto"/>
    </w:pPr>
    <w:rPr>
      <w:rFonts w:ascii="Times New Roman" w:eastAsia="Times New Roman" w:hAnsi="Times New Roman" w:cs="Times New Roman"/>
      <w:sz w:val="20"/>
      <w:szCs w:val="20"/>
    </w:rPr>
  </w:style>
  <w:style w:type="paragraph" w:customStyle="1" w:styleId="437FAA1149294E7D81062C0BF1C3BF1516">
    <w:name w:val="437FAA1149294E7D81062C0BF1C3BF1516"/>
    <w:rsid w:val="008A2FCA"/>
    <w:pPr>
      <w:spacing w:after="0" w:line="240" w:lineRule="auto"/>
    </w:pPr>
    <w:rPr>
      <w:rFonts w:ascii="Times New Roman" w:eastAsia="Times New Roman" w:hAnsi="Times New Roman" w:cs="Times New Roman"/>
      <w:sz w:val="20"/>
      <w:szCs w:val="20"/>
    </w:rPr>
  </w:style>
  <w:style w:type="paragraph" w:customStyle="1" w:styleId="B0F83179CBBF41CAB921BB1C7B53802916">
    <w:name w:val="B0F83179CBBF41CAB921BB1C7B53802916"/>
    <w:rsid w:val="008A2FCA"/>
    <w:pPr>
      <w:spacing w:after="0" w:line="240" w:lineRule="auto"/>
    </w:pPr>
    <w:rPr>
      <w:rFonts w:ascii="Times New Roman" w:eastAsia="Times New Roman" w:hAnsi="Times New Roman" w:cs="Times New Roman"/>
      <w:sz w:val="20"/>
      <w:szCs w:val="20"/>
    </w:rPr>
  </w:style>
  <w:style w:type="paragraph" w:customStyle="1" w:styleId="637F055CF55C43C681F517022C4BC45416">
    <w:name w:val="637F055CF55C43C681F517022C4BC45416"/>
    <w:rsid w:val="008A2FCA"/>
    <w:pPr>
      <w:spacing w:after="0" w:line="240" w:lineRule="auto"/>
    </w:pPr>
    <w:rPr>
      <w:rFonts w:ascii="Times New Roman" w:eastAsia="Times New Roman" w:hAnsi="Times New Roman" w:cs="Times New Roman"/>
      <w:sz w:val="20"/>
      <w:szCs w:val="20"/>
    </w:rPr>
  </w:style>
  <w:style w:type="paragraph" w:customStyle="1" w:styleId="29111FFE17DE460AB8E1A9BE629FC55816">
    <w:name w:val="29111FFE17DE460AB8E1A9BE629FC55816"/>
    <w:rsid w:val="008A2FCA"/>
    <w:pPr>
      <w:spacing w:after="0" w:line="240" w:lineRule="auto"/>
    </w:pPr>
    <w:rPr>
      <w:rFonts w:ascii="Times New Roman" w:eastAsia="Times New Roman" w:hAnsi="Times New Roman" w:cs="Times New Roman"/>
      <w:sz w:val="20"/>
      <w:szCs w:val="20"/>
    </w:rPr>
  </w:style>
  <w:style w:type="paragraph" w:customStyle="1" w:styleId="D489376E37064D8DBD522E80068FE86B16">
    <w:name w:val="D489376E37064D8DBD522E80068FE86B16"/>
    <w:rsid w:val="008A2FCA"/>
    <w:pPr>
      <w:spacing w:after="0" w:line="240" w:lineRule="auto"/>
    </w:pPr>
    <w:rPr>
      <w:rFonts w:ascii="Times New Roman" w:eastAsia="Times New Roman" w:hAnsi="Times New Roman" w:cs="Times New Roman"/>
      <w:sz w:val="20"/>
      <w:szCs w:val="20"/>
    </w:rPr>
  </w:style>
  <w:style w:type="paragraph" w:customStyle="1" w:styleId="F16520B18B414F88989D2C18B018D6CB16">
    <w:name w:val="F16520B18B414F88989D2C18B018D6CB16"/>
    <w:rsid w:val="008A2FCA"/>
    <w:pPr>
      <w:spacing w:after="0" w:line="240" w:lineRule="auto"/>
    </w:pPr>
    <w:rPr>
      <w:rFonts w:ascii="Times New Roman" w:eastAsia="Times New Roman" w:hAnsi="Times New Roman" w:cs="Times New Roman"/>
      <w:sz w:val="20"/>
      <w:szCs w:val="20"/>
    </w:rPr>
  </w:style>
  <w:style w:type="paragraph" w:customStyle="1" w:styleId="709DDC9490F14571B13E3FE39A63061516">
    <w:name w:val="709DDC9490F14571B13E3FE39A63061516"/>
    <w:rsid w:val="008A2FCA"/>
    <w:pPr>
      <w:spacing w:after="0" w:line="240" w:lineRule="auto"/>
    </w:pPr>
    <w:rPr>
      <w:rFonts w:ascii="Times New Roman" w:eastAsia="Times New Roman" w:hAnsi="Times New Roman" w:cs="Times New Roman"/>
      <w:sz w:val="20"/>
      <w:szCs w:val="20"/>
    </w:rPr>
  </w:style>
  <w:style w:type="paragraph" w:customStyle="1" w:styleId="A5D859AC4ABB495881A5FE6149D7047D16">
    <w:name w:val="A5D859AC4ABB495881A5FE6149D7047D16"/>
    <w:rsid w:val="008A2FCA"/>
    <w:pPr>
      <w:spacing w:after="0" w:line="240" w:lineRule="auto"/>
    </w:pPr>
    <w:rPr>
      <w:rFonts w:ascii="Times New Roman" w:eastAsia="Times New Roman" w:hAnsi="Times New Roman" w:cs="Times New Roman"/>
      <w:sz w:val="20"/>
      <w:szCs w:val="20"/>
    </w:rPr>
  </w:style>
  <w:style w:type="paragraph" w:customStyle="1" w:styleId="5D77676F96AA4AFEBEBB6DA12868611011">
    <w:name w:val="5D77676F96AA4AFEBEBB6DA12868611011"/>
    <w:rsid w:val="008A2FCA"/>
    <w:pPr>
      <w:spacing w:after="0" w:line="240" w:lineRule="auto"/>
    </w:pPr>
    <w:rPr>
      <w:rFonts w:ascii="Times New Roman" w:eastAsia="Times New Roman" w:hAnsi="Times New Roman" w:cs="Times New Roman"/>
      <w:sz w:val="20"/>
      <w:szCs w:val="20"/>
    </w:rPr>
  </w:style>
  <w:style w:type="paragraph" w:customStyle="1" w:styleId="FA740A6C7F5C46C08D18E39E9E3263EB16">
    <w:name w:val="FA740A6C7F5C46C08D18E39E9E3263EB16"/>
    <w:rsid w:val="008A2FCA"/>
    <w:pPr>
      <w:spacing w:after="0" w:line="240" w:lineRule="auto"/>
    </w:pPr>
    <w:rPr>
      <w:rFonts w:ascii="Times New Roman" w:eastAsia="Times New Roman" w:hAnsi="Times New Roman" w:cs="Times New Roman"/>
      <w:sz w:val="20"/>
      <w:szCs w:val="20"/>
    </w:rPr>
  </w:style>
  <w:style w:type="paragraph" w:customStyle="1" w:styleId="FBD21BD46B414FB7A0A32C1FE3B7DAAD11">
    <w:name w:val="FBD21BD46B414FB7A0A32C1FE3B7DAAD1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DC84BA95A1745F9B17366157340146F11">
    <w:name w:val="3DC84BA95A1745F9B17366157340146F1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8C5428B14084927821FF670078912C412">
    <w:name w:val="98C5428B14084927821FF670078912C412"/>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F0A41BA3569409F88D390CB316297E611">
    <w:name w:val="9F0A41BA3569409F88D390CB316297E61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037D74713A1046B9AE3586B996FFE37C12">
    <w:name w:val="037D74713A1046B9AE3586B996FFE37C12"/>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67E75BADE7B4E1CB090DD6D708A90A112">
    <w:name w:val="367E75BADE7B4E1CB090DD6D708A90A112"/>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C92FB4A0B734854BC39BF33A4F1262D12">
    <w:name w:val="9C92FB4A0B734854BC39BF33A4F1262D12"/>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DD37E37EEF0440428A561C8A4BE51AA216">
    <w:name w:val="DD37E37EEF0440428A561C8A4BE51AA216"/>
    <w:rsid w:val="008A2FCA"/>
    <w:pPr>
      <w:spacing w:after="0" w:line="240" w:lineRule="auto"/>
    </w:pPr>
    <w:rPr>
      <w:rFonts w:ascii="Times New Roman" w:eastAsia="Times New Roman" w:hAnsi="Times New Roman" w:cs="Times New Roman"/>
      <w:sz w:val="20"/>
      <w:szCs w:val="20"/>
    </w:rPr>
  </w:style>
  <w:style w:type="paragraph" w:customStyle="1" w:styleId="841BD7B227F247DB838EC73585B1575312">
    <w:name w:val="841BD7B227F247DB838EC73585B1575312"/>
    <w:rsid w:val="008A2FCA"/>
    <w:pPr>
      <w:spacing w:after="0" w:line="240" w:lineRule="auto"/>
    </w:pPr>
    <w:rPr>
      <w:rFonts w:ascii="Times New Roman" w:eastAsia="Times New Roman" w:hAnsi="Times New Roman" w:cs="Times New Roman"/>
      <w:sz w:val="20"/>
      <w:szCs w:val="20"/>
    </w:rPr>
  </w:style>
  <w:style w:type="paragraph" w:customStyle="1" w:styleId="5844D098F59A454AB2BF32606341811116">
    <w:name w:val="5844D098F59A454AB2BF32606341811116"/>
    <w:rsid w:val="008A2FCA"/>
    <w:pPr>
      <w:spacing w:after="0" w:line="240" w:lineRule="auto"/>
    </w:pPr>
    <w:rPr>
      <w:rFonts w:ascii="Times New Roman" w:eastAsia="Times New Roman" w:hAnsi="Times New Roman" w:cs="Times New Roman"/>
      <w:sz w:val="20"/>
      <w:szCs w:val="20"/>
    </w:rPr>
  </w:style>
  <w:style w:type="paragraph" w:customStyle="1" w:styleId="064E153A9474454485B3A3E3CB9D260912">
    <w:name w:val="064E153A9474454485B3A3E3CB9D260912"/>
    <w:rsid w:val="008A2FCA"/>
    <w:pPr>
      <w:spacing w:after="0" w:line="240" w:lineRule="auto"/>
    </w:pPr>
    <w:rPr>
      <w:rFonts w:ascii="Times New Roman" w:eastAsia="Times New Roman" w:hAnsi="Times New Roman" w:cs="Times New Roman"/>
      <w:sz w:val="20"/>
      <w:szCs w:val="20"/>
    </w:rPr>
  </w:style>
  <w:style w:type="paragraph" w:customStyle="1" w:styleId="72834C8715CE4832BC434588B9E1577012">
    <w:name w:val="72834C8715CE4832BC434588B9E1577012"/>
    <w:rsid w:val="008A2FCA"/>
    <w:pPr>
      <w:spacing w:after="0" w:line="240" w:lineRule="auto"/>
    </w:pPr>
    <w:rPr>
      <w:rFonts w:ascii="Times New Roman" w:eastAsia="Times New Roman" w:hAnsi="Times New Roman" w:cs="Times New Roman"/>
      <w:sz w:val="20"/>
      <w:szCs w:val="20"/>
    </w:rPr>
  </w:style>
  <w:style w:type="paragraph" w:customStyle="1" w:styleId="A7C0F3FDD85D46E28491DDDF6C231D9C7">
    <w:name w:val="A7C0F3FDD85D46E28491DDDF6C231D9C7"/>
    <w:rsid w:val="008A2FCA"/>
    <w:pPr>
      <w:spacing w:after="0" w:line="240" w:lineRule="auto"/>
    </w:pPr>
    <w:rPr>
      <w:rFonts w:ascii="Times New Roman" w:eastAsia="Times New Roman" w:hAnsi="Times New Roman" w:cs="Times New Roman"/>
      <w:sz w:val="20"/>
      <w:szCs w:val="20"/>
    </w:rPr>
  </w:style>
  <w:style w:type="paragraph" w:customStyle="1" w:styleId="9245C2B8E3F940EDB617136FABE8D7458">
    <w:name w:val="9245C2B8E3F940EDB617136FABE8D7458"/>
    <w:rsid w:val="008A2FCA"/>
    <w:pPr>
      <w:spacing w:after="0" w:line="240" w:lineRule="auto"/>
    </w:pPr>
    <w:rPr>
      <w:rFonts w:ascii="Times New Roman" w:eastAsia="Times New Roman" w:hAnsi="Times New Roman" w:cs="Times New Roman"/>
      <w:sz w:val="20"/>
      <w:szCs w:val="20"/>
    </w:rPr>
  </w:style>
  <w:style w:type="paragraph" w:customStyle="1" w:styleId="75C7485622B64572A0F00781FBEA6AF88">
    <w:name w:val="75C7485622B64572A0F00781FBEA6AF88"/>
    <w:rsid w:val="008A2FCA"/>
    <w:pPr>
      <w:spacing w:after="0" w:line="240" w:lineRule="auto"/>
    </w:pPr>
    <w:rPr>
      <w:rFonts w:ascii="Times New Roman" w:eastAsia="Times New Roman" w:hAnsi="Times New Roman" w:cs="Times New Roman"/>
      <w:sz w:val="20"/>
      <w:szCs w:val="20"/>
    </w:rPr>
  </w:style>
  <w:style w:type="paragraph" w:customStyle="1" w:styleId="4EA87ABC18844668801E2F4FEA69A0138">
    <w:name w:val="4EA87ABC18844668801E2F4FEA69A0138"/>
    <w:rsid w:val="008A2FCA"/>
    <w:pPr>
      <w:spacing w:after="0" w:line="240" w:lineRule="auto"/>
    </w:pPr>
    <w:rPr>
      <w:rFonts w:ascii="Times New Roman" w:eastAsia="Times New Roman" w:hAnsi="Times New Roman" w:cs="Times New Roman"/>
      <w:sz w:val="20"/>
      <w:szCs w:val="20"/>
    </w:rPr>
  </w:style>
  <w:style w:type="paragraph" w:customStyle="1" w:styleId="E2332DA9AD53491F85ED0D83CD3970148">
    <w:name w:val="E2332DA9AD53491F85ED0D83CD3970148"/>
    <w:rsid w:val="008A2FCA"/>
    <w:pPr>
      <w:spacing w:after="0" w:line="240" w:lineRule="auto"/>
    </w:pPr>
    <w:rPr>
      <w:rFonts w:ascii="Times New Roman" w:eastAsia="Times New Roman" w:hAnsi="Times New Roman" w:cs="Times New Roman"/>
      <w:sz w:val="20"/>
      <w:szCs w:val="20"/>
    </w:rPr>
  </w:style>
  <w:style w:type="paragraph" w:customStyle="1" w:styleId="C232FB290B4E4B0FB902BD1A5D23A20D9">
    <w:name w:val="C232FB290B4E4B0FB902BD1A5D23A20D9"/>
    <w:rsid w:val="008A2FCA"/>
    <w:pPr>
      <w:spacing w:after="0" w:line="240" w:lineRule="auto"/>
    </w:pPr>
    <w:rPr>
      <w:rFonts w:ascii="Times New Roman" w:eastAsia="Times New Roman" w:hAnsi="Times New Roman" w:cs="Times New Roman"/>
      <w:sz w:val="20"/>
      <w:szCs w:val="20"/>
    </w:rPr>
  </w:style>
  <w:style w:type="paragraph" w:customStyle="1" w:styleId="546A96E423954AD39FE214E602EDA6EF10">
    <w:name w:val="546A96E423954AD39FE214E602EDA6EF10"/>
    <w:rsid w:val="008A2FCA"/>
    <w:pPr>
      <w:spacing w:after="0" w:line="240" w:lineRule="auto"/>
    </w:pPr>
    <w:rPr>
      <w:rFonts w:ascii="Times New Roman" w:eastAsia="Times New Roman" w:hAnsi="Times New Roman" w:cs="Times New Roman"/>
      <w:sz w:val="20"/>
      <w:szCs w:val="20"/>
    </w:rPr>
  </w:style>
  <w:style w:type="paragraph" w:customStyle="1" w:styleId="FCEEA63757634252A354960BF4B5FEF910">
    <w:name w:val="FCEEA63757634252A354960BF4B5FEF910"/>
    <w:rsid w:val="008A2FCA"/>
    <w:pPr>
      <w:spacing w:after="0" w:line="240" w:lineRule="auto"/>
    </w:pPr>
    <w:rPr>
      <w:rFonts w:ascii="Times New Roman" w:eastAsia="Times New Roman" w:hAnsi="Times New Roman" w:cs="Times New Roman"/>
      <w:sz w:val="20"/>
      <w:szCs w:val="20"/>
    </w:rPr>
  </w:style>
  <w:style w:type="paragraph" w:customStyle="1" w:styleId="9206CCB1CEB54572898188D65B63DF6219">
    <w:name w:val="9206CCB1CEB54572898188D65B63DF6219"/>
    <w:rsid w:val="008A2FCA"/>
    <w:pPr>
      <w:spacing w:after="0" w:line="240" w:lineRule="auto"/>
    </w:pPr>
    <w:rPr>
      <w:rFonts w:ascii="Times New Roman" w:eastAsia="Times New Roman" w:hAnsi="Times New Roman" w:cs="Times New Roman"/>
      <w:sz w:val="20"/>
      <w:szCs w:val="20"/>
    </w:rPr>
  </w:style>
  <w:style w:type="paragraph" w:customStyle="1" w:styleId="EF76A15C1A7A49CCB653EC337566F61A19">
    <w:name w:val="EF76A15C1A7A49CCB653EC337566F61A19"/>
    <w:rsid w:val="008A2FCA"/>
    <w:pPr>
      <w:spacing w:after="0" w:line="240" w:lineRule="auto"/>
    </w:pPr>
    <w:rPr>
      <w:rFonts w:ascii="Times New Roman" w:eastAsia="Times New Roman" w:hAnsi="Times New Roman" w:cs="Times New Roman"/>
      <w:sz w:val="20"/>
      <w:szCs w:val="20"/>
    </w:rPr>
  </w:style>
  <w:style w:type="paragraph" w:customStyle="1" w:styleId="5B250A3A671940B4BCB788140B0B39DB19">
    <w:name w:val="5B250A3A671940B4BCB788140B0B39DB19"/>
    <w:rsid w:val="008A2FCA"/>
    <w:pPr>
      <w:spacing w:after="0" w:line="240" w:lineRule="auto"/>
    </w:pPr>
    <w:rPr>
      <w:rFonts w:ascii="Times New Roman" w:eastAsia="Times New Roman" w:hAnsi="Times New Roman" w:cs="Times New Roman"/>
      <w:sz w:val="20"/>
      <w:szCs w:val="20"/>
    </w:rPr>
  </w:style>
  <w:style w:type="paragraph" w:customStyle="1" w:styleId="91F0E12D3888478DA37D1C7F9ED599D319">
    <w:name w:val="91F0E12D3888478DA37D1C7F9ED599D319"/>
    <w:rsid w:val="008A2FCA"/>
    <w:pPr>
      <w:spacing w:after="0" w:line="240" w:lineRule="auto"/>
    </w:pPr>
    <w:rPr>
      <w:rFonts w:ascii="Times New Roman" w:eastAsia="Times New Roman" w:hAnsi="Times New Roman" w:cs="Times New Roman"/>
      <w:sz w:val="20"/>
      <w:szCs w:val="20"/>
    </w:rPr>
  </w:style>
  <w:style w:type="paragraph" w:customStyle="1" w:styleId="333E6A2721FD44F8A4014935885235A119">
    <w:name w:val="333E6A2721FD44F8A4014935885235A119"/>
    <w:rsid w:val="008A2FCA"/>
    <w:pPr>
      <w:spacing w:after="0" w:line="240" w:lineRule="auto"/>
    </w:pPr>
    <w:rPr>
      <w:rFonts w:ascii="Times New Roman" w:eastAsia="Times New Roman" w:hAnsi="Times New Roman" w:cs="Times New Roman"/>
      <w:sz w:val="20"/>
      <w:szCs w:val="20"/>
    </w:rPr>
  </w:style>
  <w:style w:type="paragraph" w:customStyle="1" w:styleId="FD2EE60B26AA4439A7D3CC33A167AD4119">
    <w:name w:val="FD2EE60B26AA4439A7D3CC33A167AD4119"/>
    <w:rsid w:val="008A2FCA"/>
    <w:pPr>
      <w:spacing w:after="0" w:line="240" w:lineRule="auto"/>
    </w:pPr>
    <w:rPr>
      <w:rFonts w:ascii="Times New Roman" w:eastAsia="Times New Roman" w:hAnsi="Times New Roman" w:cs="Times New Roman"/>
      <w:sz w:val="20"/>
      <w:szCs w:val="20"/>
    </w:rPr>
  </w:style>
  <w:style w:type="paragraph" w:customStyle="1" w:styleId="4AFACAE0BDCB48E2B920CD041CE2603012">
    <w:name w:val="4AFACAE0BDCB48E2B920CD041CE2603012"/>
    <w:rsid w:val="008A2FCA"/>
    <w:pPr>
      <w:spacing w:after="0" w:line="240" w:lineRule="auto"/>
    </w:pPr>
    <w:rPr>
      <w:rFonts w:ascii="Times New Roman" w:eastAsia="Times New Roman" w:hAnsi="Times New Roman" w:cs="Times New Roman"/>
      <w:sz w:val="20"/>
      <w:szCs w:val="20"/>
    </w:rPr>
  </w:style>
  <w:style w:type="paragraph" w:customStyle="1" w:styleId="6028561881634F5C83B24CF140F573EC17">
    <w:name w:val="6028561881634F5C83B24CF140F573EC17"/>
    <w:rsid w:val="008A2FCA"/>
    <w:pPr>
      <w:spacing w:after="0" w:line="240" w:lineRule="auto"/>
    </w:pPr>
    <w:rPr>
      <w:rFonts w:ascii="Times New Roman" w:eastAsia="Times New Roman" w:hAnsi="Times New Roman" w:cs="Times New Roman"/>
      <w:sz w:val="20"/>
      <w:szCs w:val="20"/>
    </w:rPr>
  </w:style>
  <w:style w:type="paragraph" w:customStyle="1" w:styleId="E98A4CA99FD441DBBA75D51CD55A4AEE17">
    <w:name w:val="E98A4CA99FD441DBBA75D51CD55A4AEE17"/>
    <w:rsid w:val="008A2FCA"/>
    <w:pPr>
      <w:spacing w:after="0" w:line="240" w:lineRule="auto"/>
    </w:pPr>
    <w:rPr>
      <w:rFonts w:ascii="Times New Roman" w:eastAsia="Times New Roman" w:hAnsi="Times New Roman" w:cs="Times New Roman"/>
      <w:sz w:val="20"/>
      <w:szCs w:val="20"/>
    </w:rPr>
  </w:style>
  <w:style w:type="paragraph" w:customStyle="1" w:styleId="31DACD2226554E738BC7327340BC3E5817">
    <w:name w:val="31DACD2226554E738BC7327340BC3E5817"/>
    <w:rsid w:val="008A2FCA"/>
    <w:pPr>
      <w:spacing w:after="0" w:line="240" w:lineRule="auto"/>
    </w:pPr>
    <w:rPr>
      <w:rFonts w:ascii="Times New Roman" w:eastAsia="Times New Roman" w:hAnsi="Times New Roman" w:cs="Times New Roman"/>
      <w:sz w:val="20"/>
      <w:szCs w:val="20"/>
    </w:rPr>
  </w:style>
  <w:style w:type="paragraph" w:customStyle="1" w:styleId="8E777A7784424213BF755AAE9D60817417">
    <w:name w:val="8E777A7784424213BF755AAE9D60817417"/>
    <w:rsid w:val="008A2FCA"/>
    <w:pPr>
      <w:spacing w:after="0" w:line="240" w:lineRule="auto"/>
    </w:pPr>
    <w:rPr>
      <w:rFonts w:ascii="Times New Roman" w:eastAsia="Times New Roman" w:hAnsi="Times New Roman" w:cs="Times New Roman"/>
      <w:sz w:val="20"/>
      <w:szCs w:val="20"/>
    </w:rPr>
  </w:style>
  <w:style w:type="paragraph" w:customStyle="1" w:styleId="B4D0657B21EE484A9B155D0F3A0B0D9B17">
    <w:name w:val="B4D0657B21EE484A9B155D0F3A0B0D9B17"/>
    <w:rsid w:val="008A2FCA"/>
    <w:pPr>
      <w:spacing w:after="0" w:line="240" w:lineRule="auto"/>
    </w:pPr>
    <w:rPr>
      <w:rFonts w:ascii="Times New Roman" w:eastAsia="Times New Roman" w:hAnsi="Times New Roman" w:cs="Times New Roman"/>
      <w:sz w:val="20"/>
      <w:szCs w:val="20"/>
    </w:rPr>
  </w:style>
  <w:style w:type="paragraph" w:customStyle="1" w:styleId="BF4F8CED70BE4F59A9B0BD75D6ED3C0A17">
    <w:name w:val="BF4F8CED70BE4F59A9B0BD75D6ED3C0A17"/>
    <w:rsid w:val="008A2FCA"/>
    <w:pPr>
      <w:spacing w:after="0" w:line="240" w:lineRule="auto"/>
    </w:pPr>
    <w:rPr>
      <w:rFonts w:ascii="Times New Roman" w:eastAsia="Times New Roman" w:hAnsi="Times New Roman" w:cs="Times New Roman"/>
      <w:sz w:val="20"/>
      <w:szCs w:val="20"/>
    </w:rPr>
  </w:style>
  <w:style w:type="paragraph" w:customStyle="1" w:styleId="ABFADEF971134264AA7504CA9F462CC517">
    <w:name w:val="ABFADEF971134264AA7504CA9F462CC517"/>
    <w:rsid w:val="008A2FCA"/>
    <w:pPr>
      <w:spacing w:after="0" w:line="240" w:lineRule="auto"/>
    </w:pPr>
    <w:rPr>
      <w:rFonts w:ascii="Times New Roman" w:eastAsia="Times New Roman" w:hAnsi="Times New Roman" w:cs="Times New Roman"/>
      <w:sz w:val="20"/>
      <w:szCs w:val="20"/>
    </w:rPr>
  </w:style>
  <w:style w:type="paragraph" w:customStyle="1" w:styleId="4B388D37F9044AEBAD7ECA1262B3554017">
    <w:name w:val="4B388D37F9044AEBAD7ECA1262B3554017"/>
    <w:rsid w:val="008A2FCA"/>
    <w:pPr>
      <w:spacing w:after="0" w:line="240" w:lineRule="auto"/>
    </w:pPr>
    <w:rPr>
      <w:rFonts w:ascii="Times New Roman" w:eastAsia="Times New Roman" w:hAnsi="Times New Roman" w:cs="Times New Roman"/>
      <w:sz w:val="20"/>
      <w:szCs w:val="20"/>
    </w:rPr>
  </w:style>
  <w:style w:type="paragraph" w:customStyle="1" w:styleId="8BA263B44D924CDD81E9A69DEC15566617">
    <w:name w:val="8BA263B44D924CDD81E9A69DEC15566617"/>
    <w:rsid w:val="008A2FCA"/>
    <w:pPr>
      <w:spacing w:after="0" w:line="240" w:lineRule="auto"/>
    </w:pPr>
    <w:rPr>
      <w:rFonts w:ascii="Times New Roman" w:eastAsia="Times New Roman" w:hAnsi="Times New Roman" w:cs="Times New Roman"/>
      <w:sz w:val="20"/>
      <w:szCs w:val="20"/>
    </w:rPr>
  </w:style>
  <w:style w:type="paragraph" w:customStyle="1" w:styleId="166D2E0DAACF4D17BF1EA1C9E416099017">
    <w:name w:val="166D2E0DAACF4D17BF1EA1C9E416099017"/>
    <w:rsid w:val="008A2FCA"/>
    <w:pPr>
      <w:spacing w:after="0" w:line="240" w:lineRule="auto"/>
    </w:pPr>
    <w:rPr>
      <w:rFonts w:ascii="Times New Roman" w:eastAsia="Times New Roman" w:hAnsi="Times New Roman" w:cs="Times New Roman"/>
      <w:sz w:val="20"/>
      <w:szCs w:val="20"/>
    </w:rPr>
  </w:style>
  <w:style w:type="paragraph" w:customStyle="1" w:styleId="67BF036A38D54027B3C70C343B98DA5B17">
    <w:name w:val="67BF036A38D54027B3C70C343B98DA5B17"/>
    <w:rsid w:val="008A2FCA"/>
    <w:pPr>
      <w:spacing w:after="0" w:line="240" w:lineRule="auto"/>
    </w:pPr>
    <w:rPr>
      <w:rFonts w:ascii="Times New Roman" w:eastAsia="Times New Roman" w:hAnsi="Times New Roman" w:cs="Times New Roman"/>
      <w:sz w:val="20"/>
      <w:szCs w:val="20"/>
    </w:rPr>
  </w:style>
  <w:style w:type="paragraph" w:customStyle="1" w:styleId="1BF30670076D40D3AD124E933F749E8217">
    <w:name w:val="1BF30670076D40D3AD124E933F749E8217"/>
    <w:rsid w:val="008A2FCA"/>
    <w:pPr>
      <w:spacing w:after="0" w:line="240" w:lineRule="auto"/>
    </w:pPr>
    <w:rPr>
      <w:rFonts w:ascii="Times New Roman" w:eastAsia="Times New Roman" w:hAnsi="Times New Roman" w:cs="Times New Roman"/>
      <w:sz w:val="20"/>
      <w:szCs w:val="20"/>
    </w:rPr>
  </w:style>
  <w:style w:type="paragraph" w:customStyle="1" w:styleId="2F32AA81FC704B70B46141FBBC7043D417">
    <w:name w:val="2F32AA81FC704B70B46141FBBC7043D417"/>
    <w:rsid w:val="008A2FCA"/>
    <w:pPr>
      <w:spacing w:after="0" w:line="240" w:lineRule="auto"/>
    </w:pPr>
    <w:rPr>
      <w:rFonts w:ascii="Times New Roman" w:eastAsia="Times New Roman" w:hAnsi="Times New Roman" w:cs="Times New Roman"/>
      <w:sz w:val="20"/>
      <w:szCs w:val="20"/>
    </w:rPr>
  </w:style>
  <w:style w:type="paragraph" w:customStyle="1" w:styleId="5C4140A8E97E48CAA2EBD03E1AE9437C17">
    <w:name w:val="5C4140A8E97E48CAA2EBD03E1AE9437C17"/>
    <w:rsid w:val="008A2FCA"/>
    <w:pPr>
      <w:spacing w:after="0" w:line="240" w:lineRule="auto"/>
    </w:pPr>
    <w:rPr>
      <w:rFonts w:ascii="Times New Roman" w:eastAsia="Times New Roman" w:hAnsi="Times New Roman" w:cs="Times New Roman"/>
      <w:sz w:val="20"/>
      <w:szCs w:val="20"/>
    </w:rPr>
  </w:style>
  <w:style w:type="paragraph" w:customStyle="1" w:styleId="85D67C96BA5D44C7A6910A8C7AC5408317">
    <w:name w:val="85D67C96BA5D44C7A6910A8C7AC5408317"/>
    <w:rsid w:val="008A2FCA"/>
    <w:pPr>
      <w:spacing w:after="0" w:line="240" w:lineRule="auto"/>
    </w:pPr>
    <w:rPr>
      <w:rFonts w:ascii="Times New Roman" w:eastAsia="Times New Roman" w:hAnsi="Times New Roman" w:cs="Times New Roman"/>
      <w:sz w:val="20"/>
      <w:szCs w:val="20"/>
    </w:rPr>
  </w:style>
  <w:style w:type="paragraph" w:customStyle="1" w:styleId="E140CC3F699E44069F213AE2CFA21AB115">
    <w:name w:val="E140CC3F699E44069F213AE2CFA21AB115"/>
    <w:rsid w:val="008A2FCA"/>
    <w:pPr>
      <w:spacing w:after="0" w:line="240" w:lineRule="auto"/>
    </w:pPr>
    <w:rPr>
      <w:rFonts w:ascii="Times New Roman" w:eastAsia="Times New Roman" w:hAnsi="Times New Roman" w:cs="Times New Roman"/>
      <w:sz w:val="20"/>
      <w:szCs w:val="20"/>
    </w:rPr>
  </w:style>
  <w:style w:type="paragraph" w:customStyle="1" w:styleId="60BD199071E946ECA18C6AB6F46434F915">
    <w:name w:val="60BD199071E946ECA18C6AB6F46434F915"/>
    <w:rsid w:val="008A2FCA"/>
    <w:pPr>
      <w:spacing w:after="0" w:line="240" w:lineRule="auto"/>
    </w:pPr>
    <w:rPr>
      <w:rFonts w:ascii="Times New Roman" w:eastAsia="Times New Roman" w:hAnsi="Times New Roman" w:cs="Times New Roman"/>
      <w:sz w:val="20"/>
      <w:szCs w:val="20"/>
    </w:rPr>
  </w:style>
  <w:style w:type="paragraph" w:customStyle="1" w:styleId="EEFA81DA3BF143C4B4D956FC3397F15C15">
    <w:name w:val="EEFA81DA3BF143C4B4D956FC3397F15C15"/>
    <w:rsid w:val="008A2FCA"/>
    <w:pPr>
      <w:spacing w:after="0" w:line="240" w:lineRule="auto"/>
    </w:pPr>
    <w:rPr>
      <w:rFonts w:ascii="Times New Roman" w:eastAsia="Times New Roman" w:hAnsi="Times New Roman" w:cs="Times New Roman"/>
      <w:sz w:val="20"/>
      <w:szCs w:val="20"/>
    </w:rPr>
  </w:style>
  <w:style w:type="paragraph" w:customStyle="1" w:styleId="9DA212E29DB84482A15C1C41327EE6C415">
    <w:name w:val="9DA212E29DB84482A15C1C41327EE6C415"/>
    <w:rsid w:val="008A2FCA"/>
    <w:pPr>
      <w:spacing w:after="0" w:line="240" w:lineRule="auto"/>
    </w:pPr>
    <w:rPr>
      <w:rFonts w:ascii="Times New Roman" w:eastAsia="Times New Roman" w:hAnsi="Times New Roman" w:cs="Times New Roman"/>
      <w:sz w:val="20"/>
      <w:szCs w:val="20"/>
    </w:rPr>
  </w:style>
  <w:style w:type="paragraph" w:customStyle="1" w:styleId="51578006F8744FBE9EBBCBD379F7889815">
    <w:name w:val="51578006F8744FBE9EBBCBD379F7889815"/>
    <w:rsid w:val="008A2FCA"/>
    <w:pPr>
      <w:spacing w:after="0" w:line="240" w:lineRule="auto"/>
    </w:pPr>
    <w:rPr>
      <w:rFonts w:ascii="Times New Roman" w:eastAsia="Times New Roman" w:hAnsi="Times New Roman" w:cs="Times New Roman"/>
      <w:sz w:val="20"/>
      <w:szCs w:val="20"/>
    </w:rPr>
  </w:style>
  <w:style w:type="paragraph" w:customStyle="1" w:styleId="EE84FB12B30748569A450C07704F5EA015">
    <w:name w:val="EE84FB12B30748569A450C07704F5EA015"/>
    <w:rsid w:val="008A2FCA"/>
    <w:pPr>
      <w:spacing w:after="0" w:line="240" w:lineRule="auto"/>
    </w:pPr>
    <w:rPr>
      <w:rFonts w:ascii="Times New Roman" w:eastAsia="Times New Roman" w:hAnsi="Times New Roman" w:cs="Times New Roman"/>
      <w:sz w:val="20"/>
      <w:szCs w:val="20"/>
    </w:rPr>
  </w:style>
  <w:style w:type="paragraph" w:customStyle="1" w:styleId="CF09124F26AA48959632B559D8901A1C15">
    <w:name w:val="CF09124F26AA48959632B559D8901A1C15"/>
    <w:rsid w:val="008A2FCA"/>
    <w:pPr>
      <w:spacing w:after="0" w:line="240" w:lineRule="auto"/>
    </w:pPr>
    <w:rPr>
      <w:rFonts w:ascii="Times New Roman" w:eastAsia="Times New Roman" w:hAnsi="Times New Roman" w:cs="Times New Roman"/>
      <w:sz w:val="20"/>
      <w:szCs w:val="20"/>
    </w:rPr>
  </w:style>
  <w:style w:type="paragraph" w:customStyle="1" w:styleId="68BC740B481B46E683D03D79B39C0C0215">
    <w:name w:val="68BC740B481B46E683D03D79B39C0C0215"/>
    <w:rsid w:val="008A2FCA"/>
    <w:pPr>
      <w:spacing w:after="0" w:line="240" w:lineRule="auto"/>
    </w:pPr>
    <w:rPr>
      <w:rFonts w:ascii="Times New Roman" w:eastAsia="Times New Roman" w:hAnsi="Times New Roman" w:cs="Times New Roman"/>
      <w:sz w:val="20"/>
      <w:szCs w:val="20"/>
    </w:rPr>
  </w:style>
  <w:style w:type="paragraph" w:customStyle="1" w:styleId="51EDF55504E24207B57CC70065C239E817">
    <w:name w:val="51EDF55504E24207B57CC70065C239E817"/>
    <w:rsid w:val="008A2FCA"/>
    <w:pPr>
      <w:spacing w:after="0" w:line="240" w:lineRule="auto"/>
    </w:pPr>
    <w:rPr>
      <w:rFonts w:ascii="Times New Roman" w:eastAsia="Times New Roman" w:hAnsi="Times New Roman" w:cs="Times New Roman"/>
      <w:sz w:val="20"/>
      <w:szCs w:val="20"/>
    </w:rPr>
  </w:style>
  <w:style w:type="paragraph" w:customStyle="1" w:styleId="CD70091F50DC40E8941837B0F7EF646317">
    <w:name w:val="CD70091F50DC40E8941837B0F7EF646317"/>
    <w:rsid w:val="008A2FCA"/>
    <w:pPr>
      <w:spacing w:after="0" w:line="240" w:lineRule="auto"/>
    </w:pPr>
    <w:rPr>
      <w:rFonts w:ascii="Times New Roman" w:eastAsia="Times New Roman" w:hAnsi="Times New Roman" w:cs="Times New Roman"/>
      <w:sz w:val="20"/>
      <w:szCs w:val="20"/>
    </w:rPr>
  </w:style>
  <w:style w:type="paragraph" w:customStyle="1" w:styleId="AA9B48E635C6456193E25A62413D004917">
    <w:name w:val="AA9B48E635C6456193E25A62413D004917"/>
    <w:rsid w:val="008A2FCA"/>
    <w:pPr>
      <w:spacing w:after="0" w:line="240" w:lineRule="auto"/>
    </w:pPr>
    <w:rPr>
      <w:rFonts w:ascii="Times New Roman" w:eastAsia="Times New Roman" w:hAnsi="Times New Roman" w:cs="Times New Roman"/>
      <w:sz w:val="20"/>
      <w:szCs w:val="20"/>
    </w:rPr>
  </w:style>
  <w:style w:type="paragraph" w:customStyle="1" w:styleId="40D9678D8ACE45988885D473E867DD9017">
    <w:name w:val="40D9678D8ACE45988885D473E867DD9017"/>
    <w:rsid w:val="008A2FCA"/>
    <w:pPr>
      <w:spacing w:after="0" w:line="240" w:lineRule="auto"/>
    </w:pPr>
    <w:rPr>
      <w:rFonts w:ascii="Times New Roman" w:eastAsia="Times New Roman" w:hAnsi="Times New Roman" w:cs="Times New Roman"/>
      <w:sz w:val="20"/>
      <w:szCs w:val="20"/>
    </w:rPr>
  </w:style>
  <w:style w:type="paragraph" w:customStyle="1" w:styleId="76CE5BAECAB54125A4FE2FB72568934017">
    <w:name w:val="76CE5BAECAB54125A4FE2FB72568934017"/>
    <w:rsid w:val="008A2FCA"/>
    <w:pPr>
      <w:spacing w:after="0" w:line="240" w:lineRule="auto"/>
    </w:pPr>
    <w:rPr>
      <w:rFonts w:ascii="Times New Roman" w:eastAsia="Times New Roman" w:hAnsi="Times New Roman" w:cs="Times New Roman"/>
      <w:sz w:val="20"/>
      <w:szCs w:val="20"/>
    </w:rPr>
  </w:style>
  <w:style w:type="paragraph" w:customStyle="1" w:styleId="042CAC322BA84677AEE62AEBF8AE206217">
    <w:name w:val="042CAC322BA84677AEE62AEBF8AE206217"/>
    <w:rsid w:val="008A2FCA"/>
    <w:pPr>
      <w:spacing w:after="0" w:line="240" w:lineRule="auto"/>
    </w:pPr>
    <w:rPr>
      <w:rFonts w:ascii="Times New Roman" w:eastAsia="Times New Roman" w:hAnsi="Times New Roman" w:cs="Times New Roman"/>
      <w:sz w:val="20"/>
      <w:szCs w:val="20"/>
    </w:rPr>
  </w:style>
  <w:style w:type="paragraph" w:customStyle="1" w:styleId="804726638B384075B6C1065C6BD1129817">
    <w:name w:val="804726638B384075B6C1065C6BD1129817"/>
    <w:rsid w:val="008A2FCA"/>
    <w:pPr>
      <w:spacing w:after="0" w:line="240" w:lineRule="auto"/>
    </w:pPr>
    <w:rPr>
      <w:rFonts w:ascii="Times New Roman" w:eastAsia="Times New Roman" w:hAnsi="Times New Roman" w:cs="Times New Roman"/>
      <w:sz w:val="20"/>
      <w:szCs w:val="20"/>
    </w:rPr>
  </w:style>
  <w:style w:type="paragraph" w:customStyle="1" w:styleId="841A22375C754B92A3820168F3CA12B017">
    <w:name w:val="841A22375C754B92A3820168F3CA12B017"/>
    <w:rsid w:val="008A2FCA"/>
    <w:pPr>
      <w:spacing w:after="0" w:line="240" w:lineRule="auto"/>
    </w:pPr>
    <w:rPr>
      <w:rFonts w:ascii="Times New Roman" w:eastAsia="Times New Roman" w:hAnsi="Times New Roman" w:cs="Times New Roman"/>
      <w:sz w:val="20"/>
      <w:szCs w:val="20"/>
    </w:rPr>
  </w:style>
  <w:style w:type="paragraph" w:customStyle="1" w:styleId="2F2EC3627CAB4F139421970E4B822FE517">
    <w:name w:val="2F2EC3627CAB4F139421970E4B822FE517"/>
    <w:rsid w:val="008A2FCA"/>
    <w:pPr>
      <w:spacing w:after="0" w:line="240" w:lineRule="auto"/>
    </w:pPr>
    <w:rPr>
      <w:rFonts w:ascii="Times New Roman" w:eastAsia="Times New Roman" w:hAnsi="Times New Roman" w:cs="Times New Roman"/>
      <w:sz w:val="20"/>
      <w:szCs w:val="20"/>
    </w:rPr>
  </w:style>
  <w:style w:type="paragraph" w:customStyle="1" w:styleId="A6BB7B4080D64776983313DDD7024D3A17">
    <w:name w:val="A6BB7B4080D64776983313DDD7024D3A17"/>
    <w:rsid w:val="008A2FCA"/>
    <w:pPr>
      <w:spacing w:after="0" w:line="240" w:lineRule="auto"/>
    </w:pPr>
    <w:rPr>
      <w:rFonts w:ascii="Times New Roman" w:eastAsia="Times New Roman" w:hAnsi="Times New Roman" w:cs="Times New Roman"/>
      <w:sz w:val="20"/>
      <w:szCs w:val="20"/>
    </w:rPr>
  </w:style>
  <w:style w:type="paragraph" w:customStyle="1" w:styleId="BEE75BE2806B4400B311708DAB96946017">
    <w:name w:val="BEE75BE2806B4400B311708DAB96946017"/>
    <w:rsid w:val="008A2FCA"/>
    <w:pPr>
      <w:spacing w:after="0" w:line="240" w:lineRule="auto"/>
    </w:pPr>
    <w:rPr>
      <w:rFonts w:ascii="Times New Roman" w:eastAsia="Times New Roman" w:hAnsi="Times New Roman" w:cs="Times New Roman"/>
      <w:sz w:val="20"/>
      <w:szCs w:val="20"/>
    </w:rPr>
  </w:style>
  <w:style w:type="paragraph" w:customStyle="1" w:styleId="59BD8725422B4CB3833E78D356A4F62917">
    <w:name w:val="59BD8725422B4CB3833E78D356A4F62917"/>
    <w:rsid w:val="008A2FCA"/>
    <w:pPr>
      <w:spacing w:after="0" w:line="240" w:lineRule="auto"/>
    </w:pPr>
    <w:rPr>
      <w:rFonts w:ascii="Times New Roman" w:eastAsia="Times New Roman" w:hAnsi="Times New Roman" w:cs="Times New Roman"/>
      <w:sz w:val="20"/>
      <w:szCs w:val="20"/>
    </w:rPr>
  </w:style>
  <w:style w:type="paragraph" w:customStyle="1" w:styleId="24D84543513E4FEF850AEA36852B98E317">
    <w:name w:val="24D84543513E4FEF850AEA36852B98E317"/>
    <w:rsid w:val="008A2FCA"/>
    <w:pPr>
      <w:spacing w:after="0" w:line="240" w:lineRule="auto"/>
    </w:pPr>
    <w:rPr>
      <w:rFonts w:ascii="Times New Roman" w:eastAsia="Times New Roman" w:hAnsi="Times New Roman" w:cs="Times New Roman"/>
      <w:sz w:val="20"/>
      <w:szCs w:val="20"/>
    </w:rPr>
  </w:style>
  <w:style w:type="paragraph" w:customStyle="1" w:styleId="71D133C5CE9B427EA6102E318E8D5E4C10">
    <w:name w:val="71D133C5CE9B427EA6102E318E8D5E4C10"/>
    <w:rsid w:val="008A2FCA"/>
    <w:pPr>
      <w:spacing w:after="0" w:line="240" w:lineRule="auto"/>
    </w:pPr>
    <w:rPr>
      <w:rFonts w:ascii="Times New Roman" w:eastAsia="Times New Roman" w:hAnsi="Times New Roman" w:cs="Times New Roman"/>
      <w:sz w:val="20"/>
      <w:szCs w:val="20"/>
    </w:rPr>
  </w:style>
  <w:style w:type="paragraph" w:customStyle="1" w:styleId="4B14268AA72746959C624C6D2566DCD017">
    <w:name w:val="4B14268AA72746959C624C6D2566DCD017"/>
    <w:rsid w:val="008A2FCA"/>
    <w:pPr>
      <w:spacing w:after="0" w:line="240" w:lineRule="auto"/>
    </w:pPr>
    <w:rPr>
      <w:rFonts w:ascii="Times New Roman" w:eastAsia="Times New Roman" w:hAnsi="Times New Roman" w:cs="Times New Roman"/>
      <w:sz w:val="20"/>
      <w:szCs w:val="20"/>
    </w:rPr>
  </w:style>
  <w:style w:type="paragraph" w:customStyle="1" w:styleId="CC0482C44DC24FC9A6874FFA2804ECAC17">
    <w:name w:val="CC0482C44DC24FC9A6874FFA2804ECAC17"/>
    <w:rsid w:val="008A2FCA"/>
    <w:pPr>
      <w:spacing w:after="0" w:line="240" w:lineRule="auto"/>
    </w:pPr>
    <w:rPr>
      <w:rFonts w:ascii="Times New Roman" w:eastAsia="Times New Roman" w:hAnsi="Times New Roman" w:cs="Times New Roman"/>
      <w:sz w:val="20"/>
      <w:szCs w:val="20"/>
    </w:rPr>
  </w:style>
  <w:style w:type="paragraph" w:customStyle="1" w:styleId="735627985A2F4C4F8DF612C637686AF017">
    <w:name w:val="735627985A2F4C4F8DF612C637686AF017"/>
    <w:rsid w:val="008A2FCA"/>
    <w:pPr>
      <w:spacing w:after="0" w:line="240" w:lineRule="auto"/>
    </w:pPr>
    <w:rPr>
      <w:rFonts w:ascii="Times New Roman" w:eastAsia="Times New Roman" w:hAnsi="Times New Roman" w:cs="Times New Roman"/>
      <w:sz w:val="20"/>
      <w:szCs w:val="20"/>
    </w:rPr>
  </w:style>
  <w:style w:type="paragraph" w:customStyle="1" w:styleId="437FAA1149294E7D81062C0BF1C3BF1517">
    <w:name w:val="437FAA1149294E7D81062C0BF1C3BF1517"/>
    <w:rsid w:val="008A2FCA"/>
    <w:pPr>
      <w:spacing w:after="0" w:line="240" w:lineRule="auto"/>
    </w:pPr>
    <w:rPr>
      <w:rFonts w:ascii="Times New Roman" w:eastAsia="Times New Roman" w:hAnsi="Times New Roman" w:cs="Times New Roman"/>
      <w:sz w:val="20"/>
      <w:szCs w:val="20"/>
    </w:rPr>
  </w:style>
  <w:style w:type="paragraph" w:customStyle="1" w:styleId="B0F83179CBBF41CAB921BB1C7B53802917">
    <w:name w:val="B0F83179CBBF41CAB921BB1C7B53802917"/>
    <w:rsid w:val="008A2FCA"/>
    <w:pPr>
      <w:spacing w:after="0" w:line="240" w:lineRule="auto"/>
    </w:pPr>
    <w:rPr>
      <w:rFonts w:ascii="Times New Roman" w:eastAsia="Times New Roman" w:hAnsi="Times New Roman" w:cs="Times New Roman"/>
      <w:sz w:val="20"/>
      <w:szCs w:val="20"/>
    </w:rPr>
  </w:style>
  <w:style w:type="paragraph" w:customStyle="1" w:styleId="637F055CF55C43C681F517022C4BC45417">
    <w:name w:val="637F055CF55C43C681F517022C4BC45417"/>
    <w:rsid w:val="008A2FCA"/>
    <w:pPr>
      <w:spacing w:after="0" w:line="240" w:lineRule="auto"/>
    </w:pPr>
    <w:rPr>
      <w:rFonts w:ascii="Times New Roman" w:eastAsia="Times New Roman" w:hAnsi="Times New Roman" w:cs="Times New Roman"/>
      <w:sz w:val="20"/>
      <w:szCs w:val="20"/>
    </w:rPr>
  </w:style>
  <w:style w:type="paragraph" w:customStyle="1" w:styleId="29111FFE17DE460AB8E1A9BE629FC55817">
    <w:name w:val="29111FFE17DE460AB8E1A9BE629FC55817"/>
    <w:rsid w:val="008A2FCA"/>
    <w:pPr>
      <w:spacing w:after="0" w:line="240" w:lineRule="auto"/>
    </w:pPr>
    <w:rPr>
      <w:rFonts w:ascii="Times New Roman" w:eastAsia="Times New Roman" w:hAnsi="Times New Roman" w:cs="Times New Roman"/>
      <w:sz w:val="20"/>
      <w:szCs w:val="20"/>
    </w:rPr>
  </w:style>
  <w:style w:type="paragraph" w:customStyle="1" w:styleId="D489376E37064D8DBD522E80068FE86B17">
    <w:name w:val="D489376E37064D8DBD522E80068FE86B17"/>
    <w:rsid w:val="008A2FCA"/>
    <w:pPr>
      <w:spacing w:after="0" w:line="240" w:lineRule="auto"/>
    </w:pPr>
    <w:rPr>
      <w:rFonts w:ascii="Times New Roman" w:eastAsia="Times New Roman" w:hAnsi="Times New Roman" w:cs="Times New Roman"/>
      <w:sz w:val="20"/>
      <w:szCs w:val="20"/>
    </w:rPr>
  </w:style>
  <w:style w:type="paragraph" w:customStyle="1" w:styleId="F16520B18B414F88989D2C18B018D6CB17">
    <w:name w:val="F16520B18B414F88989D2C18B018D6CB17"/>
    <w:rsid w:val="008A2FCA"/>
    <w:pPr>
      <w:spacing w:after="0" w:line="240" w:lineRule="auto"/>
    </w:pPr>
    <w:rPr>
      <w:rFonts w:ascii="Times New Roman" w:eastAsia="Times New Roman" w:hAnsi="Times New Roman" w:cs="Times New Roman"/>
      <w:sz w:val="20"/>
      <w:szCs w:val="20"/>
    </w:rPr>
  </w:style>
  <w:style w:type="paragraph" w:customStyle="1" w:styleId="709DDC9490F14571B13E3FE39A63061517">
    <w:name w:val="709DDC9490F14571B13E3FE39A63061517"/>
    <w:rsid w:val="008A2FCA"/>
    <w:pPr>
      <w:spacing w:after="0" w:line="240" w:lineRule="auto"/>
    </w:pPr>
    <w:rPr>
      <w:rFonts w:ascii="Times New Roman" w:eastAsia="Times New Roman" w:hAnsi="Times New Roman" w:cs="Times New Roman"/>
      <w:sz w:val="20"/>
      <w:szCs w:val="20"/>
    </w:rPr>
  </w:style>
  <w:style w:type="paragraph" w:customStyle="1" w:styleId="A5D859AC4ABB495881A5FE6149D7047D17">
    <w:name w:val="A5D859AC4ABB495881A5FE6149D7047D17"/>
    <w:rsid w:val="008A2FCA"/>
    <w:pPr>
      <w:spacing w:after="0" w:line="240" w:lineRule="auto"/>
    </w:pPr>
    <w:rPr>
      <w:rFonts w:ascii="Times New Roman" w:eastAsia="Times New Roman" w:hAnsi="Times New Roman" w:cs="Times New Roman"/>
      <w:sz w:val="20"/>
      <w:szCs w:val="20"/>
    </w:rPr>
  </w:style>
  <w:style w:type="paragraph" w:customStyle="1" w:styleId="5D77676F96AA4AFEBEBB6DA12868611012">
    <w:name w:val="5D77676F96AA4AFEBEBB6DA12868611012"/>
    <w:rsid w:val="008A2FCA"/>
    <w:pPr>
      <w:spacing w:after="0" w:line="240" w:lineRule="auto"/>
    </w:pPr>
    <w:rPr>
      <w:rFonts w:ascii="Times New Roman" w:eastAsia="Times New Roman" w:hAnsi="Times New Roman" w:cs="Times New Roman"/>
      <w:sz w:val="20"/>
      <w:szCs w:val="20"/>
    </w:rPr>
  </w:style>
  <w:style w:type="paragraph" w:customStyle="1" w:styleId="FBD21BD46B414FB7A0A32C1FE3B7DAAD12">
    <w:name w:val="FBD21BD46B414FB7A0A32C1FE3B7DAAD12"/>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DC84BA95A1745F9B17366157340146F12">
    <w:name w:val="3DC84BA95A1745F9B17366157340146F12"/>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8C5428B14084927821FF670078912C413">
    <w:name w:val="98C5428B14084927821FF670078912C413"/>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F0A41BA3569409F88D390CB316297E612">
    <w:name w:val="9F0A41BA3569409F88D390CB316297E612"/>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037D74713A1046B9AE3586B996FFE37C13">
    <w:name w:val="037D74713A1046B9AE3586B996FFE37C13"/>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67E75BADE7B4E1CB090DD6D708A90A113">
    <w:name w:val="367E75BADE7B4E1CB090DD6D708A90A113"/>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C92FB4A0B734854BC39BF33A4F1262D13">
    <w:name w:val="9C92FB4A0B734854BC39BF33A4F1262D13"/>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DD37E37EEF0440428A561C8A4BE51AA217">
    <w:name w:val="DD37E37EEF0440428A561C8A4BE51AA217"/>
    <w:rsid w:val="008A2FCA"/>
    <w:pPr>
      <w:spacing w:after="0" w:line="240" w:lineRule="auto"/>
    </w:pPr>
    <w:rPr>
      <w:rFonts w:ascii="Times New Roman" w:eastAsia="Times New Roman" w:hAnsi="Times New Roman" w:cs="Times New Roman"/>
      <w:sz w:val="20"/>
      <w:szCs w:val="20"/>
    </w:rPr>
  </w:style>
  <w:style w:type="paragraph" w:customStyle="1" w:styleId="841BD7B227F247DB838EC73585B1575313">
    <w:name w:val="841BD7B227F247DB838EC73585B1575313"/>
    <w:rsid w:val="008A2FCA"/>
    <w:pPr>
      <w:spacing w:after="0" w:line="240" w:lineRule="auto"/>
    </w:pPr>
    <w:rPr>
      <w:rFonts w:ascii="Times New Roman" w:eastAsia="Times New Roman" w:hAnsi="Times New Roman" w:cs="Times New Roman"/>
      <w:sz w:val="20"/>
      <w:szCs w:val="20"/>
    </w:rPr>
  </w:style>
  <w:style w:type="paragraph" w:customStyle="1" w:styleId="5844D098F59A454AB2BF32606341811117">
    <w:name w:val="5844D098F59A454AB2BF32606341811117"/>
    <w:rsid w:val="008A2FCA"/>
    <w:pPr>
      <w:spacing w:after="0" w:line="240" w:lineRule="auto"/>
    </w:pPr>
    <w:rPr>
      <w:rFonts w:ascii="Times New Roman" w:eastAsia="Times New Roman" w:hAnsi="Times New Roman" w:cs="Times New Roman"/>
      <w:sz w:val="20"/>
      <w:szCs w:val="20"/>
    </w:rPr>
  </w:style>
  <w:style w:type="paragraph" w:customStyle="1" w:styleId="064E153A9474454485B3A3E3CB9D260913">
    <w:name w:val="064E153A9474454485B3A3E3CB9D260913"/>
    <w:rsid w:val="008A2FCA"/>
    <w:pPr>
      <w:spacing w:after="0" w:line="240" w:lineRule="auto"/>
    </w:pPr>
    <w:rPr>
      <w:rFonts w:ascii="Times New Roman" w:eastAsia="Times New Roman" w:hAnsi="Times New Roman" w:cs="Times New Roman"/>
      <w:sz w:val="20"/>
      <w:szCs w:val="20"/>
    </w:rPr>
  </w:style>
  <w:style w:type="paragraph" w:customStyle="1" w:styleId="72834C8715CE4832BC434588B9E1577013">
    <w:name w:val="72834C8715CE4832BC434588B9E1577013"/>
    <w:rsid w:val="008A2FCA"/>
    <w:pPr>
      <w:spacing w:after="0" w:line="240" w:lineRule="auto"/>
    </w:pPr>
    <w:rPr>
      <w:rFonts w:ascii="Times New Roman" w:eastAsia="Times New Roman" w:hAnsi="Times New Roman" w:cs="Times New Roman"/>
      <w:sz w:val="20"/>
      <w:szCs w:val="20"/>
    </w:rPr>
  </w:style>
  <w:style w:type="paragraph" w:customStyle="1" w:styleId="A7C0F3FDD85D46E28491DDDF6C231D9C8">
    <w:name w:val="A7C0F3FDD85D46E28491DDDF6C231D9C8"/>
    <w:rsid w:val="008A2FCA"/>
    <w:pPr>
      <w:spacing w:after="0" w:line="240" w:lineRule="auto"/>
    </w:pPr>
    <w:rPr>
      <w:rFonts w:ascii="Times New Roman" w:eastAsia="Times New Roman" w:hAnsi="Times New Roman" w:cs="Times New Roman"/>
      <w:sz w:val="20"/>
      <w:szCs w:val="20"/>
    </w:rPr>
  </w:style>
  <w:style w:type="paragraph" w:customStyle="1" w:styleId="9245C2B8E3F940EDB617136FABE8D7459">
    <w:name w:val="9245C2B8E3F940EDB617136FABE8D7459"/>
    <w:rsid w:val="008A2FCA"/>
    <w:pPr>
      <w:spacing w:after="0" w:line="240" w:lineRule="auto"/>
    </w:pPr>
    <w:rPr>
      <w:rFonts w:ascii="Times New Roman" w:eastAsia="Times New Roman" w:hAnsi="Times New Roman" w:cs="Times New Roman"/>
      <w:sz w:val="20"/>
      <w:szCs w:val="20"/>
    </w:rPr>
  </w:style>
  <w:style w:type="paragraph" w:customStyle="1" w:styleId="75C7485622B64572A0F00781FBEA6AF89">
    <w:name w:val="75C7485622B64572A0F00781FBEA6AF89"/>
    <w:rsid w:val="008A2FCA"/>
    <w:pPr>
      <w:spacing w:after="0" w:line="240" w:lineRule="auto"/>
    </w:pPr>
    <w:rPr>
      <w:rFonts w:ascii="Times New Roman" w:eastAsia="Times New Roman" w:hAnsi="Times New Roman" w:cs="Times New Roman"/>
      <w:sz w:val="20"/>
      <w:szCs w:val="20"/>
    </w:rPr>
  </w:style>
  <w:style w:type="paragraph" w:customStyle="1" w:styleId="4EA87ABC18844668801E2F4FEA69A0139">
    <w:name w:val="4EA87ABC18844668801E2F4FEA69A0139"/>
    <w:rsid w:val="008A2FCA"/>
    <w:pPr>
      <w:spacing w:after="0" w:line="240" w:lineRule="auto"/>
    </w:pPr>
    <w:rPr>
      <w:rFonts w:ascii="Times New Roman" w:eastAsia="Times New Roman" w:hAnsi="Times New Roman" w:cs="Times New Roman"/>
      <w:sz w:val="20"/>
      <w:szCs w:val="20"/>
    </w:rPr>
  </w:style>
  <w:style w:type="paragraph" w:customStyle="1" w:styleId="E2332DA9AD53491F85ED0D83CD3970149">
    <w:name w:val="E2332DA9AD53491F85ED0D83CD3970149"/>
    <w:rsid w:val="008A2FCA"/>
    <w:pPr>
      <w:spacing w:after="0" w:line="240" w:lineRule="auto"/>
    </w:pPr>
    <w:rPr>
      <w:rFonts w:ascii="Times New Roman" w:eastAsia="Times New Roman" w:hAnsi="Times New Roman" w:cs="Times New Roman"/>
      <w:sz w:val="20"/>
      <w:szCs w:val="20"/>
    </w:rPr>
  </w:style>
  <w:style w:type="paragraph" w:customStyle="1" w:styleId="C232FB290B4E4B0FB902BD1A5D23A20D10">
    <w:name w:val="C232FB290B4E4B0FB902BD1A5D23A20D10"/>
    <w:rsid w:val="008A2FCA"/>
    <w:pPr>
      <w:spacing w:after="0" w:line="240" w:lineRule="auto"/>
    </w:pPr>
    <w:rPr>
      <w:rFonts w:ascii="Times New Roman" w:eastAsia="Times New Roman" w:hAnsi="Times New Roman" w:cs="Times New Roman"/>
      <w:sz w:val="20"/>
      <w:szCs w:val="20"/>
    </w:rPr>
  </w:style>
  <w:style w:type="paragraph" w:customStyle="1" w:styleId="546A96E423954AD39FE214E602EDA6EF11">
    <w:name w:val="546A96E423954AD39FE214E602EDA6EF11"/>
    <w:rsid w:val="008A2FCA"/>
    <w:pPr>
      <w:spacing w:after="0" w:line="240" w:lineRule="auto"/>
    </w:pPr>
    <w:rPr>
      <w:rFonts w:ascii="Times New Roman" w:eastAsia="Times New Roman" w:hAnsi="Times New Roman" w:cs="Times New Roman"/>
      <w:sz w:val="20"/>
      <w:szCs w:val="20"/>
    </w:rPr>
  </w:style>
  <w:style w:type="paragraph" w:customStyle="1" w:styleId="FCEEA63757634252A354960BF4B5FEF911">
    <w:name w:val="FCEEA63757634252A354960BF4B5FEF911"/>
    <w:rsid w:val="008A2FCA"/>
    <w:pPr>
      <w:spacing w:after="0" w:line="240" w:lineRule="auto"/>
    </w:pPr>
    <w:rPr>
      <w:rFonts w:ascii="Times New Roman" w:eastAsia="Times New Roman" w:hAnsi="Times New Roman" w:cs="Times New Roman"/>
      <w:sz w:val="20"/>
      <w:szCs w:val="20"/>
    </w:rPr>
  </w:style>
  <w:style w:type="paragraph" w:customStyle="1" w:styleId="9206CCB1CEB54572898188D65B63DF6220">
    <w:name w:val="9206CCB1CEB54572898188D65B63DF6220"/>
    <w:rsid w:val="008A2FCA"/>
    <w:pPr>
      <w:spacing w:after="0" w:line="240" w:lineRule="auto"/>
    </w:pPr>
    <w:rPr>
      <w:rFonts w:ascii="Times New Roman" w:eastAsia="Times New Roman" w:hAnsi="Times New Roman" w:cs="Times New Roman"/>
      <w:sz w:val="20"/>
      <w:szCs w:val="20"/>
    </w:rPr>
  </w:style>
  <w:style w:type="paragraph" w:customStyle="1" w:styleId="EF76A15C1A7A49CCB653EC337566F61A20">
    <w:name w:val="EF76A15C1A7A49CCB653EC337566F61A20"/>
    <w:rsid w:val="008A2FCA"/>
    <w:pPr>
      <w:spacing w:after="0" w:line="240" w:lineRule="auto"/>
    </w:pPr>
    <w:rPr>
      <w:rFonts w:ascii="Times New Roman" w:eastAsia="Times New Roman" w:hAnsi="Times New Roman" w:cs="Times New Roman"/>
      <w:sz w:val="20"/>
      <w:szCs w:val="20"/>
    </w:rPr>
  </w:style>
  <w:style w:type="paragraph" w:customStyle="1" w:styleId="5B250A3A671940B4BCB788140B0B39DB20">
    <w:name w:val="5B250A3A671940B4BCB788140B0B39DB20"/>
    <w:rsid w:val="008A2FCA"/>
    <w:pPr>
      <w:spacing w:after="0" w:line="240" w:lineRule="auto"/>
    </w:pPr>
    <w:rPr>
      <w:rFonts w:ascii="Times New Roman" w:eastAsia="Times New Roman" w:hAnsi="Times New Roman" w:cs="Times New Roman"/>
      <w:sz w:val="20"/>
      <w:szCs w:val="20"/>
    </w:rPr>
  </w:style>
  <w:style w:type="paragraph" w:customStyle="1" w:styleId="91F0E12D3888478DA37D1C7F9ED599D320">
    <w:name w:val="91F0E12D3888478DA37D1C7F9ED599D320"/>
    <w:rsid w:val="008A2FCA"/>
    <w:pPr>
      <w:spacing w:after="0" w:line="240" w:lineRule="auto"/>
    </w:pPr>
    <w:rPr>
      <w:rFonts w:ascii="Times New Roman" w:eastAsia="Times New Roman" w:hAnsi="Times New Roman" w:cs="Times New Roman"/>
      <w:sz w:val="20"/>
      <w:szCs w:val="20"/>
    </w:rPr>
  </w:style>
  <w:style w:type="paragraph" w:customStyle="1" w:styleId="333E6A2721FD44F8A4014935885235A120">
    <w:name w:val="333E6A2721FD44F8A4014935885235A120"/>
    <w:rsid w:val="008A2FCA"/>
    <w:pPr>
      <w:spacing w:after="0" w:line="240" w:lineRule="auto"/>
    </w:pPr>
    <w:rPr>
      <w:rFonts w:ascii="Times New Roman" w:eastAsia="Times New Roman" w:hAnsi="Times New Roman" w:cs="Times New Roman"/>
      <w:sz w:val="20"/>
      <w:szCs w:val="20"/>
    </w:rPr>
  </w:style>
  <w:style w:type="paragraph" w:customStyle="1" w:styleId="FD2EE60B26AA4439A7D3CC33A167AD4120">
    <w:name w:val="FD2EE60B26AA4439A7D3CC33A167AD4120"/>
    <w:rsid w:val="008A2FCA"/>
    <w:pPr>
      <w:spacing w:after="0" w:line="240" w:lineRule="auto"/>
    </w:pPr>
    <w:rPr>
      <w:rFonts w:ascii="Times New Roman" w:eastAsia="Times New Roman" w:hAnsi="Times New Roman" w:cs="Times New Roman"/>
      <w:sz w:val="20"/>
      <w:szCs w:val="20"/>
    </w:rPr>
  </w:style>
  <w:style w:type="paragraph" w:customStyle="1" w:styleId="4AFACAE0BDCB48E2B920CD041CE2603013">
    <w:name w:val="4AFACAE0BDCB48E2B920CD041CE2603013"/>
    <w:rsid w:val="008A2FCA"/>
    <w:pPr>
      <w:spacing w:after="0" w:line="240" w:lineRule="auto"/>
    </w:pPr>
    <w:rPr>
      <w:rFonts w:ascii="Times New Roman" w:eastAsia="Times New Roman" w:hAnsi="Times New Roman" w:cs="Times New Roman"/>
      <w:sz w:val="20"/>
      <w:szCs w:val="20"/>
    </w:rPr>
  </w:style>
  <w:style w:type="paragraph" w:customStyle="1" w:styleId="6028561881634F5C83B24CF140F573EC18">
    <w:name w:val="6028561881634F5C83B24CF140F573EC18"/>
    <w:rsid w:val="008A2FCA"/>
    <w:pPr>
      <w:spacing w:after="0" w:line="240" w:lineRule="auto"/>
    </w:pPr>
    <w:rPr>
      <w:rFonts w:ascii="Times New Roman" w:eastAsia="Times New Roman" w:hAnsi="Times New Roman" w:cs="Times New Roman"/>
      <w:sz w:val="20"/>
      <w:szCs w:val="20"/>
    </w:rPr>
  </w:style>
  <w:style w:type="paragraph" w:customStyle="1" w:styleId="E98A4CA99FD441DBBA75D51CD55A4AEE18">
    <w:name w:val="E98A4CA99FD441DBBA75D51CD55A4AEE18"/>
    <w:rsid w:val="008A2FCA"/>
    <w:pPr>
      <w:spacing w:after="0" w:line="240" w:lineRule="auto"/>
    </w:pPr>
    <w:rPr>
      <w:rFonts w:ascii="Times New Roman" w:eastAsia="Times New Roman" w:hAnsi="Times New Roman" w:cs="Times New Roman"/>
      <w:sz w:val="20"/>
      <w:szCs w:val="20"/>
    </w:rPr>
  </w:style>
  <w:style w:type="paragraph" w:customStyle="1" w:styleId="31DACD2226554E738BC7327340BC3E5818">
    <w:name w:val="31DACD2226554E738BC7327340BC3E5818"/>
    <w:rsid w:val="008A2FCA"/>
    <w:pPr>
      <w:spacing w:after="0" w:line="240" w:lineRule="auto"/>
    </w:pPr>
    <w:rPr>
      <w:rFonts w:ascii="Times New Roman" w:eastAsia="Times New Roman" w:hAnsi="Times New Roman" w:cs="Times New Roman"/>
      <w:sz w:val="20"/>
      <w:szCs w:val="20"/>
    </w:rPr>
  </w:style>
  <w:style w:type="paragraph" w:customStyle="1" w:styleId="8E777A7784424213BF755AAE9D60817418">
    <w:name w:val="8E777A7784424213BF755AAE9D60817418"/>
    <w:rsid w:val="008A2FCA"/>
    <w:pPr>
      <w:spacing w:after="0" w:line="240" w:lineRule="auto"/>
    </w:pPr>
    <w:rPr>
      <w:rFonts w:ascii="Times New Roman" w:eastAsia="Times New Roman" w:hAnsi="Times New Roman" w:cs="Times New Roman"/>
      <w:sz w:val="20"/>
      <w:szCs w:val="20"/>
    </w:rPr>
  </w:style>
  <w:style w:type="paragraph" w:customStyle="1" w:styleId="B4D0657B21EE484A9B155D0F3A0B0D9B18">
    <w:name w:val="B4D0657B21EE484A9B155D0F3A0B0D9B18"/>
    <w:rsid w:val="008A2FCA"/>
    <w:pPr>
      <w:spacing w:after="0" w:line="240" w:lineRule="auto"/>
    </w:pPr>
    <w:rPr>
      <w:rFonts w:ascii="Times New Roman" w:eastAsia="Times New Roman" w:hAnsi="Times New Roman" w:cs="Times New Roman"/>
      <w:sz w:val="20"/>
      <w:szCs w:val="20"/>
    </w:rPr>
  </w:style>
  <w:style w:type="paragraph" w:customStyle="1" w:styleId="BF4F8CED70BE4F59A9B0BD75D6ED3C0A18">
    <w:name w:val="BF4F8CED70BE4F59A9B0BD75D6ED3C0A18"/>
    <w:rsid w:val="008A2FCA"/>
    <w:pPr>
      <w:spacing w:after="0" w:line="240" w:lineRule="auto"/>
    </w:pPr>
    <w:rPr>
      <w:rFonts w:ascii="Times New Roman" w:eastAsia="Times New Roman" w:hAnsi="Times New Roman" w:cs="Times New Roman"/>
      <w:sz w:val="20"/>
      <w:szCs w:val="20"/>
    </w:rPr>
  </w:style>
  <w:style w:type="paragraph" w:customStyle="1" w:styleId="ABFADEF971134264AA7504CA9F462CC518">
    <w:name w:val="ABFADEF971134264AA7504CA9F462CC518"/>
    <w:rsid w:val="008A2FCA"/>
    <w:pPr>
      <w:spacing w:after="0" w:line="240" w:lineRule="auto"/>
    </w:pPr>
    <w:rPr>
      <w:rFonts w:ascii="Times New Roman" w:eastAsia="Times New Roman" w:hAnsi="Times New Roman" w:cs="Times New Roman"/>
      <w:sz w:val="20"/>
      <w:szCs w:val="20"/>
    </w:rPr>
  </w:style>
  <w:style w:type="paragraph" w:customStyle="1" w:styleId="4B388D37F9044AEBAD7ECA1262B3554018">
    <w:name w:val="4B388D37F9044AEBAD7ECA1262B3554018"/>
    <w:rsid w:val="008A2FCA"/>
    <w:pPr>
      <w:spacing w:after="0" w:line="240" w:lineRule="auto"/>
    </w:pPr>
    <w:rPr>
      <w:rFonts w:ascii="Times New Roman" w:eastAsia="Times New Roman" w:hAnsi="Times New Roman" w:cs="Times New Roman"/>
      <w:sz w:val="20"/>
      <w:szCs w:val="20"/>
    </w:rPr>
  </w:style>
  <w:style w:type="paragraph" w:customStyle="1" w:styleId="8BA263B44D924CDD81E9A69DEC15566618">
    <w:name w:val="8BA263B44D924CDD81E9A69DEC15566618"/>
    <w:rsid w:val="008A2FCA"/>
    <w:pPr>
      <w:spacing w:after="0" w:line="240" w:lineRule="auto"/>
    </w:pPr>
    <w:rPr>
      <w:rFonts w:ascii="Times New Roman" w:eastAsia="Times New Roman" w:hAnsi="Times New Roman" w:cs="Times New Roman"/>
      <w:sz w:val="20"/>
      <w:szCs w:val="20"/>
    </w:rPr>
  </w:style>
  <w:style w:type="paragraph" w:customStyle="1" w:styleId="166D2E0DAACF4D17BF1EA1C9E416099018">
    <w:name w:val="166D2E0DAACF4D17BF1EA1C9E416099018"/>
    <w:rsid w:val="008A2FCA"/>
    <w:pPr>
      <w:spacing w:after="0" w:line="240" w:lineRule="auto"/>
    </w:pPr>
    <w:rPr>
      <w:rFonts w:ascii="Times New Roman" w:eastAsia="Times New Roman" w:hAnsi="Times New Roman" w:cs="Times New Roman"/>
      <w:sz w:val="20"/>
      <w:szCs w:val="20"/>
    </w:rPr>
  </w:style>
  <w:style w:type="paragraph" w:customStyle="1" w:styleId="67BF036A38D54027B3C70C343B98DA5B18">
    <w:name w:val="67BF036A38D54027B3C70C343B98DA5B18"/>
    <w:rsid w:val="008A2FCA"/>
    <w:pPr>
      <w:spacing w:after="0" w:line="240" w:lineRule="auto"/>
    </w:pPr>
    <w:rPr>
      <w:rFonts w:ascii="Times New Roman" w:eastAsia="Times New Roman" w:hAnsi="Times New Roman" w:cs="Times New Roman"/>
      <w:sz w:val="20"/>
      <w:szCs w:val="20"/>
    </w:rPr>
  </w:style>
  <w:style w:type="paragraph" w:customStyle="1" w:styleId="1BF30670076D40D3AD124E933F749E8218">
    <w:name w:val="1BF30670076D40D3AD124E933F749E8218"/>
    <w:rsid w:val="008A2FCA"/>
    <w:pPr>
      <w:spacing w:after="0" w:line="240" w:lineRule="auto"/>
    </w:pPr>
    <w:rPr>
      <w:rFonts w:ascii="Times New Roman" w:eastAsia="Times New Roman" w:hAnsi="Times New Roman" w:cs="Times New Roman"/>
      <w:sz w:val="20"/>
      <w:szCs w:val="20"/>
    </w:rPr>
  </w:style>
  <w:style w:type="paragraph" w:customStyle="1" w:styleId="2F32AA81FC704B70B46141FBBC7043D418">
    <w:name w:val="2F32AA81FC704B70B46141FBBC7043D418"/>
    <w:rsid w:val="008A2FCA"/>
    <w:pPr>
      <w:spacing w:after="0" w:line="240" w:lineRule="auto"/>
    </w:pPr>
    <w:rPr>
      <w:rFonts w:ascii="Times New Roman" w:eastAsia="Times New Roman" w:hAnsi="Times New Roman" w:cs="Times New Roman"/>
      <w:sz w:val="20"/>
      <w:szCs w:val="20"/>
    </w:rPr>
  </w:style>
  <w:style w:type="paragraph" w:customStyle="1" w:styleId="5C4140A8E97E48CAA2EBD03E1AE9437C18">
    <w:name w:val="5C4140A8E97E48CAA2EBD03E1AE9437C18"/>
    <w:rsid w:val="008A2FCA"/>
    <w:pPr>
      <w:spacing w:after="0" w:line="240" w:lineRule="auto"/>
    </w:pPr>
    <w:rPr>
      <w:rFonts w:ascii="Times New Roman" w:eastAsia="Times New Roman" w:hAnsi="Times New Roman" w:cs="Times New Roman"/>
      <w:sz w:val="20"/>
      <w:szCs w:val="20"/>
    </w:rPr>
  </w:style>
  <w:style w:type="paragraph" w:customStyle="1" w:styleId="85D67C96BA5D44C7A6910A8C7AC5408318">
    <w:name w:val="85D67C96BA5D44C7A6910A8C7AC5408318"/>
    <w:rsid w:val="008A2FCA"/>
    <w:pPr>
      <w:spacing w:after="0" w:line="240" w:lineRule="auto"/>
    </w:pPr>
    <w:rPr>
      <w:rFonts w:ascii="Times New Roman" w:eastAsia="Times New Roman" w:hAnsi="Times New Roman" w:cs="Times New Roman"/>
      <w:sz w:val="20"/>
      <w:szCs w:val="20"/>
    </w:rPr>
  </w:style>
  <w:style w:type="paragraph" w:customStyle="1" w:styleId="E140CC3F699E44069F213AE2CFA21AB116">
    <w:name w:val="E140CC3F699E44069F213AE2CFA21AB116"/>
    <w:rsid w:val="008A2FCA"/>
    <w:pPr>
      <w:spacing w:after="0" w:line="240" w:lineRule="auto"/>
    </w:pPr>
    <w:rPr>
      <w:rFonts w:ascii="Times New Roman" w:eastAsia="Times New Roman" w:hAnsi="Times New Roman" w:cs="Times New Roman"/>
      <w:sz w:val="20"/>
      <w:szCs w:val="20"/>
    </w:rPr>
  </w:style>
  <w:style w:type="paragraph" w:customStyle="1" w:styleId="60BD199071E946ECA18C6AB6F46434F916">
    <w:name w:val="60BD199071E946ECA18C6AB6F46434F916"/>
    <w:rsid w:val="008A2FCA"/>
    <w:pPr>
      <w:spacing w:after="0" w:line="240" w:lineRule="auto"/>
    </w:pPr>
    <w:rPr>
      <w:rFonts w:ascii="Times New Roman" w:eastAsia="Times New Roman" w:hAnsi="Times New Roman" w:cs="Times New Roman"/>
      <w:sz w:val="20"/>
      <w:szCs w:val="20"/>
    </w:rPr>
  </w:style>
  <w:style w:type="paragraph" w:customStyle="1" w:styleId="EEFA81DA3BF143C4B4D956FC3397F15C16">
    <w:name w:val="EEFA81DA3BF143C4B4D956FC3397F15C16"/>
    <w:rsid w:val="008A2FCA"/>
    <w:pPr>
      <w:spacing w:after="0" w:line="240" w:lineRule="auto"/>
    </w:pPr>
    <w:rPr>
      <w:rFonts w:ascii="Times New Roman" w:eastAsia="Times New Roman" w:hAnsi="Times New Roman" w:cs="Times New Roman"/>
      <w:sz w:val="20"/>
      <w:szCs w:val="20"/>
    </w:rPr>
  </w:style>
  <w:style w:type="paragraph" w:customStyle="1" w:styleId="9DA212E29DB84482A15C1C41327EE6C416">
    <w:name w:val="9DA212E29DB84482A15C1C41327EE6C416"/>
    <w:rsid w:val="008A2FCA"/>
    <w:pPr>
      <w:spacing w:after="0" w:line="240" w:lineRule="auto"/>
    </w:pPr>
    <w:rPr>
      <w:rFonts w:ascii="Times New Roman" w:eastAsia="Times New Roman" w:hAnsi="Times New Roman" w:cs="Times New Roman"/>
      <w:sz w:val="20"/>
      <w:szCs w:val="20"/>
    </w:rPr>
  </w:style>
  <w:style w:type="paragraph" w:customStyle="1" w:styleId="51578006F8744FBE9EBBCBD379F7889816">
    <w:name w:val="51578006F8744FBE9EBBCBD379F7889816"/>
    <w:rsid w:val="008A2FCA"/>
    <w:pPr>
      <w:spacing w:after="0" w:line="240" w:lineRule="auto"/>
    </w:pPr>
    <w:rPr>
      <w:rFonts w:ascii="Times New Roman" w:eastAsia="Times New Roman" w:hAnsi="Times New Roman" w:cs="Times New Roman"/>
      <w:sz w:val="20"/>
      <w:szCs w:val="20"/>
    </w:rPr>
  </w:style>
  <w:style w:type="paragraph" w:customStyle="1" w:styleId="EE84FB12B30748569A450C07704F5EA016">
    <w:name w:val="EE84FB12B30748569A450C07704F5EA016"/>
    <w:rsid w:val="008A2FCA"/>
    <w:pPr>
      <w:spacing w:after="0" w:line="240" w:lineRule="auto"/>
    </w:pPr>
    <w:rPr>
      <w:rFonts w:ascii="Times New Roman" w:eastAsia="Times New Roman" w:hAnsi="Times New Roman" w:cs="Times New Roman"/>
      <w:sz w:val="20"/>
      <w:szCs w:val="20"/>
    </w:rPr>
  </w:style>
  <w:style w:type="paragraph" w:customStyle="1" w:styleId="CF09124F26AA48959632B559D8901A1C16">
    <w:name w:val="CF09124F26AA48959632B559D8901A1C16"/>
    <w:rsid w:val="008A2FCA"/>
    <w:pPr>
      <w:spacing w:after="0" w:line="240" w:lineRule="auto"/>
    </w:pPr>
    <w:rPr>
      <w:rFonts w:ascii="Times New Roman" w:eastAsia="Times New Roman" w:hAnsi="Times New Roman" w:cs="Times New Roman"/>
      <w:sz w:val="20"/>
      <w:szCs w:val="20"/>
    </w:rPr>
  </w:style>
  <w:style w:type="paragraph" w:customStyle="1" w:styleId="68BC740B481B46E683D03D79B39C0C0216">
    <w:name w:val="68BC740B481B46E683D03D79B39C0C0216"/>
    <w:rsid w:val="008A2FCA"/>
    <w:pPr>
      <w:spacing w:after="0" w:line="240" w:lineRule="auto"/>
    </w:pPr>
    <w:rPr>
      <w:rFonts w:ascii="Times New Roman" w:eastAsia="Times New Roman" w:hAnsi="Times New Roman" w:cs="Times New Roman"/>
      <w:sz w:val="20"/>
      <w:szCs w:val="20"/>
    </w:rPr>
  </w:style>
  <w:style w:type="paragraph" w:customStyle="1" w:styleId="51EDF55504E24207B57CC70065C239E818">
    <w:name w:val="51EDF55504E24207B57CC70065C239E818"/>
    <w:rsid w:val="008A2FCA"/>
    <w:pPr>
      <w:spacing w:after="0" w:line="240" w:lineRule="auto"/>
    </w:pPr>
    <w:rPr>
      <w:rFonts w:ascii="Times New Roman" w:eastAsia="Times New Roman" w:hAnsi="Times New Roman" w:cs="Times New Roman"/>
      <w:sz w:val="20"/>
      <w:szCs w:val="20"/>
    </w:rPr>
  </w:style>
  <w:style w:type="paragraph" w:customStyle="1" w:styleId="CD70091F50DC40E8941837B0F7EF646318">
    <w:name w:val="CD70091F50DC40E8941837B0F7EF646318"/>
    <w:rsid w:val="008A2FCA"/>
    <w:pPr>
      <w:spacing w:after="0" w:line="240" w:lineRule="auto"/>
    </w:pPr>
    <w:rPr>
      <w:rFonts w:ascii="Times New Roman" w:eastAsia="Times New Roman" w:hAnsi="Times New Roman" w:cs="Times New Roman"/>
      <w:sz w:val="20"/>
      <w:szCs w:val="20"/>
    </w:rPr>
  </w:style>
  <w:style w:type="paragraph" w:customStyle="1" w:styleId="AA9B48E635C6456193E25A62413D004918">
    <w:name w:val="AA9B48E635C6456193E25A62413D004918"/>
    <w:rsid w:val="008A2FCA"/>
    <w:pPr>
      <w:spacing w:after="0" w:line="240" w:lineRule="auto"/>
    </w:pPr>
    <w:rPr>
      <w:rFonts w:ascii="Times New Roman" w:eastAsia="Times New Roman" w:hAnsi="Times New Roman" w:cs="Times New Roman"/>
      <w:sz w:val="20"/>
      <w:szCs w:val="20"/>
    </w:rPr>
  </w:style>
  <w:style w:type="paragraph" w:customStyle="1" w:styleId="40D9678D8ACE45988885D473E867DD9018">
    <w:name w:val="40D9678D8ACE45988885D473E867DD9018"/>
    <w:rsid w:val="008A2FCA"/>
    <w:pPr>
      <w:spacing w:after="0" w:line="240" w:lineRule="auto"/>
    </w:pPr>
    <w:rPr>
      <w:rFonts w:ascii="Times New Roman" w:eastAsia="Times New Roman" w:hAnsi="Times New Roman" w:cs="Times New Roman"/>
      <w:sz w:val="20"/>
      <w:szCs w:val="20"/>
    </w:rPr>
  </w:style>
  <w:style w:type="paragraph" w:customStyle="1" w:styleId="76CE5BAECAB54125A4FE2FB72568934018">
    <w:name w:val="76CE5BAECAB54125A4FE2FB72568934018"/>
    <w:rsid w:val="008A2FCA"/>
    <w:pPr>
      <w:spacing w:after="0" w:line="240" w:lineRule="auto"/>
    </w:pPr>
    <w:rPr>
      <w:rFonts w:ascii="Times New Roman" w:eastAsia="Times New Roman" w:hAnsi="Times New Roman" w:cs="Times New Roman"/>
      <w:sz w:val="20"/>
      <w:szCs w:val="20"/>
    </w:rPr>
  </w:style>
  <w:style w:type="paragraph" w:customStyle="1" w:styleId="042CAC322BA84677AEE62AEBF8AE206218">
    <w:name w:val="042CAC322BA84677AEE62AEBF8AE206218"/>
    <w:rsid w:val="008A2FCA"/>
    <w:pPr>
      <w:spacing w:after="0" w:line="240" w:lineRule="auto"/>
    </w:pPr>
    <w:rPr>
      <w:rFonts w:ascii="Times New Roman" w:eastAsia="Times New Roman" w:hAnsi="Times New Roman" w:cs="Times New Roman"/>
      <w:sz w:val="20"/>
      <w:szCs w:val="20"/>
    </w:rPr>
  </w:style>
  <w:style w:type="paragraph" w:customStyle="1" w:styleId="804726638B384075B6C1065C6BD1129818">
    <w:name w:val="804726638B384075B6C1065C6BD1129818"/>
    <w:rsid w:val="008A2FCA"/>
    <w:pPr>
      <w:spacing w:after="0" w:line="240" w:lineRule="auto"/>
    </w:pPr>
    <w:rPr>
      <w:rFonts w:ascii="Times New Roman" w:eastAsia="Times New Roman" w:hAnsi="Times New Roman" w:cs="Times New Roman"/>
      <w:sz w:val="20"/>
      <w:szCs w:val="20"/>
    </w:rPr>
  </w:style>
  <w:style w:type="paragraph" w:customStyle="1" w:styleId="841A22375C754B92A3820168F3CA12B018">
    <w:name w:val="841A22375C754B92A3820168F3CA12B018"/>
    <w:rsid w:val="008A2FCA"/>
    <w:pPr>
      <w:spacing w:after="0" w:line="240" w:lineRule="auto"/>
    </w:pPr>
    <w:rPr>
      <w:rFonts w:ascii="Times New Roman" w:eastAsia="Times New Roman" w:hAnsi="Times New Roman" w:cs="Times New Roman"/>
      <w:sz w:val="20"/>
      <w:szCs w:val="20"/>
    </w:rPr>
  </w:style>
  <w:style w:type="paragraph" w:customStyle="1" w:styleId="2F2EC3627CAB4F139421970E4B822FE518">
    <w:name w:val="2F2EC3627CAB4F139421970E4B822FE518"/>
    <w:rsid w:val="008A2FCA"/>
    <w:pPr>
      <w:spacing w:after="0" w:line="240" w:lineRule="auto"/>
    </w:pPr>
    <w:rPr>
      <w:rFonts w:ascii="Times New Roman" w:eastAsia="Times New Roman" w:hAnsi="Times New Roman" w:cs="Times New Roman"/>
      <w:sz w:val="20"/>
      <w:szCs w:val="20"/>
    </w:rPr>
  </w:style>
  <w:style w:type="paragraph" w:customStyle="1" w:styleId="A6BB7B4080D64776983313DDD7024D3A18">
    <w:name w:val="A6BB7B4080D64776983313DDD7024D3A18"/>
    <w:rsid w:val="008A2FCA"/>
    <w:pPr>
      <w:spacing w:after="0" w:line="240" w:lineRule="auto"/>
    </w:pPr>
    <w:rPr>
      <w:rFonts w:ascii="Times New Roman" w:eastAsia="Times New Roman" w:hAnsi="Times New Roman" w:cs="Times New Roman"/>
      <w:sz w:val="20"/>
      <w:szCs w:val="20"/>
    </w:rPr>
  </w:style>
  <w:style w:type="paragraph" w:customStyle="1" w:styleId="BEE75BE2806B4400B311708DAB96946018">
    <w:name w:val="BEE75BE2806B4400B311708DAB96946018"/>
    <w:rsid w:val="008A2FCA"/>
    <w:pPr>
      <w:spacing w:after="0" w:line="240" w:lineRule="auto"/>
    </w:pPr>
    <w:rPr>
      <w:rFonts w:ascii="Times New Roman" w:eastAsia="Times New Roman" w:hAnsi="Times New Roman" w:cs="Times New Roman"/>
      <w:sz w:val="20"/>
      <w:szCs w:val="20"/>
    </w:rPr>
  </w:style>
  <w:style w:type="paragraph" w:customStyle="1" w:styleId="59BD8725422B4CB3833E78D356A4F62918">
    <w:name w:val="59BD8725422B4CB3833E78D356A4F62918"/>
    <w:rsid w:val="008A2FCA"/>
    <w:pPr>
      <w:spacing w:after="0" w:line="240" w:lineRule="auto"/>
    </w:pPr>
    <w:rPr>
      <w:rFonts w:ascii="Times New Roman" w:eastAsia="Times New Roman" w:hAnsi="Times New Roman" w:cs="Times New Roman"/>
      <w:sz w:val="20"/>
      <w:szCs w:val="20"/>
    </w:rPr>
  </w:style>
  <w:style w:type="paragraph" w:customStyle="1" w:styleId="24D84543513E4FEF850AEA36852B98E318">
    <w:name w:val="24D84543513E4FEF850AEA36852B98E318"/>
    <w:rsid w:val="008A2FCA"/>
    <w:pPr>
      <w:spacing w:after="0" w:line="240" w:lineRule="auto"/>
    </w:pPr>
    <w:rPr>
      <w:rFonts w:ascii="Times New Roman" w:eastAsia="Times New Roman" w:hAnsi="Times New Roman" w:cs="Times New Roman"/>
      <w:sz w:val="20"/>
      <w:szCs w:val="20"/>
    </w:rPr>
  </w:style>
  <w:style w:type="paragraph" w:customStyle="1" w:styleId="71D133C5CE9B427EA6102E318E8D5E4C11">
    <w:name w:val="71D133C5CE9B427EA6102E318E8D5E4C11"/>
    <w:rsid w:val="008A2FCA"/>
    <w:pPr>
      <w:spacing w:after="0" w:line="240" w:lineRule="auto"/>
    </w:pPr>
    <w:rPr>
      <w:rFonts w:ascii="Times New Roman" w:eastAsia="Times New Roman" w:hAnsi="Times New Roman" w:cs="Times New Roman"/>
      <w:sz w:val="20"/>
      <w:szCs w:val="20"/>
    </w:rPr>
  </w:style>
  <w:style w:type="paragraph" w:customStyle="1" w:styleId="4B14268AA72746959C624C6D2566DCD018">
    <w:name w:val="4B14268AA72746959C624C6D2566DCD018"/>
    <w:rsid w:val="008A2FCA"/>
    <w:pPr>
      <w:spacing w:after="0" w:line="240" w:lineRule="auto"/>
    </w:pPr>
    <w:rPr>
      <w:rFonts w:ascii="Times New Roman" w:eastAsia="Times New Roman" w:hAnsi="Times New Roman" w:cs="Times New Roman"/>
      <w:sz w:val="20"/>
      <w:szCs w:val="20"/>
    </w:rPr>
  </w:style>
  <w:style w:type="paragraph" w:customStyle="1" w:styleId="CC0482C44DC24FC9A6874FFA2804ECAC18">
    <w:name w:val="CC0482C44DC24FC9A6874FFA2804ECAC18"/>
    <w:rsid w:val="008A2FCA"/>
    <w:pPr>
      <w:spacing w:after="0" w:line="240" w:lineRule="auto"/>
    </w:pPr>
    <w:rPr>
      <w:rFonts w:ascii="Times New Roman" w:eastAsia="Times New Roman" w:hAnsi="Times New Roman" w:cs="Times New Roman"/>
      <w:sz w:val="20"/>
      <w:szCs w:val="20"/>
    </w:rPr>
  </w:style>
  <w:style w:type="paragraph" w:customStyle="1" w:styleId="735627985A2F4C4F8DF612C637686AF018">
    <w:name w:val="735627985A2F4C4F8DF612C637686AF018"/>
    <w:rsid w:val="008A2FCA"/>
    <w:pPr>
      <w:spacing w:after="0" w:line="240" w:lineRule="auto"/>
    </w:pPr>
    <w:rPr>
      <w:rFonts w:ascii="Times New Roman" w:eastAsia="Times New Roman" w:hAnsi="Times New Roman" w:cs="Times New Roman"/>
      <w:sz w:val="20"/>
      <w:szCs w:val="20"/>
    </w:rPr>
  </w:style>
  <w:style w:type="paragraph" w:customStyle="1" w:styleId="437FAA1149294E7D81062C0BF1C3BF1518">
    <w:name w:val="437FAA1149294E7D81062C0BF1C3BF1518"/>
    <w:rsid w:val="008A2FCA"/>
    <w:pPr>
      <w:spacing w:after="0" w:line="240" w:lineRule="auto"/>
    </w:pPr>
    <w:rPr>
      <w:rFonts w:ascii="Times New Roman" w:eastAsia="Times New Roman" w:hAnsi="Times New Roman" w:cs="Times New Roman"/>
      <w:sz w:val="20"/>
      <w:szCs w:val="20"/>
    </w:rPr>
  </w:style>
  <w:style w:type="paragraph" w:customStyle="1" w:styleId="B0F83179CBBF41CAB921BB1C7B53802918">
    <w:name w:val="B0F83179CBBF41CAB921BB1C7B53802918"/>
    <w:rsid w:val="008A2FCA"/>
    <w:pPr>
      <w:spacing w:after="0" w:line="240" w:lineRule="auto"/>
    </w:pPr>
    <w:rPr>
      <w:rFonts w:ascii="Times New Roman" w:eastAsia="Times New Roman" w:hAnsi="Times New Roman" w:cs="Times New Roman"/>
      <w:sz w:val="20"/>
      <w:szCs w:val="20"/>
    </w:rPr>
  </w:style>
  <w:style w:type="paragraph" w:customStyle="1" w:styleId="637F055CF55C43C681F517022C4BC45418">
    <w:name w:val="637F055CF55C43C681F517022C4BC45418"/>
    <w:rsid w:val="008A2FCA"/>
    <w:pPr>
      <w:spacing w:after="0" w:line="240" w:lineRule="auto"/>
    </w:pPr>
    <w:rPr>
      <w:rFonts w:ascii="Times New Roman" w:eastAsia="Times New Roman" w:hAnsi="Times New Roman" w:cs="Times New Roman"/>
      <w:sz w:val="20"/>
      <w:szCs w:val="20"/>
    </w:rPr>
  </w:style>
  <w:style w:type="paragraph" w:customStyle="1" w:styleId="29111FFE17DE460AB8E1A9BE629FC55818">
    <w:name w:val="29111FFE17DE460AB8E1A9BE629FC55818"/>
    <w:rsid w:val="008A2FCA"/>
    <w:pPr>
      <w:spacing w:after="0" w:line="240" w:lineRule="auto"/>
    </w:pPr>
    <w:rPr>
      <w:rFonts w:ascii="Times New Roman" w:eastAsia="Times New Roman" w:hAnsi="Times New Roman" w:cs="Times New Roman"/>
      <w:sz w:val="20"/>
      <w:szCs w:val="20"/>
    </w:rPr>
  </w:style>
  <w:style w:type="paragraph" w:customStyle="1" w:styleId="D489376E37064D8DBD522E80068FE86B18">
    <w:name w:val="D489376E37064D8DBD522E80068FE86B18"/>
    <w:rsid w:val="008A2FCA"/>
    <w:pPr>
      <w:spacing w:after="0" w:line="240" w:lineRule="auto"/>
    </w:pPr>
    <w:rPr>
      <w:rFonts w:ascii="Times New Roman" w:eastAsia="Times New Roman" w:hAnsi="Times New Roman" w:cs="Times New Roman"/>
      <w:sz w:val="20"/>
      <w:szCs w:val="20"/>
    </w:rPr>
  </w:style>
  <w:style w:type="paragraph" w:customStyle="1" w:styleId="F16520B18B414F88989D2C18B018D6CB18">
    <w:name w:val="F16520B18B414F88989D2C18B018D6CB18"/>
    <w:rsid w:val="008A2FCA"/>
    <w:pPr>
      <w:spacing w:after="0" w:line="240" w:lineRule="auto"/>
    </w:pPr>
    <w:rPr>
      <w:rFonts w:ascii="Times New Roman" w:eastAsia="Times New Roman" w:hAnsi="Times New Roman" w:cs="Times New Roman"/>
      <w:sz w:val="20"/>
      <w:szCs w:val="20"/>
    </w:rPr>
  </w:style>
  <w:style w:type="paragraph" w:customStyle="1" w:styleId="709DDC9490F14571B13E3FE39A63061518">
    <w:name w:val="709DDC9490F14571B13E3FE39A63061518"/>
    <w:rsid w:val="008A2FCA"/>
    <w:pPr>
      <w:spacing w:after="0" w:line="240" w:lineRule="auto"/>
    </w:pPr>
    <w:rPr>
      <w:rFonts w:ascii="Times New Roman" w:eastAsia="Times New Roman" w:hAnsi="Times New Roman" w:cs="Times New Roman"/>
      <w:sz w:val="20"/>
      <w:szCs w:val="20"/>
    </w:rPr>
  </w:style>
  <w:style w:type="paragraph" w:customStyle="1" w:styleId="A5D859AC4ABB495881A5FE6149D7047D18">
    <w:name w:val="A5D859AC4ABB495881A5FE6149D7047D18"/>
    <w:rsid w:val="008A2FCA"/>
    <w:pPr>
      <w:spacing w:after="0" w:line="240" w:lineRule="auto"/>
    </w:pPr>
    <w:rPr>
      <w:rFonts w:ascii="Times New Roman" w:eastAsia="Times New Roman" w:hAnsi="Times New Roman" w:cs="Times New Roman"/>
      <w:sz w:val="20"/>
      <w:szCs w:val="20"/>
    </w:rPr>
  </w:style>
  <w:style w:type="paragraph" w:customStyle="1" w:styleId="5D77676F96AA4AFEBEBB6DA12868611013">
    <w:name w:val="5D77676F96AA4AFEBEBB6DA12868611013"/>
    <w:rsid w:val="008A2FCA"/>
    <w:pPr>
      <w:spacing w:after="0" w:line="240" w:lineRule="auto"/>
    </w:pPr>
    <w:rPr>
      <w:rFonts w:ascii="Times New Roman" w:eastAsia="Times New Roman" w:hAnsi="Times New Roman" w:cs="Times New Roman"/>
      <w:sz w:val="20"/>
      <w:szCs w:val="20"/>
    </w:rPr>
  </w:style>
  <w:style w:type="paragraph" w:customStyle="1" w:styleId="FBD21BD46B414FB7A0A32C1FE3B7DAAD13">
    <w:name w:val="FBD21BD46B414FB7A0A32C1FE3B7DAAD13"/>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DC84BA95A1745F9B17366157340146F13">
    <w:name w:val="3DC84BA95A1745F9B17366157340146F13"/>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8C5428B14084927821FF670078912C414">
    <w:name w:val="98C5428B14084927821FF670078912C414"/>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F0A41BA3569409F88D390CB316297E613">
    <w:name w:val="9F0A41BA3569409F88D390CB316297E613"/>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037D74713A1046B9AE3586B996FFE37C14">
    <w:name w:val="037D74713A1046B9AE3586B996FFE37C14"/>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67E75BADE7B4E1CB090DD6D708A90A114">
    <w:name w:val="367E75BADE7B4E1CB090DD6D708A90A114"/>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C92FB4A0B734854BC39BF33A4F1262D14">
    <w:name w:val="9C92FB4A0B734854BC39BF33A4F1262D14"/>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DD37E37EEF0440428A561C8A4BE51AA218">
    <w:name w:val="DD37E37EEF0440428A561C8A4BE51AA218"/>
    <w:rsid w:val="008A2FCA"/>
    <w:pPr>
      <w:spacing w:after="0" w:line="240" w:lineRule="auto"/>
    </w:pPr>
    <w:rPr>
      <w:rFonts w:ascii="Times New Roman" w:eastAsia="Times New Roman" w:hAnsi="Times New Roman" w:cs="Times New Roman"/>
      <w:sz w:val="20"/>
      <w:szCs w:val="20"/>
    </w:rPr>
  </w:style>
  <w:style w:type="paragraph" w:customStyle="1" w:styleId="841BD7B227F247DB838EC73585B1575314">
    <w:name w:val="841BD7B227F247DB838EC73585B1575314"/>
    <w:rsid w:val="008A2FCA"/>
    <w:pPr>
      <w:spacing w:after="0" w:line="240" w:lineRule="auto"/>
    </w:pPr>
    <w:rPr>
      <w:rFonts w:ascii="Times New Roman" w:eastAsia="Times New Roman" w:hAnsi="Times New Roman" w:cs="Times New Roman"/>
      <w:sz w:val="20"/>
      <w:szCs w:val="20"/>
    </w:rPr>
  </w:style>
  <w:style w:type="paragraph" w:customStyle="1" w:styleId="5844D098F59A454AB2BF32606341811118">
    <w:name w:val="5844D098F59A454AB2BF32606341811118"/>
    <w:rsid w:val="008A2FCA"/>
    <w:pPr>
      <w:spacing w:after="0" w:line="240" w:lineRule="auto"/>
    </w:pPr>
    <w:rPr>
      <w:rFonts w:ascii="Times New Roman" w:eastAsia="Times New Roman" w:hAnsi="Times New Roman" w:cs="Times New Roman"/>
      <w:sz w:val="20"/>
      <w:szCs w:val="20"/>
    </w:rPr>
  </w:style>
  <w:style w:type="paragraph" w:customStyle="1" w:styleId="A7C0F3FDD85D46E28491DDDF6C231D9C9">
    <w:name w:val="A7C0F3FDD85D46E28491DDDF6C231D9C9"/>
    <w:rsid w:val="008A2FCA"/>
    <w:pPr>
      <w:spacing w:after="0" w:line="240" w:lineRule="auto"/>
    </w:pPr>
    <w:rPr>
      <w:rFonts w:ascii="Times New Roman" w:eastAsia="Times New Roman" w:hAnsi="Times New Roman" w:cs="Times New Roman"/>
      <w:sz w:val="20"/>
      <w:szCs w:val="20"/>
    </w:rPr>
  </w:style>
  <w:style w:type="paragraph" w:customStyle="1" w:styleId="9245C2B8E3F940EDB617136FABE8D74510">
    <w:name w:val="9245C2B8E3F940EDB617136FABE8D74510"/>
    <w:rsid w:val="008A2FCA"/>
    <w:pPr>
      <w:spacing w:after="0" w:line="240" w:lineRule="auto"/>
    </w:pPr>
    <w:rPr>
      <w:rFonts w:ascii="Times New Roman" w:eastAsia="Times New Roman" w:hAnsi="Times New Roman" w:cs="Times New Roman"/>
      <w:sz w:val="20"/>
      <w:szCs w:val="20"/>
    </w:rPr>
  </w:style>
  <w:style w:type="paragraph" w:customStyle="1" w:styleId="75C7485622B64572A0F00781FBEA6AF810">
    <w:name w:val="75C7485622B64572A0F00781FBEA6AF810"/>
    <w:rsid w:val="008A2FCA"/>
    <w:pPr>
      <w:spacing w:after="0" w:line="240" w:lineRule="auto"/>
    </w:pPr>
    <w:rPr>
      <w:rFonts w:ascii="Times New Roman" w:eastAsia="Times New Roman" w:hAnsi="Times New Roman" w:cs="Times New Roman"/>
      <w:sz w:val="20"/>
      <w:szCs w:val="20"/>
    </w:rPr>
  </w:style>
  <w:style w:type="paragraph" w:customStyle="1" w:styleId="4EA87ABC18844668801E2F4FEA69A01310">
    <w:name w:val="4EA87ABC18844668801E2F4FEA69A01310"/>
    <w:rsid w:val="008A2FCA"/>
    <w:pPr>
      <w:spacing w:after="0" w:line="240" w:lineRule="auto"/>
    </w:pPr>
    <w:rPr>
      <w:rFonts w:ascii="Times New Roman" w:eastAsia="Times New Roman" w:hAnsi="Times New Roman" w:cs="Times New Roman"/>
      <w:sz w:val="20"/>
      <w:szCs w:val="20"/>
    </w:rPr>
  </w:style>
  <w:style w:type="paragraph" w:customStyle="1" w:styleId="E2332DA9AD53491F85ED0D83CD39701410">
    <w:name w:val="E2332DA9AD53491F85ED0D83CD39701410"/>
    <w:rsid w:val="008A2FCA"/>
    <w:pPr>
      <w:spacing w:after="0" w:line="240" w:lineRule="auto"/>
    </w:pPr>
    <w:rPr>
      <w:rFonts w:ascii="Times New Roman" w:eastAsia="Times New Roman" w:hAnsi="Times New Roman" w:cs="Times New Roman"/>
      <w:sz w:val="20"/>
      <w:szCs w:val="20"/>
    </w:rPr>
  </w:style>
  <w:style w:type="paragraph" w:customStyle="1" w:styleId="C232FB290B4E4B0FB902BD1A5D23A20D11">
    <w:name w:val="C232FB290B4E4B0FB902BD1A5D23A20D11"/>
    <w:rsid w:val="008A2FCA"/>
    <w:pPr>
      <w:spacing w:after="0" w:line="240" w:lineRule="auto"/>
    </w:pPr>
    <w:rPr>
      <w:rFonts w:ascii="Times New Roman" w:eastAsia="Times New Roman" w:hAnsi="Times New Roman" w:cs="Times New Roman"/>
      <w:sz w:val="20"/>
      <w:szCs w:val="20"/>
    </w:rPr>
  </w:style>
  <w:style w:type="paragraph" w:customStyle="1" w:styleId="546A96E423954AD39FE214E602EDA6EF12">
    <w:name w:val="546A96E423954AD39FE214E602EDA6EF12"/>
    <w:rsid w:val="008A2FCA"/>
    <w:pPr>
      <w:spacing w:after="0" w:line="240" w:lineRule="auto"/>
    </w:pPr>
    <w:rPr>
      <w:rFonts w:ascii="Times New Roman" w:eastAsia="Times New Roman" w:hAnsi="Times New Roman" w:cs="Times New Roman"/>
      <w:sz w:val="20"/>
      <w:szCs w:val="20"/>
    </w:rPr>
  </w:style>
  <w:style w:type="paragraph" w:customStyle="1" w:styleId="FCEEA63757634252A354960BF4B5FEF912">
    <w:name w:val="FCEEA63757634252A354960BF4B5FEF912"/>
    <w:rsid w:val="008A2FCA"/>
    <w:pPr>
      <w:spacing w:after="0" w:line="240" w:lineRule="auto"/>
    </w:pPr>
    <w:rPr>
      <w:rFonts w:ascii="Times New Roman" w:eastAsia="Times New Roman" w:hAnsi="Times New Roman" w:cs="Times New Roman"/>
      <w:sz w:val="20"/>
      <w:szCs w:val="20"/>
    </w:rPr>
  </w:style>
  <w:style w:type="paragraph" w:customStyle="1" w:styleId="9206CCB1CEB54572898188D65B63DF6221">
    <w:name w:val="9206CCB1CEB54572898188D65B63DF6221"/>
    <w:rsid w:val="008A2FCA"/>
    <w:pPr>
      <w:spacing w:after="0" w:line="240" w:lineRule="auto"/>
    </w:pPr>
    <w:rPr>
      <w:rFonts w:ascii="Times New Roman" w:eastAsia="Times New Roman" w:hAnsi="Times New Roman" w:cs="Times New Roman"/>
      <w:sz w:val="20"/>
      <w:szCs w:val="20"/>
    </w:rPr>
  </w:style>
  <w:style w:type="paragraph" w:customStyle="1" w:styleId="EF76A15C1A7A49CCB653EC337566F61A21">
    <w:name w:val="EF76A15C1A7A49CCB653EC337566F61A21"/>
    <w:rsid w:val="008A2FCA"/>
    <w:pPr>
      <w:spacing w:after="0" w:line="240" w:lineRule="auto"/>
    </w:pPr>
    <w:rPr>
      <w:rFonts w:ascii="Times New Roman" w:eastAsia="Times New Roman" w:hAnsi="Times New Roman" w:cs="Times New Roman"/>
      <w:sz w:val="20"/>
      <w:szCs w:val="20"/>
    </w:rPr>
  </w:style>
  <w:style w:type="paragraph" w:customStyle="1" w:styleId="5B250A3A671940B4BCB788140B0B39DB21">
    <w:name w:val="5B250A3A671940B4BCB788140B0B39DB21"/>
    <w:rsid w:val="008A2FCA"/>
    <w:pPr>
      <w:spacing w:after="0" w:line="240" w:lineRule="auto"/>
    </w:pPr>
    <w:rPr>
      <w:rFonts w:ascii="Times New Roman" w:eastAsia="Times New Roman" w:hAnsi="Times New Roman" w:cs="Times New Roman"/>
      <w:sz w:val="20"/>
      <w:szCs w:val="20"/>
    </w:rPr>
  </w:style>
  <w:style w:type="paragraph" w:customStyle="1" w:styleId="91F0E12D3888478DA37D1C7F9ED599D321">
    <w:name w:val="91F0E12D3888478DA37D1C7F9ED599D321"/>
    <w:rsid w:val="008A2FCA"/>
    <w:pPr>
      <w:spacing w:after="0" w:line="240" w:lineRule="auto"/>
    </w:pPr>
    <w:rPr>
      <w:rFonts w:ascii="Times New Roman" w:eastAsia="Times New Roman" w:hAnsi="Times New Roman" w:cs="Times New Roman"/>
      <w:sz w:val="20"/>
      <w:szCs w:val="20"/>
    </w:rPr>
  </w:style>
  <w:style w:type="paragraph" w:customStyle="1" w:styleId="333E6A2721FD44F8A4014935885235A121">
    <w:name w:val="333E6A2721FD44F8A4014935885235A121"/>
    <w:rsid w:val="008A2FCA"/>
    <w:pPr>
      <w:spacing w:after="0" w:line="240" w:lineRule="auto"/>
    </w:pPr>
    <w:rPr>
      <w:rFonts w:ascii="Times New Roman" w:eastAsia="Times New Roman" w:hAnsi="Times New Roman" w:cs="Times New Roman"/>
      <w:sz w:val="20"/>
      <w:szCs w:val="20"/>
    </w:rPr>
  </w:style>
  <w:style w:type="paragraph" w:customStyle="1" w:styleId="FD2EE60B26AA4439A7D3CC33A167AD4121">
    <w:name w:val="FD2EE60B26AA4439A7D3CC33A167AD4121"/>
    <w:rsid w:val="008A2FCA"/>
    <w:pPr>
      <w:spacing w:after="0" w:line="240" w:lineRule="auto"/>
    </w:pPr>
    <w:rPr>
      <w:rFonts w:ascii="Times New Roman" w:eastAsia="Times New Roman" w:hAnsi="Times New Roman" w:cs="Times New Roman"/>
      <w:sz w:val="20"/>
      <w:szCs w:val="20"/>
    </w:rPr>
  </w:style>
  <w:style w:type="paragraph" w:customStyle="1" w:styleId="4AFACAE0BDCB48E2B920CD041CE2603014">
    <w:name w:val="4AFACAE0BDCB48E2B920CD041CE2603014"/>
    <w:rsid w:val="008A2FCA"/>
    <w:pPr>
      <w:spacing w:after="0" w:line="240" w:lineRule="auto"/>
    </w:pPr>
    <w:rPr>
      <w:rFonts w:ascii="Times New Roman" w:eastAsia="Times New Roman" w:hAnsi="Times New Roman" w:cs="Times New Roman"/>
      <w:sz w:val="20"/>
      <w:szCs w:val="20"/>
    </w:rPr>
  </w:style>
  <w:style w:type="paragraph" w:customStyle="1" w:styleId="6028561881634F5C83B24CF140F573EC19">
    <w:name w:val="6028561881634F5C83B24CF140F573EC19"/>
    <w:rsid w:val="008A2FCA"/>
    <w:pPr>
      <w:spacing w:after="0" w:line="240" w:lineRule="auto"/>
    </w:pPr>
    <w:rPr>
      <w:rFonts w:ascii="Times New Roman" w:eastAsia="Times New Roman" w:hAnsi="Times New Roman" w:cs="Times New Roman"/>
      <w:sz w:val="20"/>
      <w:szCs w:val="20"/>
    </w:rPr>
  </w:style>
  <w:style w:type="paragraph" w:customStyle="1" w:styleId="E98A4CA99FD441DBBA75D51CD55A4AEE19">
    <w:name w:val="E98A4CA99FD441DBBA75D51CD55A4AEE19"/>
    <w:rsid w:val="008A2FCA"/>
    <w:pPr>
      <w:spacing w:after="0" w:line="240" w:lineRule="auto"/>
    </w:pPr>
    <w:rPr>
      <w:rFonts w:ascii="Times New Roman" w:eastAsia="Times New Roman" w:hAnsi="Times New Roman" w:cs="Times New Roman"/>
      <w:sz w:val="20"/>
      <w:szCs w:val="20"/>
    </w:rPr>
  </w:style>
  <w:style w:type="paragraph" w:customStyle="1" w:styleId="31DACD2226554E738BC7327340BC3E5819">
    <w:name w:val="31DACD2226554E738BC7327340BC3E5819"/>
    <w:rsid w:val="008A2FCA"/>
    <w:pPr>
      <w:spacing w:after="0" w:line="240" w:lineRule="auto"/>
    </w:pPr>
    <w:rPr>
      <w:rFonts w:ascii="Times New Roman" w:eastAsia="Times New Roman" w:hAnsi="Times New Roman" w:cs="Times New Roman"/>
      <w:sz w:val="20"/>
      <w:szCs w:val="20"/>
    </w:rPr>
  </w:style>
  <w:style w:type="paragraph" w:customStyle="1" w:styleId="8E777A7784424213BF755AAE9D60817419">
    <w:name w:val="8E777A7784424213BF755AAE9D60817419"/>
    <w:rsid w:val="008A2FCA"/>
    <w:pPr>
      <w:spacing w:after="0" w:line="240" w:lineRule="auto"/>
    </w:pPr>
    <w:rPr>
      <w:rFonts w:ascii="Times New Roman" w:eastAsia="Times New Roman" w:hAnsi="Times New Roman" w:cs="Times New Roman"/>
      <w:sz w:val="20"/>
      <w:szCs w:val="20"/>
    </w:rPr>
  </w:style>
  <w:style w:type="paragraph" w:customStyle="1" w:styleId="B4D0657B21EE484A9B155D0F3A0B0D9B19">
    <w:name w:val="B4D0657B21EE484A9B155D0F3A0B0D9B19"/>
    <w:rsid w:val="008A2FCA"/>
    <w:pPr>
      <w:spacing w:after="0" w:line="240" w:lineRule="auto"/>
    </w:pPr>
    <w:rPr>
      <w:rFonts w:ascii="Times New Roman" w:eastAsia="Times New Roman" w:hAnsi="Times New Roman" w:cs="Times New Roman"/>
      <w:sz w:val="20"/>
      <w:szCs w:val="20"/>
    </w:rPr>
  </w:style>
  <w:style w:type="paragraph" w:customStyle="1" w:styleId="BF4F8CED70BE4F59A9B0BD75D6ED3C0A19">
    <w:name w:val="BF4F8CED70BE4F59A9B0BD75D6ED3C0A19"/>
    <w:rsid w:val="008A2FCA"/>
    <w:pPr>
      <w:spacing w:after="0" w:line="240" w:lineRule="auto"/>
    </w:pPr>
    <w:rPr>
      <w:rFonts w:ascii="Times New Roman" w:eastAsia="Times New Roman" w:hAnsi="Times New Roman" w:cs="Times New Roman"/>
      <w:sz w:val="20"/>
      <w:szCs w:val="20"/>
    </w:rPr>
  </w:style>
  <w:style w:type="paragraph" w:customStyle="1" w:styleId="ABFADEF971134264AA7504CA9F462CC519">
    <w:name w:val="ABFADEF971134264AA7504CA9F462CC519"/>
    <w:rsid w:val="008A2FCA"/>
    <w:pPr>
      <w:spacing w:after="0" w:line="240" w:lineRule="auto"/>
    </w:pPr>
    <w:rPr>
      <w:rFonts w:ascii="Times New Roman" w:eastAsia="Times New Roman" w:hAnsi="Times New Roman" w:cs="Times New Roman"/>
      <w:sz w:val="20"/>
      <w:szCs w:val="20"/>
    </w:rPr>
  </w:style>
  <w:style w:type="paragraph" w:customStyle="1" w:styleId="4B388D37F9044AEBAD7ECA1262B3554019">
    <w:name w:val="4B388D37F9044AEBAD7ECA1262B3554019"/>
    <w:rsid w:val="008A2FCA"/>
    <w:pPr>
      <w:spacing w:after="0" w:line="240" w:lineRule="auto"/>
    </w:pPr>
    <w:rPr>
      <w:rFonts w:ascii="Times New Roman" w:eastAsia="Times New Roman" w:hAnsi="Times New Roman" w:cs="Times New Roman"/>
      <w:sz w:val="20"/>
      <w:szCs w:val="20"/>
    </w:rPr>
  </w:style>
  <w:style w:type="paragraph" w:customStyle="1" w:styleId="8BA263B44D924CDD81E9A69DEC15566619">
    <w:name w:val="8BA263B44D924CDD81E9A69DEC15566619"/>
    <w:rsid w:val="008A2FCA"/>
    <w:pPr>
      <w:spacing w:after="0" w:line="240" w:lineRule="auto"/>
    </w:pPr>
    <w:rPr>
      <w:rFonts w:ascii="Times New Roman" w:eastAsia="Times New Roman" w:hAnsi="Times New Roman" w:cs="Times New Roman"/>
      <w:sz w:val="20"/>
      <w:szCs w:val="20"/>
    </w:rPr>
  </w:style>
  <w:style w:type="paragraph" w:customStyle="1" w:styleId="166D2E0DAACF4D17BF1EA1C9E416099019">
    <w:name w:val="166D2E0DAACF4D17BF1EA1C9E416099019"/>
    <w:rsid w:val="008A2FCA"/>
    <w:pPr>
      <w:spacing w:after="0" w:line="240" w:lineRule="auto"/>
    </w:pPr>
    <w:rPr>
      <w:rFonts w:ascii="Times New Roman" w:eastAsia="Times New Roman" w:hAnsi="Times New Roman" w:cs="Times New Roman"/>
      <w:sz w:val="20"/>
      <w:szCs w:val="20"/>
    </w:rPr>
  </w:style>
  <w:style w:type="paragraph" w:customStyle="1" w:styleId="67BF036A38D54027B3C70C343B98DA5B19">
    <w:name w:val="67BF036A38D54027B3C70C343B98DA5B19"/>
    <w:rsid w:val="008A2FCA"/>
    <w:pPr>
      <w:spacing w:after="0" w:line="240" w:lineRule="auto"/>
    </w:pPr>
    <w:rPr>
      <w:rFonts w:ascii="Times New Roman" w:eastAsia="Times New Roman" w:hAnsi="Times New Roman" w:cs="Times New Roman"/>
      <w:sz w:val="20"/>
      <w:szCs w:val="20"/>
    </w:rPr>
  </w:style>
  <w:style w:type="paragraph" w:customStyle="1" w:styleId="1BF30670076D40D3AD124E933F749E8219">
    <w:name w:val="1BF30670076D40D3AD124E933F749E8219"/>
    <w:rsid w:val="008A2FCA"/>
    <w:pPr>
      <w:spacing w:after="0" w:line="240" w:lineRule="auto"/>
    </w:pPr>
    <w:rPr>
      <w:rFonts w:ascii="Times New Roman" w:eastAsia="Times New Roman" w:hAnsi="Times New Roman" w:cs="Times New Roman"/>
      <w:sz w:val="20"/>
      <w:szCs w:val="20"/>
    </w:rPr>
  </w:style>
  <w:style w:type="paragraph" w:customStyle="1" w:styleId="2F32AA81FC704B70B46141FBBC7043D419">
    <w:name w:val="2F32AA81FC704B70B46141FBBC7043D419"/>
    <w:rsid w:val="008A2FCA"/>
    <w:pPr>
      <w:spacing w:after="0" w:line="240" w:lineRule="auto"/>
    </w:pPr>
    <w:rPr>
      <w:rFonts w:ascii="Times New Roman" w:eastAsia="Times New Roman" w:hAnsi="Times New Roman" w:cs="Times New Roman"/>
      <w:sz w:val="20"/>
      <w:szCs w:val="20"/>
    </w:rPr>
  </w:style>
  <w:style w:type="paragraph" w:customStyle="1" w:styleId="5C4140A8E97E48CAA2EBD03E1AE9437C19">
    <w:name w:val="5C4140A8E97E48CAA2EBD03E1AE9437C19"/>
    <w:rsid w:val="008A2FCA"/>
    <w:pPr>
      <w:spacing w:after="0" w:line="240" w:lineRule="auto"/>
    </w:pPr>
    <w:rPr>
      <w:rFonts w:ascii="Times New Roman" w:eastAsia="Times New Roman" w:hAnsi="Times New Roman" w:cs="Times New Roman"/>
      <w:sz w:val="20"/>
      <w:szCs w:val="20"/>
    </w:rPr>
  </w:style>
  <w:style w:type="paragraph" w:customStyle="1" w:styleId="85D67C96BA5D44C7A6910A8C7AC5408319">
    <w:name w:val="85D67C96BA5D44C7A6910A8C7AC5408319"/>
    <w:rsid w:val="008A2FCA"/>
    <w:pPr>
      <w:spacing w:after="0" w:line="240" w:lineRule="auto"/>
    </w:pPr>
    <w:rPr>
      <w:rFonts w:ascii="Times New Roman" w:eastAsia="Times New Roman" w:hAnsi="Times New Roman" w:cs="Times New Roman"/>
      <w:sz w:val="20"/>
      <w:szCs w:val="20"/>
    </w:rPr>
  </w:style>
  <w:style w:type="paragraph" w:customStyle="1" w:styleId="E140CC3F699E44069F213AE2CFA21AB117">
    <w:name w:val="E140CC3F699E44069F213AE2CFA21AB117"/>
    <w:rsid w:val="008A2FCA"/>
    <w:pPr>
      <w:spacing w:after="0" w:line="240" w:lineRule="auto"/>
    </w:pPr>
    <w:rPr>
      <w:rFonts w:ascii="Times New Roman" w:eastAsia="Times New Roman" w:hAnsi="Times New Roman" w:cs="Times New Roman"/>
      <w:sz w:val="20"/>
      <w:szCs w:val="20"/>
    </w:rPr>
  </w:style>
  <w:style w:type="paragraph" w:customStyle="1" w:styleId="60BD199071E946ECA18C6AB6F46434F917">
    <w:name w:val="60BD199071E946ECA18C6AB6F46434F917"/>
    <w:rsid w:val="008A2FCA"/>
    <w:pPr>
      <w:spacing w:after="0" w:line="240" w:lineRule="auto"/>
    </w:pPr>
    <w:rPr>
      <w:rFonts w:ascii="Times New Roman" w:eastAsia="Times New Roman" w:hAnsi="Times New Roman" w:cs="Times New Roman"/>
      <w:sz w:val="20"/>
      <w:szCs w:val="20"/>
    </w:rPr>
  </w:style>
  <w:style w:type="paragraph" w:customStyle="1" w:styleId="EEFA81DA3BF143C4B4D956FC3397F15C17">
    <w:name w:val="EEFA81DA3BF143C4B4D956FC3397F15C17"/>
    <w:rsid w:val="008A2FCA"/>
    <w:pPr>
      <w:spacing w:after="0" w:line="240" w:lineRule="auto"/>
    </w:pPr>
    <w:rPr>
      <w:rFonts w:ascii="Times New Roman" w:eastAsia="Times New Roman" w:hAnsi="Times New Roman" w:cs="Times New Roman"/>
      <w:sz w:val="20"/>
      <w:szCs w:val="20"/>
    </w:rPr>
  </w:style>
  <w:style w:type="paragraph" w:customStyle="1" w:styleId="9DA212E29DB84482A15C1C41327EE6C417">
    <w:name w:val="9DA212E29DB84482A15C1C41327EE6C417"/>
    <w:rsid w:val="008A2FCA"/>
    <w:pPr>
      <w:spacing w:after="0" w:line="240" w:lineRule="auto"/>
    </w:pPr>
    <w:rPr>
      <w:rFonts w:ascii="Times New Roman" w:eastAsia="Times New Roman" w:hAnsi="Times New Roman" w:cs="Times New Roman"/>
      <w:sz w:val="20"/>
      <w:szCs w:val="20"/>
    </w:rPr>
  </w:style>
  <w:style w:type="paragraph" w:customStyle="1" w:styleId="51578006F8744FBE9EBBCBD379F7889817">
    <w:name w:val="51578006F8744FBE9EBBCBD379F7889817"/>
    <w:rsid w:val="008A2FCA"/>
    <w:pPr>
      <w:spacing w:after="0" w:line="240" w:lineRule="auto"/>
    </w:pPr>
    <w:rPr>
      <w:rFonts w:ascii="Times New Roman" w:eastAsia="Times New Roman" w:hAnsi="Times New Roman" w:cs="Times New Roman"/>
      <w:sz w:val="20"/>
      <w:szCs w:val="20"/>
    </w:rPr>
  </w:style>
  <w:style w:type="paragraph" w:customStyle="1" w:styleId="EE84FB12B30748569A450C07704F5EA017">
    <w:name w:val="EE84FB12B30748569A450C07704F5EA017"/>
    <w:rsid w:val="008A2FCA"/>
    <w:pPr>
      <w:spacing w:after="0" w:line="240" w:lineRule="auto"/>
    </w:pPr>
    <w:rPr>
      <w:rFonts w:ascii="Times New Roman" w:eastAsia="Times New Roman" w:hAnsi="Times New Roman" w:cs="Times New Roman"/>
      <w:sz w:val="20"/>
      <w:szCs w:val="20"/>
    </w:rPr>
  </w:style>
  <w:style w:type="paragraph" w:customStyle="1" w:styleId="CF09124F26AA48959632B559D8901A1C17">
    <w:name w:val="CF09124F26AA48959632B559D8901A1C17"/>
    <w:rsid w:val="008A2FCA"/>
    <w:pPr>
      <w:spacing w:after="0" w:line="240" w:lineRule="auto"/>
    </w:pPr>
    <w:rPr>
      <w:rFonts w:ascii="Times New Roman" w:eastAsia="Times New Roman" w:hAnsi="Times New Roman" w:cs="Times New Roman"/>
      <w:sz w:val="20"/>
      <w:szCs w:val="20"/>
    </w:rPr>
  </w:style>
  <w:style w:type="paragraph" w:customStyle="1" w:styleId="68BC740B481B46E683D03D79B39C0C0217">
    <w:name w:val="68BC740B481B46E683D03D79B39C0C0217"/>
    <w:rsid w:val="008A2FCA"/>
    <w:pPr>
      <w:spacing w:after="0" w:line="240" w:lineRule="auto"/>
    </w:pPr>
    <w:rPr>
      <w:rFonts w:ascii="Times New Roman" w:eastAsia="Times New Roman" w:hAnsi="Times New Roman" w:cs="Times New Roman"/>
      <w:sz w:val="20"/>
      <w:szCs w:val="20"/>
    </w:rPr>
  </w:style>
  <w:style w:type="paragraph" w:customStyle="1" w:styleId="51EDF55504E24207B57CC70065C239E819">
    <w:name w:val="51EDF55504E24207B57CC70065C239E819"/>
    <w:rsid w:val="008A2FCA"/>
    <w:pPr>
      <w:spacing w:after="0" w:line="240" w:lineRule="auto"/>
    </w:pPr>
    <w:rPr>
      <w:rFonts w:ascii="Times New Roman" w:eastAsia="Times New Roman" w:hAnsi="Times New Roman" w:cs="Times New Roman"/>
      <w:sz w:val="20"/>
      <w:szCs w:val="20"/>
    </w:rPr>
  </w:style>
  <w:style w:type="paragraph" w:customStyle="1" w:styleId="CD70091F50DC40E8941837B0F7EF646319">
    <w:name w:val="CD70091F50DC40E8941837B0F7EF646319"/>
    <w:rsid w:val="008A2FCA"/>
    <w:pPr>
      <w:spacing w:after="0" w:line="240" w:lineRule="auto"/>
    </w:pPr>
    <w:rPr>
      <w:rFonts w:ascii="Times New Roman" w:eastAsia="Times New Roman" w:hAnsi="Times New Roman" w:cs="Times New Roman"/>
      <w:sz w:val="20"/>
      <w:szCs w:val="20"/>
    </w:rPr>
  </w:style>
  <w:style w:type="paragraph" w:customStyle="1" w:styleId="AA9B48E635C6456193E25A62413D004919">
    <w:name w:val="AA9B48E635C6456193E25A62413D004919"/>
    <w:rsid w:val="008A2FCA"/>
    <w:pPr>
      <w:spacing w:after="0" w:line="240" w:lineRule="auto"/>
    </w:pPr>
    <w:rPr>
      <w:rFonts w:ascii="Times New Roman" w:eastAsia="Times New Roman" w:hAnsi="Times New Roman" w:cs="Times New Roman"/>
      <w:sz w:val="20"/>
      <w:szCs w:val="20"/>
    </w:rPr>
  </w:style>
  <w:style w:type="paragraph" w:customStyle="1" w:styleId="40D9678D8ACE45988885D473E867DD9019">
    <w:name w:val="40D9678D8ACE45988885D473E867DD9019"/>
    <w:rsid w:val="008A2FCA"/>
    <w:pPr>
      <w:spacing w:after="0" w:line="240" w:lineRule="auto"/>
    </w:pPr>
    <w:rPr>
      <w:rFonts w:ascii="Times New Roman" w:eastAsia="Times New Roman" w:hAnsi="Times New Roman" w:cs="Times New Roman"/>
      <w:sz w:val="20"/>
      <w:szCs w:val="20"/>
    </w:rPr>
  </w:style>
  <w:style w:type="paragraph" w:customStyle="1" w:styleId="76CE5BAECAB54125A4FE2FB72568934019">
    <w:name w:val="76CE5BAECAB54125A4FE2FB72568934019"/>
    <w:rsid w:val="008A2FCA"/>
    <w:pPr>
      <w:spacing w:after="0" w:line="240" w:lineRule="auto"/>
    </w:pPr>
    <w:rPr>
      <w:rFonts w:ascii="Times New Roman" w:eastAsia="Times New Roman" w:hAnsi="Times New Roman" w:cs="Times New Roman"/>
      <w:sz w:val="20"/>
      <w:szCs w:val="20"/>
    </w:rPr>
  </w:style>
  <w:style w:type="paragraph" w:customStyle="1" w:styleId="042CAC322BA84677AEE62AEBF8AE206219">
    <w:name w:val="042CAC322BA84677AEE62AEBF8AE206219"/>
    <w:rsid w:val="008A2FCA"/>
    <w:pPr>
      <w:spacing w:after="0" w:line="240" w:lineRule="auto"/>
    </w:pPr>
    <w:rPr>
      <w:rFonts w:ascii="Times New Roman" w:eastAsia="Times New Roman" w:hAnsi="Times New Roman" w:cs="Times New Roman"/>
      <w:sz w:val="20"/>
      <w:szCs w:val="20"/>
    </w:rPr>
  </w:style>
  <w:style w:type="paragraph" w:customStyle="1" w:styleId="804726638B384075B6C1065C6BD1129819">
    <w:name w:val="804726638B384075B6C1065C6BD1129819"/>
    <w:rsid w:val="008A2FCA"/>
    <w:pPr>
      <w:spacing w:after="0" w:line="240" w:lineRule="auto"/>
    </w:pPr>
    <w:rPr>
      <w:rFonts w:ascii="Times New Roman" w:eastAsia="Times New Roman" w:hAnsi="Times New Roman" w:cs="Times New Roman"/>
      <w:sz w:val="20"/>
      <w:szCs w:val="20"/>
    </w:rPr>
  </w:style>
  <w:style w:type="paragraph" w:customStyle="1" w:styleId="841A22375C754B92A3820168F3CA12B019">
    <w:name w:val="841A22375C754B92A3820168F3CA12B019"/>
    <w:rsid w:val="008A2FCA"/>
    <w:pPr>
      <w:spacing w:after="0" w:line="240" w:lineRule="auto"/>
    </w:pPr>
    <w:rPr>
      <w:rFonts w:ascii="Times New Roman" w:eastAsia="Times New Roman" w:hAnsi="Times New Roman" w:cs="Times New Roman"/>
      <w:sz w:val="20"/>
      <w:szCs w:val="20"/>
    </w:rPr>
  </w:style>
  <w:style w:type="paragraph" w:customStyle="1" w:styleId="2F2EC3627CAB4F139421970E4B822FE519">
    <w:name w:val="2F2EC3627CAB4F139421970E4B822FE519"/>
    <w:rsid w:val="008A2FCA"/>
    <w:pPr>
      <w:spacing w:after="0" w:line="240" w:lineRule="auto"/>
    </w:pPr>
    <w:rPr>
      <w:rFonts w:ascii="Times New Roman" w:eastAsia="Times New Roman" w:hAnsi="Times New Roman" w:cs="Times New Roman"/>
      <w:sz w:val="20"/>
      <w:szCs w:val="20"/>
    </w:rPr>
  </w:style>
  <w:style w:type="paragraph" w:customStyle="1" w:styleId="A6BB7B4080D64776983313DDD7024D3A19">
    <w:name w:val="A6BB7B4080D64776983313DDD7024D3A19"/>
    <w:rsid w:val="008A2FCA"/>
    <w:pPr>
      <w:spacing w:after="0" w:line="240" w:lineRule="auto"/>
    </w:pPr>
    <w:rPr>
      <w:rFonts w:ascii="Times New Roman" w:eastAsia="Times New Roman" w:hAnsi="Times New Roman" w:cs="Times New Roman"/>
      <w:sz w:val="20"/>
      <w:szCs w:val="20"/>
    </w:rPr>
  </w:style>
  <w:style w:type="paragraph" w:customStyle="1" w:styleId="BEE75BE2806B4400B311708DAB96946019">
    <w:name w:val="BEE75BE2806B4400B311708DAB96946019"/>
    <w:rsid w:val="008A2FCA"/>
    <w:pPr>
      <w:spacing w:after="0" w:line="240" w:lineRule="auto"/>
    </w:pPr>
    <w:rPr>
      <w:rFonts w:ascii="Times New Roman" w:eastAsia="Times New Roman" w:hAnsi="Times New Roman" w:cs="Times New Roman"/>
      <w:sz w:val="20"/>
      <w:szCs w:val="20"/>
    </w:rPr>
  </w:style>
  <w:style w:type="paragraph" w:customStyle="1" w:styleId="59BD8725422B4CB3833E78D356A4F62919">
    <w:name w:val="59BD8725422B4CB3833E78D356A4F62919"/>
    <w:rsid w:val="008A2FCA"/>
    <w:pPr>
      <w:spacing w:after="0" w:line="240" w:lineRule="auto"/>
    </w:pPr>
    <w:rPr>
      <w:rFonts w:ascii="Times New Roman" w:eastAsia="Times New Roman" w:hAnsi="Times New Roman" w:cs="Times New Roman"/>
      <w:sz w:val="20"/>
      <w:szCs w:val="20"/>
    </w:rPr>
  </w:style>
  <w:style w:type="paragraph" w:customStyle="1" w:styleId="24D84543513E4FEF850AEA36852B98E319">
    <w:name w:val="24D84543513E4FEF850AEA36852B98E319"/>
    <w:rsid w:val="008A2FCA"/>
    <w:pPr>
      <w:spacing w:after="0" w:line="240" w:lineRule="auto"/>
    </w:pPr>
    <w:rPr>
      <w:rFonts w:ascii="Times New Roman" w:eastAsia="Times New Roman" w:hAnsi="Times New Roman" w:cs="Times New Roman"/>
      <w:sz w:val="20"/>
      <w:szCs w:val="20"/>
    </w:rPr>
  </w:style>
  <w:style w:type="paragraph" w:customStyle="1" w:styleId="71D133C5CE9B427EA6102E318E8D5E4C12">
    <w:name w:val="71D133C5CE9B427EA6102E318E8D5E4C12"/>
    <w:rsid w:val="008A2FCA"/>
    <w:pPr>
      <w:spacing w:after="0" w:line="240" w:lineRule="auto"/>
    </w:pPr>
    <w:rPr>
      <w:rFonts w:ascii="Times New Roman" w:eastAsia="Times New Roman" w:hAnsi="Times New Roman" w:cs="Times New Roman"/>
      <w:sz w:val="20"/>
      <w:szCs w:val="20"/>
    </w:rPr>
  </w:style>
  <w:style w:type="paragraph" w:customStyle="1" w:styleId="4B14268AA72746959C624C6D2566DCD019">
    <w:name w:val="4B14268AA72746959C624C6D2566DCD019"/>
    <w:rsid w:val="008A2FCA"/>
    <w:pPr>
      <w:spacing w:after="0" w:line="240" w:lineRule="auto"/>
    </w:pPr>
    <w:rPr>
      <w:rFonts w:ascii="Times New Roman" w:eastAsia="Times New Roman" w:hAnsi="Times New Roman" w:cs="Times New Roman"/>
      <w:sz w:val="20"/>
      <w:szCs w:val="20"/>
    </w:rPr>
  </w:style>
  <w:style w:type="paragraph" w:customStyle="1" w:styleId="CC0482C44DC24FC9A6874FFA2804ECAC19">
    <w:name w:val="CC0482C44DC24FC9A6874FFA2804ECAC19"/>
    <w:rsid w:val="008A2FCA"/>
    <w:pPr>
      <w:spacing w:after="0" w:line="240" w:lineRule="auto"/>
    </w:pPr>
    <w:rPr>
      <w:rFonts w:ascii="Times New Roman" w:eastAsia="Times New Roman" w:hAnsi="Times New Roman" w:cs="Times New Roman"/>
      <w:sz w:val="20"/>
      <w:szCs w:val="20"/>
    </w:rPr>
  </w:style>
  <w:style w:type="paragraph" w:customStyle="1" w:styleId="735627985A2F4C4F8DF612C637686AF019">
    <w:name w:val="735627985A2F4C4F8DF612C637686AF019"/>
    <w:rsid w:val="008A2FCA"/>
    <w:pPr>
      <w:spacing w:after="0" w:line="240" w:lineRule="auto"/>
    </w:pPr>
    <w:rPr>
      <w:rFonts w:ascii="Times New Roman" w:eastAsia="Times New Roman" w:hAnsi="Times New Roman" w:cs="Times New Roman"/>
      <w:sz w:val="20"/>
      <w:szCs w:val="20"/>
    </w:rPr>
  </w:style>
  <w:style w:type="paragraph" w:customStyle="1" w:styleId="437FAA1149294E7D81062C0BF1C3BF1519">
    <w:name w:val="437FAA1149294E7D81062C0BF1C3BF1519"/>
    <w:rsid w:val="008A2FCA"/>
    <w:pPr>
      <w:spacing w:after="0" w:line="240" w:lineRule="auto"/>
    </w:pPr>
    <w:rPr>
      <w:rFonts w:ascii="Times New Roman" w:eastAsia="Times New Roman" w:hAnsi="Times New Roman" w:cs="Times New Roman"/>
      <w:sz w:val="20"/>
      <w:szCs w:val="20"/>
    </w:rPr>
  </w:style>
  <w:style w:type="paragraph" w:customStyle="1" w:styleId="B0F83179CBBF41CAB921BB1C7B53802919">
    <w:name w:val="B0F83179CBBF41CAB921BB1C7B53802919"/>
    <w:rsid w:val="008A2FCA"/>
    <w:pPr>
      <w:spacing w:after="0" w:line="240" w:lineRule="auto"/>
    </w:pPr>
    <w:rPr>
      <w:rFonts w:ascii="Times New Roman" w:eastAsia="Times New Roman" w:hAnsi="Times New Roman" w:cs="Times New Roman"/>
      <w:sz w:val="20"/>
      <w:szCs w:val="20"/>
    </w:rPr>
  </w:style>
  <w:style w:type="paragraph" w:customStyle="1" w:styleId="637F055CF55C43C681F517022C4BC45419">
    <w:name w:val="637F055CF55C43C681F517022C4BC45419"/>
    <w:rsid w:val="008A2FCA"/>
    <w:pPr>
      <w:spacing w:after="0" w:line="240" w:lineRule="auto"/>
    </w:pPr>
    <w:rPr>
      <w:rFonts w:ascii="Times New Roman" w:eastAsia="Times New Roman" w:hAnsi="Times New Roman" w:cs="Times New Roman"/>
      <w:sz w:val="20"/>
      <w:szCs w:val="20"/>
    </w:rPr>
  </w:style>
  <w:style w:type="paragraph" w:customStyle="1" w:styleId="29111FFE17DE460AB8E1A9BE629FC55819">
    <w:name w:val="29111FFE17DE460AB8E1A9BE629FC55819"/>
    <w:rsid w:val="008A2FCA"/>
    <w:pPr>
      <w:spacing w:after="0" w:line="240" w:lineRule="auto"/>
    </w:pPr>
    <w:rPr>
      <w:rFonts w:ascii="Times New Roman" w:eastAsia="Times New Roman" w:hAnsi="Times New Roman" w:cs="Times New Roman"/>
      <w:sz w:val="20"/>
      <w:szCs w:val="20"/>
    </w:rPr>
  </w:style>
  <w:style w:type="paragraph" w:customStyle="1" w:styleId="D489376E37064D8DBD522E80068FE86B19">
    <w:name w:val="D489376E37064D8DBD522E80068FE86B19"/>
    <w:rsid w:val="008A2FCA"/>
    <w:pPr>
      <w:spacing w:after="0" w:line="240" w:lineRule="auto"/>
    </w:pPr>
    <w:rPr>
      <w:rFonts w:ascii="Times New Roman" w:eastAsia="Times New Roman" w:hAnsi="Times New Roman" w:cs="Times New Roman"/>
      <w:sz w:val="20"/>
      <w:szCs w:val="20"/>
    </w:rPr>
  </w:style>
  <w:style w:type="paragraph" w:customStyle="1" w:styleId="F16520B18B414F88989D2C18B018D6CB19">
    <w:name w:val="F16520B18B414F88989D2C18B018D6CB19"/>
    <w:rsid w:val="008A2FCA"/>
    <w:pPr>
      <w:spacing w:after="0" w:line="240" w:lineRule="auto"/>
    </w:pPr>
    <w:rPr>
      <w:rFonts w:ascii="Times New Roman" w:eastAsia="Times New Roman" w:hAnsi="Times New Roman" w:cs="Times New Roman"/>
      <w:sz w:val="20"/>
      <w:szCs w:val="20"/>
    </w:rPr>
  </w:style>
  <w:style w:type="paragraph" w:customStyle="1" w:styleId="709DDC9490F14571B13E3FE39A63061519">
    <w:name w:val="709DDC9490F14571B13E3FE39A63061519"/>
    <w:rsid w:val="008A2FCA"/>
    <w:pPr>
      <w:spacing w:after="0" w:line="240" w:lineRule="auto"/>
    </w:pPr>
    <w:rPr>
      <w:rFonts w:ascii="Times New Roman" w:eastAsia="Times New Roman" w:hAnsi="Times New Roman" w:cs="Times New Roman"/>
      <w:sz w:val="20"/>
      <w:szCs w:val="20"/>
    </w:rPr>
  </w:style>
  <w:style w:type="paragraph" w:customStyle="1" w:styleId="A5D859AC4ABB495881A5FE6149D7047D19">
    <w:name w:val="A5D859AC4ABB495881A5FE6149D7047D19"/>
    <w:rsid w:val="008A2FCA"/>
    <w:pPr>
      <w:spacing w:after="0" w:line="240" w:lineRule="auto"/>
    </w:pPr>
    <w:rPr>
      <w:rFonts w:ascii="Times New Roman" w:eastAsia="Times New Roman" w:hAnsi="Times New Roman" w:cs="Times New Roman"/>
      <w:sz w:val="20"/>
      <w:szCs w:val="20"/>
    </w:rPr>
  </w:style>
  <w:style w:type="paragraph" w:customStyle="1" w:styleId="5D77676F96AA4AFEBEBB6DA12868611014">
    <w:name w:val="5D77676F96AA4AFEBEBB6DA12868611014"/>
    <w:rsid w:val="008A2FCA"/>
    <w:pPr>
      <w:spacing w:after="0" w:line="240" w:lineRule="auto"/>
    </w:pPr>
    <w:rPr>
      <w:rFonts w:ascii="Times New Roman" w:eastAsia="Times New Roman" w:hAnsi="Times New Roman" w:cs="Times New Roman"/>
      <w:sz w:val="20"/>
      <w:szCs w:val="20"/>
    </w:rPr>
  </w:style>
  <w:style w:type="paragraph" w:customStyle="1" w:styleId="FBD21BD46B414FB7A0A32C1FE3B7DAAD14">
    <w:name w:val="FBD21BD46B414FB7A0A32C1FE3B7DAAD14"/>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DC84BA95A1745F9B17366157340146F14">
    <w:name w:val="3DC84BA95A1745F9B17366157340146F14"/>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8C5428B14084927821FF670078912C415">
    <w:name w:val="98C5428B14084927821FF670078912C415"/>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F0A41BA3569409F88D390CB316297E614">
    <w:name w:val="9F0A41BA3569409F88D390CB316297E614"/>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037D74713A1046B9AE3586B996FFE37C15">
    <w:name w:val="037D74713A1046B9AE3586B996FFE37C15"/>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67E75BADE7B4E1CB090DD6D708A90A115">
    <w:name w:val="367E75BADE7B4E1CB090DD6D708A90A115"/>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C92FB4A0B734854BC39BF33A4F1262D15">
    <w:name w:val="9C92FB4A0B734854BC39BF33A4F1262D15"/>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DD37E37EEF0440428A561C8A4BE51AA219">
    <w:name w:val="DD37E37EEF0440428A561C8A4BE51AA219"/>
    <w:rsid w:val="008A2FCA"/>
    <w:pPr>
      <w:spacing w:after="0" w:line="240" w:lineRule="auto"/>
    </w:pPr>
    <w:rPr>
      <w:rFonts w:ascii="Times New Roman" w:eastAsia="Times New Roman" w:hAnsi="Times New Roman" w:cs="Times New Roman"/>
      <w:sz w:val="20"/>
      <w:szCs w:val="20"/>
    </w:rPr>
  </w:style>
  <w:style w:type="paragraph" w:customStyle="1" w:styleId="841BD7B227F247DB838EC73585B1575315">
    <w:name w:val="841BD7B227F247DB838EC73585B1575315"/>
    <w:rsid w:val="008A2FCA"/>
    <w:pPr>
      <w:spacing w:after="0" w:line="240" w:lineRule="auto"/>
    </w:pPr>
    <w:rPr>
      <w:rFonts w:ascii="Times New Roman" w:eastAsia="Times New Roman" w:hAnsi="Times New Roman" w:cs="Times New Roman"/>
      <w:sz w:val="20"/>
      <w:szCs w:val="20"/>
    </w:rPr>
  </w:style>
  <w:style w:type="paragraph" w:customStyle="1" w:styleId="5844D098F59A454AB2BF32606341811119">
    <w:name w:val="5844D098F59A454AB2BF32606341811119"/>
    <w:rsid w:val="008A2FCA"/>
    <w:pPr>
      <w:spacing w:after="0" w:line="240" w:lineRule="auto"/>
    </w:pPr>
    <w:rPr>
      <w:rFonts w:ascii="Times New Roman" w:eastAsia="Times New Roman" w:hAnsi="Times New Roman" w:cs="Times New Roman"/>
      <w:sz w:val="20"/>
      <w:szCs w:val="20"/>
    </w:rPr>
  </w:style>
  <w:style w:type="paragraph" w:customStyle="1" w:styleId="A7C0F3FDD85D46E28491DDDF6C231D9C10">
    <w:name w:val="A7C0F3FDD85D46E28491DDDF6C231D9C10"/>
    <w:rsid w:val="008A2FCA"/>
    <w:pPr>
      <w:spacing w:after="0" w:line="240" w:lineRule="auto"/>
    </w:pPr>
    <w:rPr>
      <w:rFonts w:ascii="Times New Roman" w:eastAsia="Times New Roman" w:hAnsi="Times New Roman" w:cs="Times New Roman"/>
      <w:sz w:val="20"/>
      <w:szCs w:val="20"/>
    </w:rPr>
  </w:style>
  <w:style w:type="paragraph" w:customStyle="1" w:styleId="9245C2B8E3F940EDB617136FABE8D74511">
    <w:name w:val="9245C2B8E3F940EDB617136FABE8D74511"/>
    <w:rsid w:val="008A2FCA"/>
    <w:pPr>
      <w:spacing w:after="0" w:line="240" w:lineRule="auto"/>
    </w:pPr>
    <w:rPr>
      <w:rFonts w:ascii="Times New Roman" w:eastAsia="Times New Roman" w:hAnsi="Times New Roman" w:cs="Times New Roman"/>
      <w:sz w:val="20"/>
      <w:szCs w:val="20"/>
    </w:rPr>
  </w:style>
  <w:style w:type="paragraph" w:customStyle="1" w:styleId="75C7485622B64572A0F00781FBEA6AF811">
    <w:name w:val="75C7485622B64572A0F00781FBEA6AF811"/>
    <w:rsid w:val="008A2FCA"/>
    <w:pPr>
      <w:spacing w:after="0" w:line="240" w:lineRule="auto"/>
    </w:pPr>
    <w:rPr>
      <w:rFonts w:ascii="Times New Roman" w:eastAsia="Times New Roman" w:hAnsi="Times New Roman" w:cs="Times New Roman"/>
      <w:sz w:val="20"/>
      <w:szCs w:val="20"/>
    </w:rPr>
  </w:style>
  <w:style w:type="paragraph" w:customStyle="1" w:styleId="4EA87ABC18844668801E2F4FEA69A01311">
    <w:name w:val="4EA87ABC18844668801E2F4FEA69A01311"/>
    <w:rsid w:val="008A2FCA"/>
    <w:pPr>
      <w:spacing w:after="0" w:line="240" w:lineRule="auto"/>
    </w:pPr>
    <w:rPr>
      <w:rFonts w:ascii="Times New Roman" w:eastAsia="Times New Roman" w:hAnsi="Times New Roman" w:cs="Times New Roman"/>
      <w:sz w:val="20"/>
      <w:szCs w:val="20"/>
    </w:rPr>
  </w:style>
  <w:style w:type="paragraph" w:customStyle="1" w:styleId="E2332DA9AD53491F85ED0D83CD39701411">
    <w:name w:val="E2332DA9AD53491F85ED0D83CD39701411"/>
    <w:rsid w:val="008A2FCA"/>
    <w:pPr>
      <w:spacing w:after="0" w:line="240" w:lineRule="auto"/>
    </w:pPr>
    <w:rPr>
      <w:rFonts w:ascii="Times New Roman" w:eastAsia="Times New Roman" w:hAnsi="Times New Roman" w:cs="Times New Roman"/>
      <w:sz w:val="20"/>
      <w:szCs w:val="20"/>
    </w:rPr>
  </w:style>
  <w:style w:type="paragraph" w:customStyle="1" w:styleId="C232FB290B4E4B0FB902BD1A5D23A20D12">
    <w:name w:val="C232FB290B4E4B0FB902BD1A5D23A20D12"/>
    <w:rsid w:val="008A2FCA"/>
    <w:pPr>
      <w:spacing w:after="0" w:line="240" w:lineRule="auto"/>
    </w:pPr>
    <w:rPr>
      <w:rFonts w:ascii="Times New Roman" w:eastAsia="Times New Roman" w:hAnsi="Times New Roman" w:cs="Times New Roman"/>
      <w:sz w:val="20"/>
      <w:szCs w:val="20"/>
    </w:rPr>
  </w:style>
  <w:style w:type="paragraph" w:customStyle="1" w:styleId="546A96E423954AD39FE214E602EDA6EF13">
    <w:name w:val="546A96E423954AD39FE214E602EDA6EF13"/>
    <w:rsid w:val="008A2FCA"/>
    <w:pPr>
      <w:spacing w:after="0" w:line="240" w:lineRule="auto"/>
    </w:pPr>
    <w:rPr>
      <w:rFonts w:ascii="Times New Roman" w:eastAsia="Times New Roman" w:hAnsi="Times New Roman" w:cs="Times New Roman"/>
      <w:sz w:val="20"/>
      <w:szCs w:val="20"/>
    </w:rPr>
  </w:style>
  <w:style w:type="paragraph" w:customStyle="1" w:styleId="FCEEA63757634252A354960BF4B5FEF913">
    <w:name w:val="FCEEA63757634252A354960BF4B5FEF913"/>
    <w:rsid w:val="008A2FCA"/>
    <w:pPr>
      <w:spacing w:after="0" w:line="240" w:lineRule="auto"/>
    </w:pPr>
    <w:rPr>
      <w:rFonts w:ascii="Times New Roman" w:eastAsia="Times New Roman" w:hAnsi="Times New Roman" w:cs="Times New Roman"/>
      <w:sz w:val="20"/>
      <w:szCs w:val="20"/>
    </w:rPr>
  </w:style>
  <w:style w:type="paragraph" w:customStyle="1" w:styleId="9206CCB1CEB54572898188D65B63DF6222">
    <w:name w:val="9206CCB1CEB54572898188D65B63DF6222"/>
    <w:rsid w:val="008A2FCA"/>
    <w:pPr>
      <w:spacing w:after="0" w:line="240" w:lineRule="auto"/>
    </w:pPr>
    <w:rPr>
      <w:rFonts w:ascii="Times New Roman" w:eastAsia="Times New Roman" w:hAnsi="Times New Roman" w:cs="Times New Roman"/>
      <w:sz w:val="20"/>
      <w:szCs w:val="20"/>
    </w:rPr>
  </w:style>
  <w:style w:type="paragraph" w:customStyle="1" w:styleId="EF76A15C1A7A49CCB653EC337566F61A22">
    <w:name w:val="EF76A15C1A7A49CCB653EC337566F61A22"/>
    <w:rsid w:val="008A2FCA"/>
    <w:pPr>
      <w:spacing w:after="0" w:line="240" w:lineRule="auto"/>
    </w:pPr>
    <w:rPr>
      <w:rFonts w:ascii="Times New Roman" w:eastAsia="Times New Roman" w:hAnsi="Times New Roman" w:cs="Times New Roman"/>
      <w:sz w:val="20"/>
      <w:szCs w:val="20"/>
    </w:rPr>
  </w:style>
  <w:style w:type="paragraph" w:customStyle="1" w:styleId="5B250A3A671940B4BCB788140B0B39DB22">
    <w:name w:val="5B250A3A671940B4BCB788140B0B39DB22"/>
    <w:rsid w:val="008A2FCA"/>
    <w:pPr>
      <w:spacing w:after="0" w:line="240" w:lineRule="auto"/>
    </w:pPr>
    <w:rPr>
      <w:rFonts w:ascii="Times New Roman" w:eastAsia="Times New Roman" w:hAnsi="Times New Roman" w:cs="Times New Roman"/>
      <w:sz w:val="20"/>
      <w:szCs w:val="20"/>
    </w:rPr>
  </w:style>
  <w:style w:type="paragraph" w:customStyle="1" w:styleId="91F0E12D3888478DA37D1C7F9ED599D322">
    <w:name w:val="91F0E12D3888478DA37D1C7F9ED599D322"/>
    <w:rsid w:val="008A2FCA"/>
    <w:pPr>
      <w:spacing w:after="0" w:line="240" w:lineRule="auto"/>
    </w:pPr>
    <w:rPr>
      <w:rFonts w:ascii="Times New Roman" w:eastAsia="Times New Roman" w:hAnsi="Times New Roman" w:cs="Times New Roman"/>
      <w:sz w:val="20"/>
      <w:szCs w:val="20"/>
    </w:rPr>
  </w:style>
  <w:style w:type="paragraph" w:customStyle="1" w:styleId="333E6A2721FD44F8A4014935885235A122">
    <w:name w:val="333E6A2721FD44F8A4014935885235A122"/>
    <w:rsid w:val="008A2FCA"/>
    <w:pPr>
      <w:spacing w:after="0" w:line="240" w:lineRule="auto"/>
    </w:pPr>
    <w:rPr>
      <w:rFonts w:ascii="Times New Roman" w:eastAsia="Times New Roman" w:hAnsi="Times New Roman" w:cs="Times New Roman"/>
      <w:sz w:val="20"/>
      <w:szCs w:val="20"/>
    </w:rPr>
  </w:style>
  <w:style w:type="paragraph" w:customStyle="1" w:styleId="FD2EE60B26AA4439A7D3CC33A167AD4122">
    <w:name w:val="FD2EE60B26AA4439A7D3CC33A167AD4122"/>
    <w:rsid w:val="008A2FCA"/>
    <w:pPr>
      <w:spacing w:after="0" w:line="240" w:lineRule="auto"/>
    </w:pPr>
    <w:rPr>
      <w:rFonts w:ascii="Times New Roman" w:eastAsia="Times New Roman" w:hAnsi="Times New Roman" w:cs="Times New Roman"/>
      <w:sz w:val="20"/>
      <w:szCs w:val="20"/>
    </w:rPr>
  </w:style>
  <w:style w:type="paragraph" w:customStyle="1" w:styleId="4AFACAE0BDCB48E2B920CD041CE2603015">
    <w:name w:val="4AFACAE0BDCB48E2B920CD041CE2603015"/>
    <w:rsid w:val="008A2FCA"/>
    <w:pPr>
      <w:spacing w:after="0" w:line="240" w:lineRule="auto"/>
    </w:pPr>
    <w:rPr>
      <w:rFonts w:ascii="Times New Roman" w:eastAsia="Times New Roman" w:hAnsi="Times New Roman" w:cs="Times New Roman"/>
      <w:sz w:val="20"/>
      <w:szCs w:val="20"/>
    </w:rPr>
  </w:style>
  <w:style w:type="paragraph" w:customStyle="1" w:styleId="6028561881634F5C83B24CF140F573EC20">
    <w:name w:val="6028561881634F5C83B24CF140F573EC20"/>
    <w:rsid w:val="008A2FCA"/>
    <w:pPr>
      <w:spacing w:after="0" w:line="240" w:lineRule="auto"/>
    </w:pPr>
    <w:rPr>
      <w:rFonts w:ascii="Times New Roman" w:eastAsia="Times New Roman" w:hAnsi="Times New Roman" w:cs="Times New Roman"/>
      <w:sz w:val="20"/>
      <w:szCs w:val="20"/>
    </w:rPr>
  </w:style>
  <w:style w:type="paragraph" w:customStyle="1" w:styleId="E98A4CA99FD441DBBA75D51CD55A4AEE20">
    <w:name w:val="E98A4CA99FD441DBBA75D51CD55A4AEE20"/>
    <w:rsid w:val="008A2FCA"/>
    <w:pPr>
      <w:spacing w:after="0" w:line="240" w:lineRule="auto"/>
    </w:pPr>
    <w:rPr>
      <w:rFonts w:ascii="Times New Roman" w:eastAsia="Times New Roman" w:hAnsi="Times New Roman" w:cs="Times New Roman"/>
      <w:sz w:val="20"/>
      <w:szCs w:val="20"/>
    </w:rPr>
  </w:style>
  <w:style w:type="paragraph" w:customStyle="1" w:styleId="31DACD2226554E738BC7327340BC3E5820">
    <w:name w:val="31DACD2226554E738BC7327340BC3E5820"/>
    <w:rsid w:val="008A2FCA"/>
    <w:pPr>
      <w:spacing w:after="0" w:line="240" w:lineRule="auto"/>
    </w:pPr>
    <w:rPr>
      <w:rFonts w:ascii="Times New Roman" w:eastAsia="Times New Roman" w:hAnsi="Times New Roman" w:cs="Times New Roman"/>
      <w:sz w:val="20"/>
      <w:szCs w:val="20"/>
    </w:rPr>
  </w:style>
  <w:style w:type="paragraph" w:customStyle="1" w:styleId="8E777A7784424213BF755AAE9D60817420">
    <w:name w:val="8E777A7784424213BF755AAE9D60817420"/>
    <w:rsid w:val="008A2FCA"/>
    <w:pPr>
      <w:spacing w:after="0" w:line="240" w:lineRule="auto"/>
    </w:pPr>
    <w:rPr>
      <w:rFonts w:ascii="Times New Roman" w:eastAsia="Times New Roman" w:hAnsi="Times New Roman" w:cs="Times New Roman"/>
      <w:sz w:val="20"/>
      <w:szCs w:val="20"/>
    </w:rPr>
  </w:style>
  <w:style w:type="paragraph" w:customStyle="1" w:styleId="B4D0657B21EE484A9B155D0F3A0B0D9B20">
    <w:name w:val="B4D0657B21EE484A9B155D0F3A0B0D9B20"/>
    <w:rsid w:val="008A2FCA"/>
    <w:pPr>
      <w:spacing w:after="0" w:line="240" w:lineRule="auto"/>
    </w:pPr>
    <w:rPr>
      <w:rFonts w:ascii="Times New Roman" w:eastAsia="Times New Roman" w:hAnsi="Times New Roman" w:cs="Times New Roman"/>
      <w:sz w:val="20"/>
      <w:szCs w:val="20"/>
    </w:rPr>
  </w:style>
  <w:style w:type="paragraph" w:customStyle="1" w:styleId="BF4F8CED70BE4F59A9B0BD75D6ED3C0A20">
    <w:name w:val="BF4F8CED70BE4F59A9B0BD75D6ED3C0A20"/>
    <w:rsid w:val="008A2FCA"/>
    <w:pPr>
      <w:spacing w:after="0" w:line="240" w:lineRule="auto"/>
    </w:pPr>
    <w:rPr>
      <w:rFonts w:ascii="Times New Roman" w:eastAsia="Times New Roman" w:hAnsi="Times New Roman" w:cs="Times New Roman"/>
      <w:sz w:val="20"/>
      <w:szCs w:val="20"/>
    </w:rPr>
  </w:style>
  <w:style w:type="paragraph" w:customStyle="1" w:styleId="ABFADEF971134264AA7504CA9F462CC520">
    <w:name w:val="ABFADEF971134264AA7504CA9F462CC520"/>
    <w:rsid w:val="008A2FCA"/>
    <w:pPr>
      <w:spacing w:after="0" w:line="240" w:lineRule="auto"/>
    </w:pPr>
    <w:rPr>
      <w:rFonts w:ascii="Times New Roman" w:eastAsia="Times New Roman" w:hAnsi="Times New Roman" w:cs="Times New Roman"/>
      <w:sz w:val="20"/>
      <w:szCs w:val="20"/>
    </w:rPr>
  </w:style>
  <w:style w:type="paragraph" w:customStyle="1" w:styleId="4B388D37F9044AEBAD7ECA1262B3554020">
    <w:name w:val="4B388D37F9044AEBAD7ECA1262B3554020"/>
    <w:rsid w:val="008A2FCA"/>
    <w:pPr>
      <w:spacing w:after="0" w:line="240" w:lineRule="auto"/>
    </w:pPr>
    <w:rPr>
      <w:rFonts w:ascii="Times New Roman" w:eastAsia="Times New Roman" w:hAnsi="Times New Roman" w:cs="Times New Roman"/>
      <w:sz w:val="20"/>
      <w:szCs w:val="20"/>
    </w:rPr>
  </w:style>
  <w:style w:type="paragraph" w:customStyle="1" w:styleId="8BA263B44D924CDD81E9A69DEC15566620">
    <w:name w:val="8BA263B44D924CDD81E9A69DEC15566620"/>
    <w:rsid w:val="008A2FCA"/>
    <w:pPr>
      <w:spacing w:after="0" w:line="240" w:lineRule="auto"/>
    </w:pPr>
    <w:rPr>
      <w:rFonts w:ascii="Times New Roman" w:eastAsia="Times New Roman" w:hAnsi="Times New Roman" w:cs="Times New Roman"/>
      <w:sz w:val="20"/>
      <w:szCs w:val="20"/>
    </w:rPr>
  </w:style>
  <w:style w:type="paragraph" w:customStyle="1" w:styleId="166D2E0DAACF4D17BF1EA1C9E416099020">
    <w:name w:val="166D2E0DAACF4D17BF1EA1C9E416099020"/>
    <w:rsid w:val="008A2FCA"/>
    <w:pPr>
      <w:spacing w:after="0" w:line="240" w:lineRule="auto"/>
    </w:pPr>
    <w:rPr>
      <w:rFonts w:ascii="Times New Roman" w:eastAsia="Times New Roman" w:hAnsi="Times New Roman" w:cs="Times New Roman"/>
      <w:sz w:val="20"/>
      <w:szCs w:val="20"/>
    </w:rPr>
  </w:style>
  <w:style w:type="paragraph" w:customStyle="1" w:styleId="67BF036A38D54027B3C70C343B98DA5B20">
    <w:name w:val="67BF036A38D54027B3C70C343B98DA5B20"/>
    <w:rsid w:val="008A2FCA"/>
    <w:pPr>
      <w:spacing w:after="0" w:line="240" w:lineRule="auto"/>
    </w:pPr>
    <w:rPr>
      <w:rFonts w:ascii="Times New Roman" w:eastAsia="Times New Roman" w:hAnsi="Times New Roman" w:cs="Times New Roman"/>
      <w:sz w:val="20"/>
      <w:szCs w:val="20"/>
    </w:rPr>
  </w:style>
  <w:style w:type="paragraph" w:customStyle="1" w:styleId="1BF30670076D40D3AD124E933F749E8220">
    <w:name w:val="1BF30670076D40D3AD124E933F749E8220"/>
    <w:rsid w:val="008A2FCA"/>
    <w:pPr>
      <w:spacing w:after="0" w:line="240" w:lineRule="auto"/>
    </w:pPr>
    <w:rPr>
      <w:rFonts w:ascii="Times New Roman" w:eastAsia="Times New Roman" w:hAnsi="Times New Roman" w:cs="Times New Roman"/>
      <w:sz w:val="20"/>
      <w:szCs w:val="20"/>
    </w:rPr>
  </w:style>
  <w:style w:type="paragraph" w:customStyle="1" w:styleId="2F32AA81FC704B70B46141FBBC7043D420">
    <w:name w:val="2F32AA81FC704B70B46141FBBC7043D420"/>
    <w:rsid w:val="008A2FCA"/>
    <w:pPr>
      <w:spacing w:after="0" w:line="240" w:lineRule="auto"/>
    </w:pPr>
    <w:rPr>
      <w:rFonts w:ascii="Times New Roman" w:eastAsia="Times New Roman" w:hAnsi="Times New Roman" w:cs="Times New Roman"/>
      <w:sz w:val="20"/>
      <w:szCs w:val="20"/>
    </w:rPr>
  </w:style>
  <w:style w:type="paragraph" w:customStyle="1" w:styleId="5C4140A8E97E48CAA2EBD03E1AE9437C20">
    <w:name w:val="5C4140A8E97E48CAA2EBD03E1AE9437C20"/>
    <w:rsid w:val="008A2FCA"/>
    <w:pPr>
      <w:spacing w:after="0" w:line="240" w:lineRule="auto"/>
    </w:pPr>
    <w:rPr>
      <w:rFonts w:ascii="Times New Roman" w:eastAsia="Times New Roman" w:hAnsi="Times New Roman" w:cs="Times New Roman"/>
      <w:sz w:val="20"/>
      <w:szCs w:val="20"/>
    </w:rPr>
  </w:style>
  <w:style w:type="paragraph" w:customStyle="1" w:styleId="85D67C96BA5D44C7A6910A8C7AC5408320">
    <w:name w:val="85D67C96BA5D44C7A6910A8C7AC5408320"/>
    <w:rsid w:val="008A2FCA"/>
    <w:pPr>
      <w:spacing w:after="0" w:line="240" w:lineRule="auto"/>
    </w:pPr>
    <w:rPr>
      <w:rFonts w:ascii="Times New Roman" w:eastAsia="Times New Roman" w:hAnsi="Times New Roman" w:cs="Times New Roman"/>
      <w:sz w:val="20"/>
      <w:szCs w:val="20"/>
    </w:rPr>
  </w:style>
  <w:style w:type="paragraph" w:customStyle="1" w:styleId="E140CC3F699E44069F213AE2CFA21AB118">
    <w:name w:val="E140CC3F699E44069F213AE2CFA21AB118"/>
    <w:rsid w:val="008A2FCA"/>
    <w:pPr>
      <w:spacing w:after="0" w:line="240" w:lineRule="auto"/>
    </w:pPr>
    <w:rPr>
      <w:rFonts w:ascii="Times New Roman" w:eastAsia="Times New Roman" w:hAnsi="Times New Roman" w:cs="Times New Roman"/>
      <w:sz w:val="20"/>
      <w:szCs w:val="20"/>
    </w:rPr>
  </w:style>
  <w:style w:type="paragraph" w:customStyle="1" w:styleId="60BD199071E946ECA18C6AB6F46434F918">
    <w:name w:val="60BD199071E946ECA18C6AB6F46434F918"/>
    <w:rsid w:val="008A2FCA"/>
    <w:pPr>
      <w:spacing w:after="0" w:line="240" w:lineRule="auto"/>
    </w:pPr>
    <w:rPr>
      <w:rFonts w:ascii="Times New Roman" w:eastAsia="Times New Roman" w:hAnsi="Times New Roman" w:cs="Times New Roman"/>
      <w:sz w:val="20"/>
      <w:szCs w:val="20"/>
    </w:rPr>
  </w:style>
  <w:style w:type="paragraph" w:customStyle="1" w:styleId="EEFA81DA3BF143C4B4D956FC3397F15C18">
    <w:name w:val="EEFA81DA3BF143C4B4D956FC3397F15C18"/>
    <w:rsid w:val="008A2FCA"/>
    <w:pPr>
      <w:spacing w:after="0" w:line="240" w:lineRule="auto"/>
    </w:pPr>
    <w:rPr>
      <w:rFonts w:ascii="Times New Roman" w:eastAsia="Times New Roman" w:hAnsi="Times New Roman" w:cs="Times New Roman"/>
      <w:sz w:val="20"/>
      <w:szCs w:val="20"/>
    </w:rPr>
  </w:style>
  <w:style w:type="paragraph" w:customStyle="1" w:styleId="9DA212E29DB84482A15C1C41327EE6C418">
    <w:name w:val="9DA212E29DB84482A15C1C41327EE6C418"/>
    <w:rsid w:val="008A2FCA"/>
    <w:pPr>
      <w:spacing w:after="0" w:line="240" w:lineRule="auto"/>
    </w:pPr>
    <w:rPr>
      <w:rFonts w:ascii="Times New Roman" w:eastAsia="Times New Roman" w:hAnsi="Times New Roman" w:cs="Times New Roman"/>
      <w:sz w:val="20"/>
      <w:szCs w:val="20"/>
    </w:rPr>
  </w:style>
  <w:style w:type="paragraph" w:customStyle="1" w:styleId="51578006F8744FBE9EBBCBD379F7889818">
    <w:name w:val="51578006F8744FBE9EBBCBD379F7889818"/>
    <w:rsid w:val="008A2FCA"/>
    <w:pPr>
      <w:spacing w:after="0" w:line="240" w:lineRule="auto"/>
    </w:pPr>
    <w:rPr>
      <w:rFonts w:ascii="Times New Roman" w:eastAsia="Times New Roman" w:hAnsi="Times New Roman" w:cs="Times New Roman"/>
      <w:sz w:val="20"/>
      <w:szCs w:val="20"/>
    </w:rPr>
  </w:style>
  <w:style w:type="paragraph" w:customStyle="1" w:styleId="EE84FB12B30748569A450C07704F5EA018">
    <w:name w:val="EE84FB12B30748569A450C07704F5EA018"/>
    <w:rsid w:val="008A2FCA"/>
    <w:pPr>
      <w:spacing w:after="0" w:line="240" w:lineRule="auto"/>
    </w:pPr>
    <w:rPr>
      <w:rFonts w:ascii="Times New Roman" w:eastAsia="Times New Roman" w:hAnsi="Times New Roman" w:cs="Times New Roman"/>
      <w:sz w:val="20"/>
      <w:szCs w:val="20"/>
    </w:rPr>
  </w:style>
  <w:style w:type="paragraph" w:customStyle="1" w:styleId="CF09124F26AA48959632B559D8901A1C18">
    <w:name w:val="CF09124F26AA48959632B559D8901A1C18"/>
    <w:rsid w:val="008A2FCA"/>
    <w:pPr>
      <w:spacing w:after="0" w:line="240" w:lineRule="auto"/>
    </w:pPr>
    <w:rPr>
      <w:rFonts w:ascii="Times New Roman" w:eastAsia="Times New Roman" w:hAnsi="Times New Roman" w:cs="Times New Roman"/>
      <w:sz w:val="20"/>
      <w:szCs w:val="20"/>
    </w:rPr>
  </w:style>
  <w:style w:type="paragraph" w:customStyle="1" w:styleId="68BC740B481B46E683D03D79B39C0C0218">
    <w:name w:val="68BC740B481B46E683D03D79B39C0C0218"/>
    <w:rsid w:val="008A2FCA"/>
    <w:pPr>
      <w:spacing w:after="0" w:line="240" w:lineRule="auto"/>
    </w:pPr>
    <w:rPr>
      <w:rFonts w:ascii="Times New Roman" w:eastAsia="Times New Roman" w:hAnsi="Times New Roman" w:cs="Times New Roman"/>
      <w:sz w:val="20"/>
      <w:szCs w:val="20"/>
    </w:rPr>
  </w:style>
  <w:style w:type="paragraph" w:customStyle="1" w:styleId="51EDF55504E24207B57CC70065C239E820">
    <w:name w:val="51EDF55504E24207B57CC70065C239E820"/>
    <w:rsid w:val="008A2FCA"/>
    <w:pPr>
      <w:spacing w:after="0" w:line="240" w:lineRule="auto"/>
    </w:pPr>
    <w:rPr>
      <w:rFonts w:ascii="Times New Roman" w:eastAsia="Times New Roman" w:hAnsi="Times New Roman" w:cs="Times New Roman"/>
      <w:sz w:val="20"/>
      <w:szCs w:val="20"/>
    </w:rPr>
  </w:style>
  <w:style w:type="paragraph" w:customStyle="1" w:styleId="CD70091F50DC40E8941837B0F7EF646320">
    <w:name w:val="CD70091F50DC40E8941837B0F7EF646320"/>
    <w:rsid w:val="008A2FCA"/>
    <w:pPr>
      <w:spacing w:after="0" w:line="240" w:lineRule="auto"/>
    </w:pPr>
    <w:rPr>
      <w:rFonts w:ascii="Times New Roman" w:eastAsia="Times New Roman" w:hAnsi="Times New Roman" w:cs="Times New Roman"/>
      <w:sz w:val="20"/>
      <w:szCs w:val="20"/>
    </w:rPr>
  </w:style>
  <w:style w:type="paragraph" w:customStyle="1" w:styleId="AA9B48E635C6456193E25A62413D004920">
    <w:name w:val="AA9B48E635C6456193E25A62413D004920"/>
    <w:rsid w:val="008A2FCA"/>
    <w:pPr>
      <w:spacing w:after="0" w:line="240" w:lineRule="auto"/>
    </w:pPr>
    <w:rPr>
      <w:rFonts w:ascii="Times New Roman" w:eastAsia="Times New Roman" w:hAnsi="Times New Roman" w:cs="Times New Roman"/>
      <w:sz w:val="20"/>
      <w:szCs w:val="20"/>
    </w:rPr>
  </w:style>
  <w:style w:type="paragraph" w:customStyle="1" w:styleId="40D9678D8ACE45988885D473E867DD9020">
    <w:name w:val="40D9678D8ACE45988885D473E867DD9020"/>
    <w:rsid w:val="008A2FCA"/>
    <w:pPr>
      <w:spacing w:after="0" w:line="240" w:lineRule="auto"/>
    </w:pPr>
    <w:rPr>
      <w:rFonts w:ascii="Times New Roman" w:eastAsia="Times New Roman" w:hAnsi="Times New Roman" w:cs="Times New Roman"/>
      <w:sz w:val="20"/>
      <w:szCs w:val="20"/>
    </w:rPr>
  </w:style>
  <w:style w:type="paragraph" w:customStyle="1" w:styleId="76CE5BAECAB54125A4FE2FB72568934020">
    <w:name w:val="76CE5BAECAB54125A4FE2FB72568934020"/>
    <w:rsid w:val="008A2FCA"/>
    <w:pPr>
      <w:spacing w:after="0" w:line="240" w:lineRule="auto"/>
    </w:pPr>
    <w:rPr>
      <w:rFonts w:ascii="Times New Roman" w:eastAsia="Times New Roman" w:hAnsi="Times New Roman" w:cs="Times New Roman"/>
      <w:sz w:val="20"/>
      <w:szCs w:val="20"/>
    </w:rPr>
  </w:style>
  <w:style w:type="paragraph" w:customStyle="1" w:styleId="042CAC322BA84677AEE62AEBF8AE206220">
    <w:name w:val="042CAC322BA84677AEE62AEBF8AE206220"/>
    <w:rsid w:val="008A2FCA"/>
    <w:pPr>
      <w:spacing w:after="0" w:line="240" w:lineRule="auto"/>
    </w:pPr>
    <w:rPr>
      <w:rFonts w:ascii="Times New Roman" w:eastAsia="Times New Roman" w:hAnsi="Times New Roman" w:cs="Times New Roman"/>
      <w:sz w:val="20"/>
      <w:szCs w:val="20"/>
    </w:rPr>
  </w:style>
  <w:style w:type="paragraph" w:customStyle="1" w:styleId="804726638B384075B6C1065C6BD1129820">
    <w:name w:val="804726638B384075B6C1065C6BD1129820"/>
    <w:rsid w:val="008A2FCA"/>
    <w:pPr>
      <w:spacing w:after="0" w:line="240" w:lineRule="auto"/>
    </w:pPr>
    <w:rPr>
      <w:rFonts w:ascii="Times New Roman" w:eastAsia="Times New Roman" w:hAnsi="Times New Roman" w:cs="Times New Roman"/>
      <w:sz w:val="20"/>
      <w:szCs w:val="20"/>
    </w:rPr>
  </w:style>
  <w:style w:type="paragraph" w:customStyle="1" w:styleId="841A22375C754B92A3820168F3CA12B020">
    <w:name w:val="841A22375C754B92A3820168F3CA12B020"/>
    <w:rsid w:val="008A2FCA"/>
    <w:pPr>
      <w:spacing w:after="0" w:line="240" w:lineRule="auto"/>
    </w:pPr>
    <w:rPr>
      <w:rFonts w:ascii="Times New Roman" w:eastAsia="Times New Roman" w:hAnsi="Times New Roman" w:cs="Times New Roman"/>
      <w:sz w:val="20"/>
      <w:szCs w:val="20"/>
    </w:rPr>
  </w:style>
  <w:style w:type="paragraph" w:customStyle="1" w:styleId="2F2EC3627CAB4F139421970E4B822FE520">
    <w:name w:val="2F2EC3627CAB4F139421970E4B822FE520"/>
    <w:rsid w:val="008A2FCA"/>
    <w:pPr>
      <w:spacing w:after="0" w:line="240" w:lineRule="auto"/>
    </w:pPr>
    <w:rPr>
      <w:rFonts w:ascii="Times New Roman" w:eastAsia="Times New Roman" w:hAnsi="Times New Roman" w:cs="Times New Roman"/>
      <w:sz w:val="20"/>
      <w:szCs w:val="20"/>
    </w:rPr>
  </w:style>
  <w:style w:type="paragraph" w:customStyle="1" w:styleId="A6BB7B4080D64776983313DDD7024D3A20">
    <w:name w:val="A6BB7B4080D64776983313DDD7024D3A20"/>
    <w:rsid w:val="008A2FCA"/>
    <w:pPr>
      <w:spacing w:after="0" w:line="240" w:lineRule="auto"/>
    </w:pPr>
    <w:rPr>
      <w:rFonts w:ascii="Times New Roman" w:eastAsia="Times New Roman" w:hAnsi="Times New Roman" w:cs="Times New Roman"/>
      <w:sz w:val="20"/>
      <w:szCs w:val="20"/>
    </w:rPr>
  </w:style>
  <w:style w:type="paragraph" w:customStyle="1" w:styleId="BEE75BE2806B4400B311708DAB96946020">
    <w:name w:val="BEE75BE2806B4400B311708DAB96946020"/>
    <w:rsid w:val="008A2FCA"/>
    <w:pPr>
      <w:spacing w:after="0" w:line="240" w:lineRule="auto"/>
    </w:pPr>
    <w:rPr>
      <w:rFonts w:ascii="Times New Roman" w:eastAsia="Times New Roman" w:hAnsi="Times New Roman" w:cs="Times New Roman"/>
      <w:sz w:val="20"/>
      <w:szCs w:val="20"/>
    </w:rPr>
  </w:style>
  <w:style w:type="paragraph" w:customStyle="1" w:styleId="59BD8725422B4CB3833E78D356A4F62920">
    <w:name w:val="59BD8725422B4CB3833E78D356A4F62920"/>
    <w:rsid w:val="008A2FCA"/>
    <w:pPr>
      <w:spacing w:after="0" w:line="240" w:lineRule="auto"/>
    </w:pPr>
    <w:rPr>
      <w:rFonts w:ascii="Times New Roman" w:eastAsia="Times New Roman" w:hAnsi="Times New Roman" w:cs="Times New Roman"/>
      <w:sz w:val="20"/>
      <w:szCs w:val="20"/>
    </w:rPr>
  </w:style>
  <w:style w:type="paragraph" w:customStyle="1" w:styleId="24D84543513E4FEF850AEA36852B98E320">
    <w:name w:val="24D84543513E4FEF850AEA36852B98E320"/>
    <w:rsid w:val="008A2FCA"/>
    <w:pPr>
      <w:spacing w:after="0" w:line="240" w:lineRule="auto"/>
    </w:pPr>
    <w:rPr>
      <w:rFonts w:ascii="Times New Roman" w:eastAsia="Times New Roman" w:hAnsi="Times New Roman" w:cs="Times New Roman"/>
      <w:sz w:val="20"/>
      <w:szCs w:val="20"/>
    </w:rPr>
  </w:style>
  <w:style w:type="paragraph" w:customStyle="1" w:styleId="71D133C5CE9B427EA6102E318E8D5E4C13">
    <w:name w:val="71D133C5CE9B427EA6102E318E8D5E4C13"/>
    <w:rsid w:val="008A2FCA"/>
    <w:pPr>
      <w:spacing w:after="0" w:line="240" w:lineRule="auto"/>
    </w:pPr>
    <w:rPr>
      <w:rFonts w:ascii="Times New Roman" w:eastAsia="Times New Roman" w:hAnsi="Times New Roman" w:cs="Times New Roman"/>
      <w:sz w:val="20"/>
      <w:szCs w:val="20"/>
    </w:rPr>
  </w:style>
  <w:style w:type="paragraph" w:customStyle="1" w:styleId="4B14268AA72746959C624C6D2566DCD020">
    <w:name w:val="4B14268AA72746959C624C6D2566DCD020"/>
    <w:rsid w:val="008A2FCA"/>
    <w:pPr>
      <w:spacing w:after="0" w:line="240" w:lineRule="auto"/>
    </w:pPr>
    <w:rPr>
      <w:rFonts w:ascii="Times New Roman" w:eastAsia="Times New Roman" w:hAnsi="Times New Roman" w:cs="Times New Roman"/>
      <w:sz w:val="20"/>
      <w:szCs w:val="20"/>
    </w:rPr>
  </w:style>
  <w:style w:type="paragraph" w:customStyle="1" w:styleId="CC0482C44DC24FC9A6874FFA2804ECAC20">
    <w:name w:val="CC0482C44DC24FC9A6874FFA2804ECAC20"/>
    <w:rsid w:val="008A2FCA"/>
    <w:pPr>
      <w:spacing w:after="0" w:line="240" w:lineRule="auto"/>
    </w:pPr>
    <w:rPr>
      <w:rFonts w:ascii="Times New Roman" w:eastAsia="Times New Roman" w:hAnsi="Times New Roman" w:cs="Times New Roman"/>
      <w:sz w:val="20"/>
      <w:szCs w:val="20"/>
    </w:rPr>
  </w:style>
  <w:style w:type="paragraph" w:customStyle="1" w:styleId="735627985A2F4C4F8DF612C637686AF020">
    <w:name w:val="735627985A2F4C4F8DF612C637686AF020"/>
    <w:rsid w:val="008A2FCA"/>
    <w:pPr>
      <w:spacing w:after="0" w:line="240" w:lineRule="auto"/>
    </w:pPr>
    <w:rPr>
      <w:rFonts w:ascii="Times New Roman" w:eastAsia="Times New Roman" w:hAnsi="Times New Roman" w:cs="Times New Roman"/>
      <w:sz w:val="20"/>
      <w:szCs w:val="20"/>
    </w:rPr>
  </w:style>
  <w:style w:type="paragraph" w:customStyle="1" w:styleId="437FAA1149294E7D81062C0BF1C3BF1520">
    <w:name w:val="437FAA1149294E7D81062C0BF1C3BF1520"/>
    <w:rsid w:val="008A2FCA"/>
    <w:pPr>
      <w:spacing w:after="0" w:line="240" w:lineRule="auto"/>
    </w:pPr>
    <w:rPr>
      <w:rFonts w:ascii="Times New Roman" w:eastAsia="Times New Roman" w:hAnsi="Times New Roman" w:cs="Times New Roman"/>
      <w:sz w:val="20"/>
      <w:szCs w:val="20"/>
    </w:rPr>
  </w:style>
  <w:style w:type="paragraph" w:customStyle="1" w:styleId="B0F83179CBBF41CAB921BB1C7B53802920">
    <w:name w:val="B0F83179CBBF41CAB921BB1C7B53802920"/>
    <w:rsid w:val="008A2FCA"/>
    <w:pPr>
      <w:spacing w:after="0" w:line="240" w:lineRule="auto"/>
    </w:pPr>
    <w:rPr>
      <w:rFonts w:ascii="Times New Roman" w:eastAsia="Times New Roman" w:hAnsi="Times New Roman" w:cs="Times New Roman"/>
      <w:sz w:val="20"/>
      <w:szCs w:val="20"/>
    </w:rPr>
  </w:style>
  <w:style w:type="paragraph" w:customStyle="1" w:styleId="637F055CF55C43C681F517022C4BC45420">
    <w:name w:val="637F055CF55C43C681F517022C4BC45420"/>
    <w:rsid w:val="008A2FCA"/>
    <w:pPr>
      <w:spacing w:after="0" w:line="240" w:lineRule="auto"/>
    </w:pPr>
    <w:rPr>
      <w:rFonts w:ascii="Times New Roman" w:eastAsia="Times New Roman" w:hAnsi="Times New Roman" w:cs="Times New Roman"/>
      <w:sz w:val="20"/>
      <w:szCs w:val="20"/>
    </w:rPr>
  </w:style>
  <w:style w:type="paragraph" w:customStyle="1" w:styleId="29111FFE17DE460AB8E1A9BE629FC55820">
    <w:name w:val="29111FFE17DE460AB8E1A9BE629FC55820"/>
    <w:rsid w:val="008A2FCA"/>
    <w:pPr>
      <w:spacing w:after="0" w:line="240" w:lineRule="auto"/>
    </w:pPr>
    <w:rPr>
      <w:rFonts w:ascii="Times New Roman" w:eastAsia="Times New Roman" w:hAnsi="Times New Roman" w:cs="Times New Roman"/>
      <w:sz w:val="20"/>
      <w:szCs w:val="20"/>
    </w:rPr>
  </w:style>
  <w:style w:type="paragraph" w:customStyle="1" w:styleId="D489376E37064D8DBD522E80068FE86B20">
    <w:name w:val="D489376E37064D8DBD522E80068FE86B20"/>
    <w:rsid w:val="008A2FCA"/>
    <w:pPr>
      <w:spacing w:after="0" w:line="240" w:lineRule="auto"/>
    </w:pPr>
    <w:rPr>
      <w:rFonts w:ascii="Times New Roman" w:eastAsia="Times New Roman" w:hAnsi="Times New Roman" w:cs="Times New Roman"/>
      <w:sz w:val="20"/>
      <w:szCs w:val="20"/>
    </w:rPr>
  </w:style>
  <w:style w:type="paragraph" w:customStyle="1" w:styleId="F16520B18B414F88989D2C18B018D6CB20">
    <w:name w:val="F16520B18B414F88989D2C18B018D6CB20"/>
    <w:rsid w:val="008A2FCA"/>
    <w:pPr>
      <w:spacing w:after="0" w:line="240" w:lineRule="auto"/>
    </w:pPr>
    <w:rPr>
      <w:rFonts w:ascii="Times New Roman" w:eastAsia="Times New Roman" w:hAnsi="Times New Roman" w:cs="Times New Roman"/>
      <w:sz w:val="20"/>
      <w:szCs w:val="20"/>
    </w:rPr>
  </w:style>
  <w:style w:type="paragraph" w:customStyle="1" w:styleId="709DDC9490F14571B13E3FE39A63061520">
    <w:name w:val="709DDC9490F14571B13E3FE39A63061520"/>
    <w:rsid w:val="008A2FCA"/>
    <w:pPr>
      <w:spacing w:after="0" w:line="240" w:lineRule="auto"/>
    </w:pPr>
    <w:rPr>
      <w:rFonts w:ascii="Times New Roman" w:eastAsia="Times New Roman" w:hAnsi="Times New Roman" w:cs="Times New Roman"/>
      <w:sz w:val="20"/>
      <w:szCs w:val="20"/>
    </w:rPr>
  </w:style>
  <w:style w:type="paragraph" w:customStyle="1" w:styleId="A5D859AC4ABB495881A5FE6149D7047D20">
    <w:name w:val="A5D859AC4ABB495881A5FE6149D7047D20"/>
    <w:rsid w:val="008A2FCA"/>
    <w:pPr>
      <w:spacing w:after="0" w:line="240" w:lineRule="auto"/>
    </w:pPr>
    <w:rPr>
      <w:rFonts w:ascii="Times New Roman" w:eastAsia="Times New Roman" w:hAnsi="Times New Roman" w:cs="Times New Roman"/>
      <w:sz w:val="20"/>
      <w:szCs w:val="20"/>
    </w:rPr>
  </w:style>
  <w:style w:type="paragraph" w:customStyle="1" w:styleId="5D77676F96AA4AFEBEBB6DA12868611015">
    <w:name w:val="5D77676F96AA4AFEBEBB6DA12868611015"/>
    <w:rsid w:val="008A2FCA"/>
    <w:pPr>
      <w:spacing w:after="0" w:line="240" w:lineRule="auto"/>
    </w:pPr>
    <w:rPr>
      <w:rFonts w:ascii="Times New Roman" w:eastAsia="Times New Roman" w:hAnsi="Times New Roman" w:cs="Times New Roman"/>
      <w:sz w:val="20"/>
      <w:szCs w:val="20"/>
    </w:rPr>
  </w:style>
  <w:style w:type="paragraph" w:customStyle="1" w:styleId="FBD21BD46B414FB7A0A32C1FE3B7DAAD15">
    <w:name w:val="FBD21BD46B414FB7A0A32C1FE3B7DAAD15"/>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DC84BA95A1745F9B17366157340146F15">
    <w:name w:val="3DC84BA95A1745F9B17366157340146F15"/>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8C5428B14084927821FF670078912C416">
    <w:name w:val="98C5428B14084927821FF670078912C416"/>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F0A41BA3569409F88D390CB316297E615">
    <w:name w:val="9F0A41BA3569409F88D390CB316297E615"/>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037D74713A1046B9AE3586B996FFE37C16">
    <w:name w:val="037D74713A1046B9AE3586B996FFE37C16"/>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67E75BADE7B4E1CB090DD6D708A90A116">
    <w:name w:val="367E75BADE7B4E1CB090DD6D708A90A116"/>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C92FB4A0B734854BC39BF33A4F1262D16">
    <w:name w:val="9C92FB4A0B734854BC39BF33A4F1262D16"/>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DD37E37EEF0440428A561C8A4BE51AA220">
    <w:name w:val="DD37E37EEF0440428A561C8A4BE51AA220"/>
    <w:rsid w:val="008A2FCA"/>
    <w:pPr>
      <w:spacing w:after="0" w:line="240" w:lineRule="auto"/>
    </w:pPr>
    <w:rPr>
      <w:rFonts w:ascii="Times New Roman" w:eastAsia="Times New Roman" w:hAnsi="Times New Roman" w:cs="Times New Roman"/>
      <w:sz w:val="20"/>
      <w:szCs w:val="20"/>
    </w:rPr>
  </w:style>
  <w:style w:type="paragraph" w:customStyle="1" w:styleId="841BD7B227F247DB838EC73585B1575316">
    <w:name w:val="841BD7B227F247DB838EC73585B1575316"/>
    <w:rsid w:val="008A2FCA"/>
    <w:pPr>
      <w:spacing w:after="0" w:line="240" w:lineRule="auto"/>
    </w:pPr>
    <w:rPr>
      <w:rFonts w:ascii="Times New Roman" w:eastAsia="Times New Roman" w:hAnsi="Times New Roman" w:cs="Times New Roman"/>
      <w:sz w:val="20"/>
      <w:szCs w:val="20"/>
    </w:rPr>
  </w:style>
  <w:style w:type="paragraph" w:customStyle="1" w:styleId="5844D098F59A454AB2BF32606341811120">
    <w:name w:val="5844D098F59A454AB2BF32606341811120"/>
    <w:rsid w:val="008A2FCA"/>
    <w:pPr>
      <w:spacing w:after="0" w:line="240" w:lineRule="auto"/>
    </w:pPr>
    <w:rPr>
      <w:rFonts w:ascii="Times New Roman" w:eastAsia="Times New Roman" w:hAnsi="Times New Roman" w:cs="Times New Roman"/>
      <w:sz w:val="20"/>
      <w:szCs w:val="20"/>
    </w:rPr>
  </w:style>
  <w:style w:type="paragraph" w:customStyle="1" w:styleId="A7C0F3FDD85D46E28491DDDF6C231D9C11">
    <w:name w:val="A7C0F3FDD85D46E28491DDDF6C231D9C11"/>
    <w:rsid w:val="008A2FCA"/>
    <w:pPr>
      <w:spacing w:after="0" w:line="240" w:lineRule="auto"/>
    </w:pPr>
    <w:rPr>
      <w:rFonts w:ascii="Times New Roman" w:eastAsia="Times New Roman" w:hAnsi="Times New Roman" w:cs="Times New Roman"/>
      <w:sz w:val="20"/>
      <w:szCs w:val="20"/>
    </w:rPr>
  </w:style>
  <w:style w:type="paragraph" w:customStyle="1" w:styleId="9245C2B8E3F940EDB617136FABE8D74512">
    <w:name w:val="9245C2B8E3F940EDB617136FABE8D74512"/>
    <w:rsid w:val="008A2FCA"/>
    <w:pPr>
      <w:spacing w:after="0" w:line="240" w:lineRule="auto"/>
    </w:pPr>
    <w:rPr>
      <w:rFonts w:ascii="Times New Roman" w:eastAsia="Times New Roman" w:hAnsi="Times New Roman" w:cs="Times New Roman"/>
      <w:sz w:val="20"/>
      <w:szCs w:val="20"/>
    </w:rPr>
  </w:style>
  <w:style w:type="paragraph" w:customStyle="1" w:styleId="75C7485622B64572A0F00781FBEA6AF812">
    <w:name w:val="75C7485622B64572A0F00781FBEA6AF812"/>
    <w:rsid w:val="008A2FCA"/>
    <w:pPr>
      <w:spacing w:after="0" w:line="240" w:lineRule="auto"/>
    </w:pPr>
    <w:rPr>
      <w:rFonts w:ascii="Times New Roman" w:eastAsia="Times New Roman" w:hAnsi="Times New Roman" w:cs="Times New Roman"/>
      <w:sz w:val="20"/>
      <w:szCs w:val="20"/>
    </w:rPr>
  </w:style>
  <w:style w:type="paragraph" w:customStyle="1" w:styleId="4EA87ABC18844668801E2F4FEA69A01312">
    <w:name w:val="4EA87ABC18844668801E2F4FEA69A01312"/>
    <w:rsid w:val="008A2FCA"/>
    <w:pPr>
      <w:spacing w:after="0" w:line="240" w:lineRule="auto"/>
    </w:pPr>
    <w:rPr>
      <w:rFonts w:ascii="Times New Roman" w:eastAsia="Times New Roman" w:hAnsi="Times New Roman" w:cs="Times New Roman"/>
      <w:sz w:val="20"/>
      <w:szCs w:val="20"/>
    </w:rPr>
  </w:style>
  <w:style w:type="paragraph" w:customStyle="1" w:styleId="E2332DA9AD53491F85ED0D83CD39701412">
    <w:name w:val="E2332DA9AD53491F85ED0D83CD39701412"/>
    <w:rsid w:val="008A2FCA"/>
    <w:pPr>
      <w:spacing w:after="0" w:line="240" w:lineRule="auto"/>
    </w:pPr>
    <w:rPr>
      <w:rFonts w:ascii="Times New Roman" w:eastAsia="Times New Roman" w:hAnsi="Times New Roman" w:cs="Times New Roman"/>
      <w:sz w:val="20"/>
      <w:szCs w:val="20"/>
    </w:rPr>
  </w:style>
  <w:style w:type="paragraph" w:customStyle="1" w:styleId="C232FB290B4E4B0FB902BD1A5D23A20D13">
    <w:name w:val="C232FB290B4E4B0FB902BD1A5D23A20D13"/>
    <w:rsid w:val="008A2FCA"/>
    <w:pPr>
      <w:spacing w:after="0" w:line="240" w:lineRule="auto"/>
    </w:pPr>
    <w:rPr>
      <w:rFonts w:ascii="Times New Roman" w:eastAsia="Times New Roman" w:hAnsi="Times New Roman" w:cs="Times New Roman"/>
      <w:sz w:val="20"/>
      <w:szCs w:val="20"/>
    </w:rPr>
  </w:style>
  <w:style w:type="paragraph" w:customStyle="1" w:styleId="546A96E423954AD39FE214E602EDA6EF14">
    <w:name w:val="546A96E423954AD39FE214E602EDA6EF14"/>
    <w:rsid w:val="008A2FCA"/>
    <w:pPr>
      <w:spacing w:after="0" w:line="240" w:lineRule="auto"/>
    </w:pPr>
    <w:rPr>
      <w:rFonts w:ascii="Times New Roman" w:eastAsia="Times New Roman" w:hAnsi="Times New Roman" w:cs="Times New Roman"/>
      <w:sz w:val="20"/>
      <w:szCs w:val="20"/>
    </w:rPr>
  </w:style>
  <w:style w:type="paragraph" w:customStyle="1" w:styleId="FCEEA63757634252A354960BF4B5FEF914">
    <w:name w:val="FCEEA63757634252A354960BF4B5FEF914"/>
    <w:rsid w:val="008A2FCA"/>
    <w:pPr>
      <w:spacing w:after="0" w:line="240" w:lineRule="auto"/>
    </w:pPr>
    <w:rPr>
      <w:rFonts w:ascii="Times New Roman" w:eastAsia="Times New Roman" w:hAnsi="Times New Roman" w:cs="Times New Roman"/>
      <w:sz w:val="20"/>
      <w:szCs w:val="20"/>
    </w:rPr>
  </w:style>
  <w:style w:type="paragraph" w:customStyle="1" w:styleId="9206CCB1CEB54572898188D65B63DF6223">
    <w:name w:val="9206CCB1CEB54572898188D65B63DF6223"/>
    <w:rsid w:val="008A2FCA"/>
    <w:pPr>
      <w:spacing w:after="0" w:line="240" w:lineRule="auto"/>
    </w:pPr>
    <w:rPr>
      <w:rFonts w:ascii="Times New Roman" w:eastAsia="Times New Roman" w:hAnsi="Times New Roman" w:cs="Times New Roman"/>
      <w:sz w:val="20"/>
      <w:szCs w:val="20"/>
    </w:rPr>
  </w:style>
  <w:style w:type="paragraph" w:customStyle="1" w:styleId="EF76A15C1A7A49CCB653EC337566F61A23">
    <w:name w:val="EF76A15C1A7A49CCB653EC337566F61A23"/>
    <w:rsid w:val="008A2FCA"/>
    <w:pPr>
      <w:spacing w:after="0" w:line="240" w:lineRule="auto"/>
    </w:pPr>
    <w:rPr>
      <w:rFonts w:ascii="Times New Roman" w:eastAsia="Times New Roman" w:hAnsi="Times New Roman" w:cs="Times New Roman"/>
      <w:sz w:val="20"/>
      <w:szCs w:val="20"/>
    </w:rPr>
  </w:style>
  <w:style w:type="paragraph" w:customStyle="1" w:styleId="5B250A3A671940B4BCB788140B0B39DB23">
    <w:name w:val="5B250A3A671940B4BCB788140B0B39DB23"/>
    <w:rsid w:val="008A2FCA"/>
    <w:pPr>
      <w:spacing w:after="0" w:line="240" w:lineRule="auto"/>
    </w:pPr>
    <w:rPr>
      <w:rFonts w:ascii="Times New Roman" w:eastAsia="Times New Roman" w:hAnsi="Times New Roman" w:cs="Times New Roman"/>
      <w:sz w:val="20"/>
      <w:szCs w:val="20"/>
    </w:rPr>
  </w:style>
  <w:style w:type="paragraph" w:customStyle="1" w:styleId="91F0E12D3888478DA37D1C7F9ED599D323">
    <w:name w:val="91F0E12D3888478DA37D1C7F9ED599D323"/>
    <w:rsid w:val="008A2FCA"/>
    <w:pPr>
      <w:spacing w:after="0" w:line="240" w:lineRule="auto"/>
    </w:pPr>
    <w:rPr>
      <w:rFonts w:ascii="Times New Roman" w:eastAsia="Times New Roman" w:hAnsi="Times New Roman" w:cs="Times New Roman"/>
      <w:sz w:val="20"/>
      <w:szCs w:val="20"/>
    </w:rPr>
  </w:style>
  <w:style w:type="paragraph" w:customStyle="1" w:styleId="333E6A2721FD44F8A4014935885235A123">
    <w:name w:val="333E6A2721FD44F8A4014935885235A123"/>
    <w:rsid w:val="008A2FCA"/>
    <w:pPr>
      <w:spacing w:after="0" w:line="240" w:lineRule="auto"/>
    </w:pPr>
    <w:rPr>
      <w:rFonts w:ascii="Times New Roman" w:eastAsia="Times New Roman" w:hAnsi="Times New Roman" w:cs="Times New Roman"/>
      <w:sz w:val="20"/>
      <w:szCs w:val="20"/>
    </w:rPr>
  </w:style>
  <w:style w:type="paragraph" w:customStyle="1" w:styleId="FD2EE60B26AA4439A7D3CC33A167AD4123">
    <w:name w:val="FD2EE60B26AA4439A7D3CC33A167AD4123"/>
    <w:rsid w:val="008A2FCA"/>
    <w:pPr>
      <w:spacing w:after="0" w:line="240" w:lineRule="auto"/>
    </w:pPr>
    <w:rPr>
      <w:rFonts w:ascii="Times New Roman" w:eastAsia="Times New Roman" w:hAnsi="Times New Roman" w:cs="Times New Roman"/>
      <w:sz w:val="20"/>
      <w:szCs w:val="20"/>
    </w:rPr>
  </w:style>
  <w:style w:type="paragraph" w:customStyle="1" w:styleId="4AFACAE0BDCB48E2B920CD041CE2603016">
    <w:name w:val="4AFACAE0BDCB48E2B920CD041CE2603016"/>
    <w:rsid w:val="008A2FCA"/>
    <w:pPr>
      <w:spacing w:after="0" w:line="240" w:lineRule="auto"/>
    </w:pPr>
    <w:rPr>
      <w:rFonts w:ascii="Times New Roman" w:eastAsia="Times New Roman" w:hAnsi="Times New Roman" w:cs="Times New Roman"/>
      <w:sz w:val="20"/>
      <w:szCs w:val="20"/>
    </w:rPr>
  </w:style>
  <w:style w:type="paragraph" w:customStyle="1" w:styleId="6028561881634F5C83B24CF140F573EC21">
    <w:name w:val="6028561881634F5C83B24CF140F573EC21"/>
    <w:rsid w:val="008A2FCA"/>
    <w:pPr>
      <w:spacing w:after="0" w:line="240" w:lineRule="auto"/>
    </w:pPr>
    <w:rPr>
      <w:rFonts w:ascii="Times New Roman" w:eastAsia="Times New Roman" w:hAnsi="Times New Roman" w:cs="Times New Roman"/>
      <w:sz w:val="20"/>
      <w:szCs w:val="20"/>
    </w:rPr>
  </w:style>
  <w:style w:type="paragraph" w:customStyle="1" w:styleId="E98A4CA99FD441DBBA75D51CD55A4AEE21">
    <w:name w:val="E98A4CA99FD441DBBA75D51CD55A4AEE21"/>
    <w:rsid w:val="008A2FCA"/>
    <w:pPr>
      <w:spacing w:after="0" w:line="240" w:lineRule="auto"/>
    </w:pPr>
    <w:rPr>
      <w:rFonts w:ascii="Times New Roman" w:eastAsia="Times New Roman" w:hAnsi="Times New Roman" w:cs="Times New Roman"/>
      <w:sz w:val="20"/>
      <w:szCs w:val="20"/>
    </w:rPr>
  </w:style>
  <w:style w:type="paragraph" w:customStyle="1" w:styleId="31DACD2226554E738BC7327340BC3E5821">
    <w:name w:val="31DACD2226554E738BC7327340BC3E5821"/>
    <w:rsid w:val="008A2FCA"/>
    <w:pPr>
      <w:spacing w:after="0" w:line="240" w:lineRule="auto"/>
    </w:pPr>
    <w:rPr>
      <w:rFonts w:ascii="Times New Roman" w:eastAsia="Times New Roman" w:hAnsi="Times New Roman" w:cs="Times New Roman"/>
      <w:sz w:val="20"/>
      <w:szCs w:val="20"/>
    </w:rPr>
  </w:style>
  <w:style w:type="paragraph" w:customStyle="1" w:styleId="8E777A7784424213BF755AAE9D60817421">
    <w:name w:val="8E777A7784424213BF755AAE9D60817421"/>
    <w:rsid w:val="008A2FCA"/>
    <w:pPr>
      <w:spacing w:after="0" w:line="240" w:lineRule="auto"/>
    </w:pPr>
    <w:rPr>
      <w:rFonts w:ascii="Times New Roman" w:eastAsia="Times New Roman" w:hAnsi="Times New Roman" w:cs="Times New Roman"/>
      <w:sz w:val="20"/>
      <w:szCs w:val="20"/>
    </w:rPr>
  </w:style>
  <w:style w:type="paragraph" w:customStyle="1" w:styleId="B4D0657B21EE484A9B155D0F3A0B0D9B21">
    <w:name w:val="B4D0657B21EE484A9B155D0F3A0B0D9B21"/>
    <w:rsid w:val="008A2FCA"/>
    <w:pPr>
      <w:spacing w:after="0" w:line="240" w:lineRule="auto"/>
    </w:pPr>
    <w:rPr>
      <w:rFonts w:ascii="Times New Roman" w:eastAsia="Times New Roman" w:hAnsi="Times New Roman" w:cs="Times New Roman"/>
      <w:sz w:val="20"/>
      <w:szCs w:val="20"/>
    </w:rPr>
  </w:style>
  <w:style w:type="paragraph" w:customStyle="1" w:styleId="BF4F8CED70BE4F59A9B0BD75D6ED3C0A21">
    <w:name w:val="BF4F8CED70BE4F59A9B0BD75D6ED3C0A21"/>
    <w:rsid w:val="008A2FCA"/>
    <w:pPr>
      <w:spacing w:after="0" w:line="240" w:lineRule="auto"/>
    </w:pPr>
    <w:rPr>
      <w:rFonts w:ascii="Times New Roman" w:eastAsia="Times New Roman" w:hAnsi="Times New Roman" w:cs="Times New Roman"/>
      <w:sz w:val="20"/>
      <w:szCs w:val="20"/>
    </w:rPr>
  </w:style>
  <w:style w:type="paragraph" w:customStyle="1" w:styleId="ABFADEF971134264AA7504CA9F462CC521">
    <w:name w:val="ABFADEF971134264AA7504CA9F462CC521"/>
    <w:rsid w:val="008A2FCA"/>
    <w:pPr>
      <w:spacing w:after="0" w:line="240" w:lineRule="auto"/>
    </w:pPr>
    <w:rPr>
      <w:rFonts w:ascii="Times New Roman" w:eastAsia="Times New Roman" w:hAnsi="Times New Roman" w:cs="Times New Roman"/>
      <w:sz w:val="20"/>
      <w:szCs w:val="20"/>
    </w:rPr>
  </w:style>
  <w:style w:type="paragraph" w:customStyle="1" w:styleId="4B388D37F9044AEBAD7ECA1262B3554021">
    <w:name w:val="4B388D37F9044AEBAD7ECA1262B3554021"/>
    <w:rsid w:val="008A2FCA"/>
    <w:pPr>
      <w:spacing w:after="0" w:line="240" w:lineRule="auto"/>
    </w:pPr>
    <w:rPr>
      <w:rFonts w:ascii="Times New Roman" w:eastAsia="Times New Roman" w:hAnsi="Times New Roman" w:cs="Times New Roman"/>
      <w:sz w:val="20"/>
      <w:szCs w:val="20"/>
    </w:rPr>
  </w:style>
  <w:style w:type="paragraph" w:customStyle="1" w:styleId="8BA263B44D924CDD81E9A69DEC15566621">
    <w:name w:val="8BA263B44D924CDD81E9A69DEC15566621"/>
    <w:rsid w:val="008A2FCA"/>
    <w:pPr>
      <w:spacing w:after="0" w:line="240" w:lineRule="auto"/>
    </w:pPr>
    <w:rPr>
      <w:rFonts w:ascii="Times New Roman" w:eastAsia="Times New Roman" w:hAnsi="Times New Roman" w:cs="Times New Roman"/>
      <w:sz w:val="20"/>
      <w:szCs w:val="20"/>
    </w:rPr>
  </w:style>
  <w:style w:type="paragraph" w:customStyle="1" w:styleId="166D2E0DAACF4D17BF1EA1C9E416099021">
    <w:name w:val="166D2E0DAACF4D17BF1EA1C9E416099021"/>
    <w:rsid w:val="008A2FCA"/>
    <w:pPr>
      <w:spacing w:after="0" w:line="240" w:lineRule="auto"/>
    </w:pPr>
    <w:rPr>
      <w:rFonts w:ascii="Times New Roman" w:eastAsia="Times New Roman" w:hAnsi="Times New Roman" w:cs="Times New Roman"/>
      <w:sz w:val="20"/>
      <w:szCs w:val="20"/>
    </w:rPr>
  </w:style>
  <w:style w:type="paragraph" w:customStyle="1" w:styleId="67BF036A38D54027B3C70C343B98DA5B21">
    <w:name w:val="67BF036A38D54027B3C70C343B98DA5B21"/>
    <w:rsid w:val="008A2FCA"/>
    <w:pPr>
      <w:spacing w:after="0" w:line="240" w:lineRule="auto"/>
    </w:pPr>
    <w:rPr>
      <w:rFonts w:ascii="Times New Roman" w:eastAsia="Times New Roman" w:hAnsi="Times New Roman" w:cs="Times New Roman"/>
      <w:sz w:val="20"/>
      <w:szCs w:val="20"/>
    </w:rPr>
  </w:style>
  <w:style w:type="paragraph" w:customStyle="1" w:styleId="1BF30670076D40D3AD124E933F749E8221">
    <w:name w:val="1BF30670076D40D3AD124E933F749E8221"/>
    <w:rsid w:val="008A2FCA"/>
    <w:pPr>
      <w:spacing w:after="0" w:line="240" w:lineRule="auto"/>
    </w:pPr>
    <w:rPr>
      <w:rFonts w:ascii="Times New Roman" w:eastAsia="Times New Roman" w:hAnsi="Times New Roman" w:cs="Times New Roman"/>
      <w:sz w:val="20"/>
      <w:szCs w:val="20"/>
    </w:rPr>
  </w:style>
  <w:style w:type="paragraph" w:customStyle="1" w:styleId="2F32AA81FC704B70B46141FBBC7043D421">
    <w:name w:val="2F32AA81FC704B70B46141FBBC7043D421"/>
    <w:rsid w:val="008A2FCA"/>
    <w:pPr>
      <w:spacing w:after="0" w:line="240" w:lineRule="auto"/>
    </w:pPr>
    <w:rPr>
      <w:rFonts w:ascii="Times New Roman" w:eastAsia="Times New Roman" w:hAnsi="Times New Roman" w:cs="Times New Roman"/>
      <w:sz w:val="20"/>
      <w:szCs w:val="20"/>
    </w:rPr>
  </w:style>
  <w:style w:type="paragraph" w:customStyle="1" w:styleId="5C4140A8E97E48CAA2EBD03E1AE9437C21">
    <w:name w:val="5C4140A8E97E48CAA2EBD03E1AE9437C21"/>
    <w:rsid w:val="008A2FCA"/>
    <w:pPr>
      <w:spacing w:after="0" w:line="240" w:lineRule="auto"/>
    </w:pPr>
    <w:rPr>
      <w:rFonts w:ascii="Times New Roman" w:eastAsia="Times New Roman" w:hAnsi="Times New Roman" w:cs="Times New Roman"/>
      <w:sz w:val="20"/>
      <w:szCs w:val="20"/>
    </w:rPr>
  </w:style>
  <w:style w:type="paragraph" w:customStyle="1" w:styleId="85D67C96BA5D44C7A6910A8C7AC5408321">
    <w:name w:val="85D67C96BA5D44C7A6910A8C7AC5408321"/>
    <w:rsid w:val="008A2FCA"/>
    <w:pPr>
      <w:spacing w:after="0" w:line="240" w:lineRule="auto"/>
    </w:pPr>
    <w:rPr>
      <w:rFonts w:ascii="Times New Roman" w:eastAsia="Times New Roman" w:hAnsi="Times New Roman" w:cs="Times New Roman"/>
      <w:sz w:val="20"/>
      <w:szCs w:val="20"/>
    </w:rPr>
  </w:style>
  <w:style w:type="paragraph" w:customStyle="1" w:styleId="E140CC3F699E44069F213AE2CFA21AB119">
    <w:name w:val="E140CC3F699E44069F213AE2CFA21AB119"/>
    <w:rsid w:val="008A2FCA"/>
    <w:pPr>
      <w:spacing w:after="0" w:line="240" w:lineRule="auto"/>
    </w:pPr>
    <w:rPr>
      <w:rFonts w:ascii="Times New Roman" w:eastAsia="Times New Roman" w:hAnsi="Times New Roman" w:cs="Times New Roman"/>
      <w:sz w:val="20"/>
      <w:szCs w:val="20"/>
    </w:rPr>
  </w:style>
  <w:style w:type="paragraph" w:customStyle="1" w:styleId="60BD199071E946ECA18C6AB6F46434F919">
    <w:name w:val="60BD199071E946ECA18C6AB6F46434F919"/>
    <w:rsid w:val="008A2FCA"/>
    <w:pPr>
      <w:spacing w:after="0" w:line="240" w:lineRule="auto"/>
    </w:pPr>
    <w:rPr>
      <w:rFonts w:ascii="Times New Roman" w:eastAsia="Times New Roman" w:hAnsi="Times New Roman" w:cs="Times New Roman"/>
      <w:sz w:val="20"/>
      <w:szCs w:val="20"/>
    </w:rPr>
  </w:style>
  <w:style w:type="paragraph" w:customStyle="1" w:styleId="EEFA81DA3BF143C4B4D956FC3397F15C19">
    <w:name w:val="EEFA81DA3BF143C4B4D956FC3397F15C19"/>
    <w:rsid w:val="008A2FCA"/>
    <w:pPr>
      <w:spacing w:after="0" w:line="240" w:lineRule="auto"/>
    </w:pPr>
    <w:rPr>
      <w:rFonts w:ascii="Times New Roman" w:eastAsia="Times New Roman" w:hAnsi="Times New Roman" w:cs="Times New Roman"/>
      <w:sz w:val="20"/>
      <w:szCs w:val="20"/>
    </w:rPr>
  </w:style>
  <w:style w:type="paragraph" w:customStyle="1" w:styleId="9DA212E29DB84482A15C1C41327EE6C419">
    <w:name w:val="9DA212E29DB84482A15C1C41327EE6C419"/>
    <w:rsid w:val="008A2FCA"/>
    <w:pPr>
      <w:spacing w:after="0" w:line="240" w:lineRule="auto"/>
    </w:pPr>
    <w:rPr>
      <w:rFonts w:ascii="Times New Roman" w:eastAsia="Times New Roman" w:hAnsi="Times New Roman" w:cs="Times New Roman"/>
      <w:sz w:val="20"/>
      <w:szCs w:val="20"/>
    </w:rPr>
  </w:style>
  <w:style w:type="paragraph" w:customStyle="1" w:styleId="51578006F8744FBE9EBBCBD379F7889819">
    <w:name w:val="51578006F8744FBE9EBBCBD379F7889819"/>
    <w:rsid w:val="008A2FCA"/>
    <w:pPr>
      <w:spacing w:after="0" w:line="240" w:lineRule="auto"/>
    </w:pPr>
    <w:rPr>
      <w:rFonts w:ascii="Times New Roman" w:eastAsia="Times New Roman" w:hAnsi="Times New Roman" w:cs="Times New Roman"/>
      <w:sz w:val="20"/>
      <w:szCs w:val="20"/>
    </w:rPr>
  </w:style>
  <w:style w:type="paragraph" w:customStyle="1" w:styleId="EE84FB12B30748569A450C07704F5EA019">
    <w:name w:val="EE84FB12B30748569A450C07704F5EA019"/>
    <w:rsid w:val="008A2FCA"/>
    <w:pPr>
      <w:spacing w:after="0" w:line="240" w:lineRule="auto"/>
    </w:pPr>
    <w:rPr>
      <w:rFonts w:ascii="Times New Roman" w:eastAsia="Times New Roman" w:hAnsi="Times New Roman" w:cs="Times New Roman"/>
      <w:sz w:val="20"/>
      <w:szCs w:val="20"/>
    </w:rPr>
  </w:style>
  <w:style w:type="paragraph" w:customStyle="1" w:styleId="CF09124F26AA48959632B559D8901A1C19">
    <w:name w:val="CF09124F26AA48959632B559D8901A1C19"/>
    <w:rsid w:val="008A2FCA"/>
    <w:pPr>
      <w:spacing w:after="0" w:line="240" w:lineRule="auto"/>
    </w:pPr>
    <w:rPr>
      <w:rFonts w:ascii="Times New Roman" w:eastAsia="Times New Roman" w:hAnsi="Times New Roman" w:cs="Times New Roman"/>
      <w:sz w:val="20"/>
      <w:szCs w:val="20"/>
    </w:rPr>
  </w:style>
  <w:style w:type="paragraph" w:customStyle="1" w:styleId="68BC740B481B46E683D03D79B39C0C0219">
    <w:name w:val="68BC740B481B46E683D03D79B39C0C0219"/>
    <w:rsid w:val="008A2FCA"/>
    <w:pPr>
      <w:spacing w:after="0" w:line="240" w:lineRule="auto"/>
    </w:pPr>
    <w:rPr>
      <w:rFonts w:ascii="Times New Roman" w:eastAsia="Times New Roman" w:hAnsi="Times New Roman" w:cs="Times New Roman"/>
      <w:sz w:val="20"/>
      <w:szCs w:val="20"/>
    </w:rPr>
  </w:style>
  <w:style w:type="paragraph" w:customStyle="1" w:styleId="51EDF55504E24207B57CC70065C239E821">
    <w:name w:val="51EDF55504E24207B57CC70065C239E821"/>
    <w:rsid w:val="008A2FCA"/>
    <w:pPr>
      <w:spacing w:after="0" w:line="240" w:lineRule="auto"/>
    </w:pPr>
    <w:rPr>
      <w:rFonts w:ascii="Times New Roman" w:eastAsia="Times New Roman" w:hAnsi="Times New Roman" w:cs="Times New Roman"/>
      <w:sz w:val="20"/>
      <w:szCs w:val="20"/>
    </w:rPr>
  </w:style>
  <w:style w:type="paragraph" w:customStyle="1" w:styleId="CD70091F50DC40E8941837B0F7EF646321">
    <w:name w:val="CD70091F50DC40E8941837B0F7EF646321"/>
    <w:rsid w:val="008A2FCA"/>
    <w:pPr>
      <w:spacing w:after="0" w:line="240" w:lineRule="auto"/>
    </w:pPr>
    <w:rPr>
      <w:rFonts w:ascii="Times New Roman" w:eastAsia="Times New Roman" w:hAnsi="Times New Roman" w:cs="Times New Roman"/>
      <w:sz w:val="20"/>
      <w:szCs w:val="20"/>
    </w:rPr>
  </w:style>
  <w:style w:type="paragraph" w:customStyle="1" w:styleId="AA9B48E635C6456193E25A62413D004921">
    <w:name w:val="AA9B48E635C6456193E25A62413D004921"/>
    <w:rsid w:val="008A2FCA"/>
    <w:pPr>
      <w:spacing w:after="0" w:line="240" w:lineRule="auto"/>
    </w:pPr>
    <w:rPr>
      <w:rFonts w:ascii="Times New Roman" w:eastAsia="Times New Roman" w:hAnsi="Times New Roman" w:cs="Times New Roman"/>
      <w:sz w:val="20"/>
      <w:szCs w:val="20"/>
    </w:rPr>
  </w:style>
  <w:style w:type="paragraph" w:customStyle="1" w:styleId="40D9678D8ACE45988885D473E867DD9021">
    <w:name w:val="40D9678D8ACE45988885D473E867DD9021"/>
    <w:rsid w:val="008A2FCA"/>
    <w:pPr>
      <w:spacing w:after="0" w:line="240" w:lineRule="auto"/>
    </w:pPr>
    <w:rPr>
      <w:rFonts w:ascii="Times New Roman" w:eastAsia="Times New Roman" w:hAnsi="Times New Roman" w:cs="Times New Roman"/>
      <w:sz w:val="20"/>
      <w:szCs w:val="20"/>
    </w:rPr>
  </w:style>
  <w:style w:type="paragraph" w:customStyle="1" w:styleId="76CE5BAECAB54125A4FE2FB72568934021">
    <w:name w:val="76CE5BAECAB54125A4FE2FB72568934021"/>
    <w:rsid w:val="008A2FCA"/>
    <w:pPr>
      <w:spacing w:after="0" w:line="240" w:lineRule="auto"/>
    </w:pPr>
    <w:rPr>
      <w:rFonts w:ascii="Times New Roman" w:eastAsia="Times New Roman" w:hAnsi="Times New Roman" w:cs="Times New Roman"/>
      <w:sz w:val="20"/>
      <w:szCs w:val="20"/>
    </w:rPr>
  </w:style>
  <w:style w:type="paragraph" w:customStyle="1" w:styleId="042CAC322BA84677AEE62AEBF8AE206221">
    <w:name w:val="042CAC322BA84677AEE62AEBF8AE206221"/>
    <w:rsid w:val="008A2FCA"/>
    <w:pPr>
      <w:spacing w:after="0" w:line="240" w:lineRule="auto"/>
    </w:pPr>
    <w:rPr>
      <w:rFonts w:ascii="Times New Roman" w:eastAsia="Times New Roman" w:hAnsi="Times New Roman" w:cs="Times New Roman"/>
      <w:sz w:val="20"/>
      <w:szCs w:val="20"/>
    </w:rPr>
  </w:style>
  <w:style w:type="paragraph" w:customStyle="1" w:styleId="804726638B384075B6C1065C6BD1129821">
    <w:name w:val="804726638B384075B6C1065C6BD1129821"/>
    <w:rsid w:val="008A2FCA"/>
    <w:pPr>
      <w:spacing w:after="0" w:line="240" w:lineRule="auto"/>
    </w:pPr>
    <w:rPr>
      <w:rFonts w:ascii="Times New Roman" w:eastAsia="Times New Roman" w:hAnsi="Times New Roman" w:cs="Times New Roman"/>
      <w:sz w:val="20"/>
      <w:szCs w:val="20"/>
    </w:rPr>
  </w:style>
  <w:style w:type="paragraph" w:customStyle="1" w:styleId="841A22375C754B92A3820168F3CA12B021">
    <w:name w:val="841A22375C754B92A3820168F3CA12B021"/>
    <w:rsid w:val="008A2FCA"/>
    <w:pPr>
      <w:spacing w:after="0" w:line="240" w:lineRule="auto"/>
    </w:pPr>
    <w:rPr>
      <w:rFonts w:ascii="Times New Roman" w:eastAsia="Times New Roman" w:hAnsi="Times New Roman" w:cs="Times New Roman"/>
      <w:sz w:val="20"/>
      <w:szCs w:val="20"/>
    </w:rPr>
  </w:style>
  <w:style w:type="paragraph" w:customStyle="1" w:styleId="2F2EC3627CAB4F139421970E4B822FE521">
    <w:name w:val="2F2EC3627CAB4F139421970E4B822FE521"/>
    <w:rsid w:val="008A2FCA"/>
    <w:pPr>
      <w:spacing w:after="0" w:line="240" w:lineRule="auto"/>
    </w:pPr>
    <w:rPr>
      <w:rFonts w:ascii="Times New Roman" w:eastAsia="Times New Roman" w:hAnsi="Times New Roman" w:cs="Times New Roman"/>
      <w:sz w:val="20"/>
      <w:szCs w:val="20"/>
    </w:rPr>
  </w:style>
  <w:style w:type="paragraph" w:customStyle="1" w:styleId="A6BB7B4080D64776983313DDD7024D3A21">
    <w:name w:val="A6BB7B4080D64776983313DDD7024D3A21"/>
    <w:rsid w:val="008A2FCA"/>
    <w:pPr>
      <w:spacing w:after="0" w:line="240" w:lineRule="auto"/>
    </w:pPr>
    <w:rPr>
      <w:rFonts w:ascii="Times New Roman" w:eastAsia="Times New Roman" w:hAnsi="Times New Roman" w:cs="Times New Roman"/>
      <w:sz w:val="20"/>
      <w:szCs w:val="20"/>
    </w:rPr>
  </w:style>
  <w:style w:type="paragraph" w:customStyle="1" w:styleId="BEE75BE2806B4400B311708DAB96946021">
    <w:name w:val="BEE75BE2806B4400B311708DAB96946021"/>
    <w:rsid w:val="008A2FCA"/>
    <w:pPr>
      <w:spacing w:after="0" w:line="240" w:lineRule="auto"/>
    </w:pPr>
    <w:rPr>
      <w:rFonts w:ascii="Times New Roman" w:eastAsia="Times New Roman" w:hAnsi="Times New Roman" w:cs="Times New Roman"/>
      <w:sz w:val="20"/>
      <w:szCs w:val="20"/>
    </w:rPr>
  </w:style>
  <w:style w:type="paragraph" w:customStyle="1" w:styleId="59BD8725422B4CB3833E78D356A4F62921">
    <w:name w:val="59BD8725422B4CB3833E78D356A4F62921"/>
    <w:rsid w:val="008A2FCA"/>
    <w:pPr>
      <w:spacing w:after="0" w:line="240" w:lineRule="auto"/>
    </w:pPr>
    <w:rPr>
      <w:rFonts w:ascii="Times New Roman" w:eastAsia="Times New Roman" w:hAnsi="Times New Roman" w:cs="Times New Roman"/>
      <w:sz w:val="20"/>
      <w:szCs w:val="20"/>
    </w:rPr>
  </w:style>
  <w:style w:type="paragraph" w:customStyle="1" w:styleId="24D84543513E4FEF850AEA36852B98E321">
    <w:name w:val="24D84543513E4FEF850AEA36852B98E321"/>
    <w:rsid w:val="008A2FCA"/>
    <w:pPr>
      <w:spacing w:after="0" w:line="240" w:lineRule="auto"/>
    </w:pPr>
    <w:rPr>
      <w:rFonts w:ascii="Times New Roman" w:eastAsia="Times New Roman" w:hAnsi="Times New Roman" w:cs="Times New Roman"/>
      <w:sz w:val="20"/>
      <w:szCs w:val="20"/>
    </w:rPr>
  </w:style>
  <w:style w:type="paragraph" w:customStyle="1" w:styleId="71D133C5CE9B427EA6102E318E8D5E4C14">
    <w:name w:val="71D133C5CE9B427EA6102E318E8D5E4C14"/>
    <w:rsid w:val="008A2FCA"/>
    <w:pPr>
      <w:spacing w:after="0" w:line="240" w:lineRule="auto"/>
    </w:pPr>
    <w:rPr>
      <w:rFonts w:ascii="Times New Roman" w:eastAsia="Times New Roman" w:hAnsi="Times New Roman" w:cs="Times New Roman"/>
      <w:sz w:val="20"/>
      <w:szCs w:val="20"/>
    </w:rPr>
  </w:style>
  <w:style w:type="paragraph" w:customStyle="1" w:styleId="4B14268AA72746959C624C6D2566DCD021">
    <w:name w:val="4B14268AA72746959C624C6D2566DCD021"/>
    <w:rsid w:val="008A2FCA"/>
    <w:pPr>
      <w:spacing w:after="0" w:line="240" w:lineRule="auto"/>
    </w:pPr>
    <w:rPr>
      <w:rFonts w:ascii="Times New Roman" w:eastAsia="Times New Roman" w:hAnsi="Times New Roman" w:cs="Times New Roman"/>
      <w:sz w:val="20"/>
      <w:szCs w:val="20"/>
    </w:rPr>
  </w:style>
  <w:style w:type="paragraph" w:customStyle="1" w:styleId="CC0482C44DC24FC9A6874FFA2804ECAC21">
    <w:name w:val="CC0482C44DC24FC9A6874FFA2804ECAC21"/>
    <w:rsid w:val="008A2FCA"/>
    <w:pPr>
      <w:spacing w:after="0" w:line="240" w:lineRule="auto"/>
    </w:pPr>
    <w:rPr>
      <w:rFonts w:ascii="Times New Roman" w:eastAsia="Times New Roman" w:hAnsi="Times New Roman" w:cs="Times New Roman"/>
      <w:sz w:val="20"/>
      <w:szCs w:val="20"/>
    </w:rPr>
  </w:style>
  <w:style w:type="paragraph" w:customStyle="1" w:styleId="735627985A2F4C4F8DF612C637686AF021">
    <w:name w:val="735627985A2F4C4F8DF612C637686AF021"/>
    <w:rsid w:val="008A2FCA"/>
    <w:pPr>
      <w:spacing w:after="0" w:line="240" w:lineRule="auto"/>
    </w:pPr>
    <w:rPr>
      <w:rFonts w:ascii="Times New Roman" w:eastAsia="Times New Roman" w:hAnsi="Times New Roman" w:cs="Times New Roman"/>
      <w:sz w:val="20"/>
      <w:szCs w:val="20"/>
    </w:rPr>
  </w:style>
  <w:style w:type="paragraph" w:customStyle="1" w:styleId="437FAA1149294E7D81062C0BF1C3BF1521">
    <w:name w:val="437FAA1149294E7D81062C0BF1C3BF1521"/>
    <w:rsid w:val="008A2FCA"/>
    <w:pPr>
      <w:spacing w:after="0" w:line="240" w:lineRule="auto"/>
    </w:pPr>
    <w:rPr>
      <w:rFonts w:ascii="Times New Roman" w:eastAsia="Times New Roman" w:hAnsi="Times New Roman" w:cs="Times New Roman"/>
      <w:sz w:val="20"/>
      <w:szCs w:val="20"/>
    </w:rPr>
  </w:style>
  <w:style w:type="paragraph" w:customStyle="1" w:styleId="B0F83179CBBF41CAB921BB1C7B53802921">
    <w:name w:val="B0F83179CBBF41CAB921BB1C7B53802921"/>
    <w:rsid w:val="008A2FCA"/>
    <w:pPr>
      <w:spacing w:after="0" w:line="240" w:lineRule="auto"/>
    </w:pPr>
    <w:rPr>
      <w:rFonts w:ascii="Times New Roman" w:eastAsia="Times New Roman" w:hAnsi="Times New Roman" w:cs="Times New Roman"/>
      <w:sz w:val="20"/>
      <w:szCs w:val="20"/>
    </w:rPr>
  </w:style>
  <w:style w:type="paragraph" w:customStyle="1" w:styleId="637F055CF55C43C681F517022C4BC45421">
    <w:name w:val="637F055CF55C43C681F517022C4BC45421"/>
    <w:rsid w:val="008A2FCA"/>
    <w:pPr>
      <w:spacing w:after="0" w:line="240" w:lineRule="auto"/>
    </w:pPr>
    <w:rPr>
      <w:rFonts w:ascii="Times New Roman" w:eastAsia="Times New Roman" w:hAnsi="Times New Roman" w:cs="Times New Roman"/>
      <w:sz w:val="20"/>
      <w:szCs w:val="20"/>
    </w:rPr>
  </w:style>
  <w:style w:type="paragraph" w:customStyle="1" w:styleId="29111FFE17DE460AB8E1A9BE629FC55821">
    <w:name w:val="29111FFE17DE460AB8E1A9BE629FC55821"/>
    <w:rsid w:val="008A2FCA"/>
    <w:pPr>
      <w:spacing w:after="0" w:line="240" w:lineRule="auto"/>
    </w:pPr>
    <w:rPr>
      <w:rFonts w:ascii="Times New Roman" w:eastAsia="Times New Roman" w:hAnsi="Times New Roman" w:cs="Times New Roman"/>
      <w:sz w:val="20"/>
      <w:szCs w:val="20"/>
    </w:rPr>
  </w:style>
  <w:style w:type="paragraph" w:customStyle="1" w:styleId="D489376E37064D8DBD522E80068FE86B21">
    <w:name w:val="D489376E37064D8DBD522E80068FE86B21"/>
    <w:rsid w:val="008A2FCA"/>
    <w:pPr>
      <w:spacing w:after="0" w:line="240" w:lineRule="auto"/>
    </w:pPr>
    <w:rPr>
      <w:rFonts w:ascii="Times New Roman" w:eastAsia="Times New Roman" w:hAnsi="Times New Roman" w:cs="Times New Roman"/>
      <w:sz w:val="20"/>
      <w:szCs w:val="20"/>
    </w:rPr>
  </w:style>
  <w:style w:type="paragraph" w:customStyle="1" w:styleId="F16520B18B414F88989D2C18B018D6CB21">
    <w:name w:val="F16520B18B414F88989D2C18B018D6CB21"/>
    <w:rsid w:val="008A2FCA"/>
    <w:pPr>
      <w:spacing w:after="0" w:line="240" w:lineRule="auto"/>
    </w:pPr>
    <w:rPr>
      <w:rFonts w:ascii="Times New Roman" w:eastAsia="Times New Roman" w:hAnsi="Times New Roman" w:cs="Times New Roman"/>
      <w:sz w:val="20"/>
      <w:szCs w:val="20"/>
    </w:rPr>
  </w:style>
  <w:style w:type="paragraph" w:customStyle="1" w:styleId="709DDC9490F14571B13E3FE39A63061521">
    <w:name w:val="709DDC9490F14571B13E3FE39A63061521"/>
    <w:rsid w:val="008A2FCA"/>
    <w:pPr>
      <w:spacing w:after="0" w:line="240" w:lineRule="auto"/>
    </w:pPr>
    <w:rPr>
      <w:rFonts w:ascii="Times New Roman" w:eastAsia="Times New Roman" w:hAnsi="Times New Roman" w:cs="Times New Roman"/>
      <w:sz w:val="20"/>
      <w:szCs w:val="20"/>
    </w:rPr>
  </w:style>
  <w:style w:type="paragraph" w:customStyle="1" w:styleId="A5D859AC4ABB495881A5FE6149D7047D21">
    <w:name w:val="A5D859AC4ABB495881A5FE6149D7047D21"/>
    <w:rsid w:val="008A2FCA"/>
    <w:pPr>
      <w:spacing w:after="0" w:line="240" w:lineRule="auto"/>
    </w:pPr>
    <w:rPr>
      <w:rFonts w:ascii="Times New Roman" w:eastAsia="Times New Roman" w:hAnsi="Times New Roman" w:cs="Times New Roman"/>
      <w:sz w:val="20"/>
      <w:szCs w:val="20"/>
    </w:rPr>
  </w:style>
  <w:style w:type="paragraph" w:customStyle="1" w:styleId="5D77676F96AA4AFEBEBB6DA12868611016">
    <w:name w:val="5D77676F96AA4AFEBEBB6DA12868611016"/>
    <w:rsid w:val="008A2FCA"/>
    <w:pPr>
      <w:spacing w:after="0" w:line="240" w:lineRule="auto"/>
    </w:pPr>
    <w:rPr>
      <w:rFonts w:ascii="Times New Roman" w:eastAsia="Times New Roman" w:hAnsi="Times New Roman" w:cs="Times New Roman"/>
      <w:sz w:val="20"/>
      <w:szCs w:val="20"/>
    </w:rPr>
  </w:style>
  <w:style w:type="paragraph" w:customStyle="1" w:styleId="FBD21BD46B414FB7A0A32C1FE3B7DAAD16">
    <w:name w:val="FBD21BD46B414FB7A0A32C1FE3B7DAAD16"/>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DC84BA95A1745F9B17366157340146F16">
    <w:name w:val="3DC84BA95A1745F9B17366157340146F16"/>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8C5428B14084927821FF670078912C417">
    <w:name w:val="98C5428B14084927821FF670078912C417"/>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F0A41BA3569409F88D390CB316297E616">
    <w:name w:val="9F0A41BA3569409F88D390CB316297E616"/>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037D74713A1046B9AE3586B996FFE37C17">
    <w:name w:val="037D74713A1046B9AE3586B996FFE37C17"/>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67E75BADE7B4E1CB090DD6D708A90A117">
    <w:name w:val="367E75BADE7B4E1CB090DD6D708A90A117"/>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C92FB4A0B734854BC39BF33A4F1262D17">
    <w:name w:val="9C92FB4A0B734854BC39BF33A4F1262D17"/>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DD37E37EEF0440428A561C8A4BE51AA221">
    <w:name w:val="DD37E37EEF0440428A561C8A4BE51AA221"/>
    <w:rsid w:val="008A2FCA"/>
    <w:pPr>
      <w:spacing w:after="0" w:line="240" w:lineRule="auto"/>
    </w:pPr>
    <w:rPr>
      <w:rFonts w:ascii="Times New Roman" w:eastAsia="Times New Roman" w:hAnsi="Times New Roman" w:cs="Times New Roman"/>
      <w:sz w:val="20"/>
      <w:szCs w:val="20"/>
    </w:rPr>
  </w:style>
  <w:style w:type="paragraph" w:customStyle="1" w:styleId="841BD7B227F247DB838EC73585B1575317">
    <w:name w:val="841BD7B227F247DB838EC73585B1575317"/>
    <w:rsid w:val="008A2FCA"/>
    <w:pPr>
      <w:spacing w:after="0" w:line="240" w:lineRule="auto"/>
    </w:pPr>
    <w:rPr>
      <w:rFonts w:ascii="Times New Roman" w:eastAsia="Times New Roman" w:hAnsi="Times New Roman" w:cs="Times New Roman"/>
      <w:sz w:val="20"/>
      <w:szCs w:val="20"/>
    </w:rPr>
  </w:style>
  <w:style w:type="paragraph" w:customStyle="1" w:styleId="5844D098F59A454AB2BF32606341811121">
    <w:name w:val="5844D098F59A454AB2BF32606341811121"/>
    <w:rsid w:val="008A2FCA"/>
    <w:pPr>
      <w:spacing w:after="0" w:line="240" w:lineRule="auto"/>
    </w:pPr>
    <w:rPr>
      <w:rFonts w:ascii="Times New Roman" w:eastAsia="Times New Roman" w:hAnsi="Times New Roman" w:cs="Times New Roman"/>
      <w:sz w:val="20"/>
      <w:szCs w:val="20"/>
    </w:rPr>
  </w:style>
  <w:style w:type="paragraph" w:customStyle="1" w:styleId="A7C0F3FDD85D46E28491DDDF6C231D9C12">
    <w:name w:val="A7C0F3FDD85D46E28491DDDF6C231D9C12"/>
    <w:rsid w:val="008A2FCA"/>
    <w:pPr>
      <w:spacing w:after="0" w:line="240" w:lineRule="auto"/>
    </w:pPr>
    <w:rPr>
      <w:rFonts w:ascii="Times New Roman" w:eastAsia="Times New Roman" w:hAnsi="Times New Roman" w:cs="Times New Roman"/>
      <w:sz w:val="20"/>
      <w:szCs w:val="20"/>
    </w:rPr>
  </w:style>
  <w:style w:type="paragraph" w:customStyle="1" w:styleId="9245C2B8E3F940EDB617136FABE8D74513">
    <w:name w:val="9245C2B8E3F940EDB617136FABE8D74513"/>
    <w:rsid w:val="008A2FCA"/>
    <w:pPr>
      <w:spacing w:after="0" w:line="240" w:lineRule="auto"/>
    </w:pPr>
    <w:rPr>
      <w:rFonts w:ascii="Times New Roman" w:eastAsia="Times New Roman" w:hAnsi="Times New Roman" w:cs="Times New Roman"/>
      <w:sz w:val="20"/>
      <w:szCs w:val="20"/>
    </w:rPr>
  </w:style>
  <w:style w:type="paragraph" w:customStyle="1" w:styleId="75C7485622B64572A0F00781FBEA6AF813">
    <w:name w:val="75C7485622B64572A0F00781FBEA6AF813"/>
    <w:rsid w:val="008A2FCA"/>
    <w:pPr>
      <w:spacing w:after="0" w:line="240" w:lineRule="auto"/>
    </w:pPr>
    <w:rPr>
      <w:rFonts w:ascii="Times New Roman" w:eastAsia="Times New Roman" w:hAnsi="Times New Roman" w:cs="Times New Roman"/>
      <w:sz w:val="20"/>
      <w:szCs w:val="20"/>
    </w:rPr>
  </w:style>
  <w:style w:type="paragraph" w:customStyle="1" w:styleId="4EA87ABC18844668801E2F4FEA69A01313">
    <w:name w:val="4EA87ABC18844668801E2F4FEA69A01313"/>
    <w:rsid w:val="008A2FCA"/>
    <w:pPr>
      <w:spacing w:after="0" w:line="240" w:lineRule="auto"/>
    </w:pPr>
    <w:rPr>
      <w:rFonts w:ascii="Times New Roman" w:eastAsia="Times New Roman" w:hAnsi="Times New Roman" w:cs="Times New Roman"/>
      <w:sz w:val="20"/>
      <w:szCs w:val="20"/>
    </w:rPr>
  </w:style>
  <w:style w:type="paragraph" w:customStyle="1" w:styleId="E2332DA9AD53491F85ED0D83CD39701413">
    <w:name w:val="E2332DA9AD53491F85ED0D83CD39701413"/>
    <w:rsid w:val="008A2FCA"/>
    <w:pPr>
      <w:spacing w:after="0" w:line="240" w:lineRule="auto"/>
    </w:pPr>
    <w:rPr>
      <w:rFonts w:ascii="Times New Roman" w:eastAsia="Times New Roman" w:hAnsi="Times New Roman" w:cs="Times New Roman"/>
      <w:sz w:val="20"/>
      <w:szCs w:val="20"/>
    </w:rPr>
  </w:style>
  <w:style w:type="paragraph" w:customStyle="1" w:styleId="C232FB290B4E4B0FB902BD1A5D23A20D14">
    <w:name w:val="C232FB290B4E4B0FB902BD1A5D23A20D14"/>
    <w:rsid w:val="008A2FCA"/>
    <w:pPr>
      <w:spacing w:after="0" w:line="240" w:lineRule="auto"/>
    </w:pPr>
    <w:rPr>
      <w:rFonts w:ascii="Times New Roman" w:eastAsia="Times New Roman" w:hAnsi="Times New Roman" w:cs="Times New Roman"/>
      <w:sz w:val="20"/>
      <w:szCs w:val="20"/>
    </w:rPr>
  </w:style>
  <w:style w:type="paragraph" w:customStyle="1" w:styleId="546A96E423954AD39FE214E602EDA6EF15">
    <w:name w:val="546A96E423954AD39FE214E602EDA6EF15"/>
    <w:rsid w:val="008A2FCA"/>
    <w:pPr>
      <w:spacing w:after="0" w:line="240" w:lineRule="auto"/>
    </w:pPr>
    <w:rPr>
      <w:rFonts w:ascii="Times New Roman" w:eastAsia="Times New Roman" w:hAnsi="Times New Roman" w:cs="Times New Roman"/>
      <w:sz w:val="20"/>
      <w:szCs w:val="20"/>
    </w:rPr>
  </w:style>
  <w:style w:type="paragraph" w:customStyle="1" w:styleId="FCEEA63757634252A354960BF4B5FEF915">
    <w:name w:val="FCEEA63757634252A354960BF4B5FEF915"/>
    <w:rsid w:val="008A2FCA"/>
    <w:pPr>
      <w:spacing w:after="0" w:line="240" w:lineRule="auto"/>
    </w:pPr>
    <w:rPr>
      <w:rFonts w:ascii="Times New Roman" w:eastAsia="Times New Roman" w:hAnsi="Times New Roman" w:cs="Times New Roman"/>
      <w:sz w:val="20"/>
      <w:szCs w:val="20"/>
    </w:rPr>
  </w:style>
  <w:style w:type="paragraph" w:customStyle="1" w:styleId="9206CCB1CEB54572898188D65B63DF6224">
    <w:name w:val="9206CCB1CEB54572898188D65B63DF6224"/>
    <w:rsid w:val="008A2FCA"/>
    <w:pPr>
      <w:spacing w:after="0" w:line="240" w:lineRule="auto"/>
    </w:pPr>
    <w:rPr>
      <w:rFonts w:ascii="Times New Roman" w:eastAsia="Times New Roman" w:hAnsi="Times New Roman" w:cs="Times New Roman"/>
      <w:sz w:val="20"/>
      <w:szCs w:val="20"/>
    </w:rPr>
  </w:style>
  <w:style w:type="paragraph" w:customStyle="1" w:styleId="EF76A15C1A7A49CCB653EC337566F61A24">
    <w:name w:val="EF76A15C1A7A49CCB653EC337566F61A24"/>
    <w:rsid w:val="008A2FCA"/>
    <w:pPr>
      <w:spacing w:after="0" w:line="240" w:lineRule="auto"/>
    </w:pPr>
    <w:rPr>
      <w:rFonts w:ascii="Times New Roman" w:eastAsia="Times New Roman" w:hAnsi="Times New Roman" w:cs="Times New Roman"/>
      <w:sz w:val="20"/>
      <w:szCs w:val="20"/>
    </w:rPr>
  </w:style>
  <w:style w:type="paragraph" w:customStyle="1" w:styleId="5B250A3A671940B4BCB788140B0B39DB24">
    <w:name w:val="5B250A3A671940B4BCB788140B0B39DB24"/>
    <w:rsid w:val="008A2FCA"/>
    <w:pPr>
      <w:spacing w:after="0" w:line="240" w:lineRule="auto"/>
    </w:pPr>
    <w:rPr>
      <w:rFonts w:ascii="Times New Roman" w:eastAsia="Times New Roman" w:hAnsi="Times New Roman" w:cs="Times New Roman"/>
      <w:sz w:val="20"/>
      <w:szCs w:val="20"/>
    </w:rPr>
  </w:style>
  <w:style w:type="paragraph" w:customStyle="1" w:styleId="91F0E12D3888478DA37D1C7F9ED599D324">
    <w:name w:val="91F0E12D3888478DA37D1C7F9ED599D324"/>
    <w:rsid w:val="008A2FCA"/>
    <w:pPr>
      <w:spacing w:after="0" w:line="240" w:lineRule="auto"/>
    </w:pPr>
    <w:rPr>
      <w:rFonts w:ascii="Times New Roman" w:eastAsia="Times New Roman" w:hAnsi="Times New Roman" w:cs="Times New Roman"/>
      <w:sz w:val="20"/>
      <w:szCs w:val="20"/>
    </w:rPr>
  </w:style>
  <w:style w:type="paragraph" w:customStyle="1" w:styleId="333E6A2721FD44F8A4014935885235A124">
    <w:name w:val="333E6A2721FD44F8A4014935885235A124"/>
    <w:rsid w:val="008A2FCA"/>
    <w:pPr>
      <w:spacing w:after="0" w:line="240" w:lineRule="auto"/>
    </w:pPr>
    <w:rPr>
      <w:rFonts w:ascii="Times New Roman" w:eastAsia="Times New Roman" w:hAnsi="Times New Roman" w:cs="Times New Roman"/>
      <w:sz w:val="20"/>
      <w:szCs w:val="20"/>
    </w:rPr>
  </w:style>
  <w:style w:type="paragraph" w:customStyle="1" w:styleId="FD2EE60B26AA4439A7D3CC33A167AD4124">
    <w:name w:val="FD2EE60B26AA4439A7D3CC33A167AD4124"/>
    <w:rsid w:val="008A2FCA"/>
    <w:pPr>
      <w:spacing w:after="0" w:line="240" w:lineRule="auto"/>
    </w:pPr>
    <w:rPr>
      <w:rFonts w:ascii="Times New Roman" w:eastAsia="Times New Roman" w:hAnsi="Times New Roman" w:cs="Times New Roman"/>
      <w:sz w:val="20"/>
      <w:szCs w:val="20"/>
    </w:rPr>
  </w:style>
  <w:style w:type="paragraph" w:customStyle="1" w:styleId="4AFACAE0BDCB48E2B920CD041CE2603017">
    <w:name w:val="4AFACAE0BDCB48E2B920CD041CE2603017"/>
    <w:rsid w:val="008A2FCA"/>
    <w:pPr>
      <w:spacing w:after="0" w:line="240" w:lineRule="auto"/>
    </w:pPr>
    <w:rPr>
      <w:rFonts w:ascii="Times New Roman" w:eastAsia="Times New Roman" w:hAnsi="Times New Roman" w:cs="Times New Roman"/>
      <w:sz w:val="20"/>
      <w:szCs w:val="20"/>
    </w:rPr>
  </w:style>
  <w:style w:type="paragraph" w:customStyle="1" w:styleId="6028561881634F5C83B24CF140F573EC22">
    <w:name w:val="6028561881634F5C83B24CF140F573EC22"/>
    <w:rsid w:val="008A2FCA"/>
    <w:pPr>
      <w:spacing w:after="0" w:line="240" w:lineRule="auto"/>
    </w:pPr>
    <w:rPr>
      <w:rFonts w:ascii="Times New Roman" w:eastAsia="Times New Roman" w:hAnsi="Times New Roman" w:cs="Times New Roman"/>
      <w:sz w:val="20"/>
      <w:szCs w:val="20"/>
    </w:rPr>
  </w:style>
  <w:style w:type="paragraph" w:customStyle="1" w:styleId="E98A4CA99FD441DBBA75D51CD55A4AEE22">
    <w:name w:val="E98A4CA99FD441DBBA75D51CD55A4AEE22"/>
    <w:rsid w:val="008A2FCA"/>
    <w:pPr>
      <w:spacing w:after="0" w:line="240" w:lineRule="auto"/>
    </w:pPr>
    <w:rPr>
      <w:rFonts w:ascii="Times New Roman" w:eastAsia="Times New Roman" w:hAnsi="Times New Roman" w:cs="Times New Roman"/>
      <w:sz w:val="20"/>
      <w:szCs w:val="20"/>
    </w:rPr>
  </w:style>
  <w:style w:type="paragraph" w:customStyle="1" w:styleId="31DACD2226554E738BC7327340BC3E5822">
    <w:name w:val="31DACD2226554E738BC7327340BC3E5822"/>
    <w:rsid w:val="008A2FCA"/>
    <w:pPr>
      <w:spacing w:after="0" w:line="240" w:lineRule="auto"/>
    </w:pPr>
    <w:rPr>
      <w:rFonts w:ascii="Times New Roman" w:eastAsia="Times New Roman" w:hAnsi="Times New Roman" w:cs="Times New Roman"/>
      <w:sz w:val="20"/>
      <w:szCs w:val="20"/>
    </w:rPr>
  </w:style>
  <w:style w:type="paragraph" w:customStyle="1" w:styleId="8E777A7784424213BF755AAE9D60817422">
    <w:name w:val="8E777A7784424213BF755AAE9D60817422"/>
    <w:rsid w:val="008A2FCA"/>
    <w:pPr>
      <w:spacing w:after="0" w:line="240" w:lineRule="auto"/>
    </w:pPr>
    <w:rPr>
      <w:rFonts w:ascii="Times New Roman" w:eastAsia="Times New Roman" w:hAnsi="Times New Roman" w:cs="Times New Roman"/>
      <w:sz w:val="20"/>
      <w:szCs w:val="20"/>
    </w:rPr>
  </w:style>
  <w:style w:type="paragraph" w:customStyle="1" w:styleId="B4D0657B21EE484A9B155D0F3A0B0D9B22">
    <w:name w:val="B4D0657B21EE484A9B155D0F3A0B0D9B22"/>
    <w:rsid w:val="008A2FCA"/>
    <w:pPr>
      <w:spacing w:after="0" w:line="240" w:lineRule="auto"/>
    </w:pPr>
    <w:rPr>
      <w:rFonts w:ascii="Times New Roman" w:eastAsia="Times New Roman" w:hAnsi="Times New Roman" w:cs="Times New Roman"/>
      <w:sz w:val="20"/>
      <w:szCs w:val="20"/>
    </w:rPr>
  </w:style>
  <w:style w:type="paragraph" w:customStyle="1" w:styleId="BF4F8CED70BE4F59A9B0BD75D6ED3C0A22">
    <w:name w:val="BF4F8CED70BE4F59A9B0BD75D6ED3C0A22"/>
    <w:rsid w:val="008A2FCA"/>
    <w:pPr>
      <w:spacing w:after="0" w:line="240" w:lineRule="auto"/>
    </w:pPr>
    <w:rPr>
      <w:rFonts w:ascii="Times New Roman" w:eastAsia="Times New Roman" w:hAnsi="Times New Roman" w:cs="Times New Roman"/>
      <w:sz w:val="20"/>
      <w:szCs w:val="20"/>
    </w:rPr>
  </w:style>
  <w:style w:type="paragraph" w:customStyle="1" w:styleId="ABFADEF971134264AA7504CA9F462CC522">
    <w:name w:val="ABFADEF971134264AA7504CA9F462CC522"/>
    <w:rsid w:val="008A2FCA"/>
    <w:pPr>
      <w:spacing w:after="0" w:line="240" w:lineRule="auto"/>
    </w:pPr>
    <w:rPr>
      <w:rFonts w:ascii="Times New Roman" w:eastAsia="Times New Roman" w:hAnsi="Times New Roman" w:cs="Times New Roman"/>
      <w:sz w:val="20"/>
      <w:szCs w:val="20"/>
    </w:rPr>
  </w:style>
  <w:style w:type="paragraph" w:customStyle="1" w:styleId="4B388D37F9044AEBAD7ECA1262B3554022">
    <w:name w:val="4B388D37F9044AEBAD7ECA1262B3554022"/>
    <w:rsid w:val="008A2FCA"/>
    <w:pPr>
      <w:spacing w:after="0" w:line="240" w:lineRule="auto"/>
    </w:pPr>
    <w:rPr>
      <w:rFonts w:ascii="Times New Roman" w:eastAsia="Times New Roman" w:hAnsi="Times New Roman" w:cs="Times New Roman"/>
      <w:sz w:val="20"/>
      <w:szCs w:val="20"/>
    </w:rPr>
  </w:style>
  <w:style w:type="paragraph" w:customStyle="1" w:styleId="8BA263B44D924CDD81E9A69DEC15566622">
    <w:name w:val="8BA263B44D924CDD81E9A69DEC15566622"/>
    <w:rsid w:val="008A2FCA"/>
    <w:pPr>
      <w:spacing w:after="0" w:line="240" w:lineRule="auto"/>
    </w:pPr>
    <w:rPr>
      <w:rFonts w:ascii="Times New Roman" w:eastAsia="Times New Roman" w:hAnsi="Times New Roman" w:cs="Times New Roman"/>
      <w:sz w:val="20"/>
      <w:szCs w:val="20"/>
    </w:rPr>
  </w:style>
  <w:style w:type="paragraph" w:customStyle="1" w:styleId="166D2E0DAACF4D17BF1EA1C9E416099022">
    <w:name w:val="166D2E0DAACF4D17BF1EA1C9E416099022"/>
    <w:rsid w:val="008A2FCA"/>
    <w:pPr>
      <w:spacing w:after="0" w:line="240" w:lineRule="auto"/>
    </w:pPr>
    <w:rPr>
      <w:rFonts w:ascii="Times New Roman" w:eastAsia="Times New Roman" w:hAnsi="Times New Roman" w:cs="Times New Roman"/>
      <w:sz w:val="20"/>
      <w:szCs w:val="20"/>
    </w:rPr>
  </w:style>
  <w:style w:type="paragraph" w:customStyle="1" w:styleId="67BF036A38D54027B3C70C343B98DA5B22">
    <w:name w:val="67BF036A38D54027B3C70C343B98DA5B22"/>
    <w:rsid w:val="008A2FCA"/>
    <w:pPr>
      <w:spacing w:after="0" w:line="240" w:lineRule="auto"/>
    </w:pPr>
    <w:rPr>
      <w:rFonts w:ascii="Times New Roman" w:eastAsia="Times New Roman" w:hAnsi="Times New Roman" w:cs="Times New Roman"/>
      <w:sz w:val="20"/>
      <w:szCs w:val="20"/>
    </w:rPr>
  </w:style>
  <w:style w:type="paragraph" w:customStyle="1" w:styleId="1BF30670076D40D3AD124E933F749E8222">
    <w:name w:val="1BF30670076D40D3AD124E933F749E8222"/>
    <w:rsid w:val="008A2FCA"/>
    <w:pPr>
      <w:spacing w:after="0" w:line="240" w:lineRule="auto"/>
    </w:pPr>
    <w:rPr>
      <w:rFonts w:ascii="Times New Roman" w:eastAsia="Times New Roman" w:hAnsi="Times New Roman" w:cs="Times New Roman"/>
      <w:sz w:val="20"/>
      <w:szCs w:val="20"/>
    </w:rPr>
  </w:style>
  <w:style w:type="paragraph" w:customStyle="1" w:styleId="2F32AA81FC704B70B46141FBBC7043D422">
    <w:name w:val="2F32AA81FC704B70B46141FBBC7043D422"/>
    <w:rsid w:val="008A2FCA"/>
    <w:pPr>
      <w:spacing w:after="0" w:line="240" w:lineRule="auto"/>
    </w:pPr>
    <w:rPr>
      <w:rFonts w:ascii="Times New Roman" w:eastAsia="Times New Roman" w:hAnsi="Times New Roman" w:cs="Times New Roman"/>
      <w:sz w:val="20"/>
      <w:szCs w:val="20"/>
    </w:rPr>
  </w:style>
  <w:style w:type="paragraph" w:customStyle="1" w:styleId="5C4140A8E97E48CAA2EBD03E1AE9437C22">
    <w:name w:val="5C4140A8E97E48CAA2EBD03E1AE9437C22"/>
    <w:rsid w:val="008A2FCA"/>
    <w:pPr>
      <w:spacing w:after="0" w:line="240" w:lineRule="auto"/>
    </w:pPr>
    <w:rPr>
      <w:rFonts w:ascii="Times New Roman" w:eastAsia="Times New Roman" w:hAnsi="Times New Roman" w:cs="Times New Roman"/>
      <w:sz w:val="20"/>
      <w:szCs w:val="20"/>
    </w:rPr>
  </w:style>
  <w:style w:type="paragraph" w:customStyle="1" w:styleId="85D67C96BA5D44C7A6910A8C7AC5408322">
    <w:name w:val="85D67C96BA5D44C7A6910A8C7AC5408322"/>
    <w:rsid w:val="008A2FCA"/>
    <w:pPr>
      <w:spacing w:after="0" w:line="240" w:lineRule="auto"/>
    </w:pPr>
    <w:rPr>
      <w:rFonts w:ascii="Times New Roman" w:eastAsia="Times New Roman" w:hAnsi="Times New Roman" w:cs="Times New Roman"/>
      <w:sz w:val="20"/>
      <w:szCs w:val="20"/>
    </w:rPr>
  </w:style>
  <w:style w:type="paragraph" w:customStyle="1" w:styleId="E140CC3F699E44069F213AE2CFA21AB120">
    <w:name w:val="E140CC3F699E44069F213AE2CFA21AB120"/>
    <w:rsid w:val="008A2FCA"/>
    <w:pPr>
      <w:spacing w:after="0" w:line="240" w:lineRule="auto"/>
    </w:pPr>
    <w:rPr>
      <w:rFonts w:ascii="Times New Roman" w:eastAsia="Times New Roman" w:hAnsi="Times New Roman" w:cs="Times New Roman"/>
      <w:sz w:val="20"/>
      <w:szCs w:val="20"/>
    </w:rPr>
  </w:style>
  <w:style w:type="paragraph" w:customStyle="1" w:styleId="60BD199071E946ECA18C6AB6F46434F920">
    <w:name w:val="60BD199071E946ECA18C6AB6F46434F920"/>
    <w:rsid w:val="008A2FCA"/>
    <w:pPr>
      <w:spacing w:after="0" w:line="240" w:lineRule="auto"/>
    </w:pPr>
    <w:rPr>
      <w:rFonts w:ascii="Times New Roman" w:eastAsia="Times New Roman" w:hAnsi="Times New Roman" w:cs="Times New Roman"/>
      <w:sz w:val="20"/>
      <w:szCs w:val="20"/>
    </w:rPr>
  </w:style>
  <w:style w:type="paragraph" w:customStyle="1" w:styleId="EEFA81DA3BF143C4B4D956FC3397F15C20">
    <w:name w:val="EEFA81DA3BF143C4B4D956FC3397F15C20"/>
    <w:rsid w:val="008A2FCA"/>
    <w:pPr>
      <w:spacing w:after="0" w:line="240" w:lineRule="auto"/>
    </w:pPr>
    <w:rPr>
      <w:rFonts w:ascii="Times New Roman" w:eastAsia="Times New Roman" w:hAnsi="Times New Roman" w:cs="Times New Roman"/>
      <w:sz w:val="20"/>
      <w:szCs w:val="20"/>
    </w:rPr>
  </w:style>
  <w:style w:type="paragraph" w:customStyle="1" w:styleId="9DA212E29DB84482A15C1C41327EE6C420">
    <w:name w:val="9DA212E29DB84482A15C1C41327EE6C420"/>
    <w:rsid w:val="008A2FCA"/>
    <w:pPr>
      <w:spacing w:after="0" w:line="240" w:lineRule="auto"/>
    </w:pPr>
    <w:rPr>
      <w:rFonts w:ascii="Times New Roman" w:eastAsia="Times New Roman" w:hAnsi="Times New Roman" w:cs="Times New Roman"/>
      <w:sz w:val="20"/>
      <w:szCs w:val="20"/>
    </w:rPr>
  </w:style>
  <w:style w:type="paragraph" w:customStyle="1" w:styleId="51578006F8744FBE9EBBCBD379F7889820">
    <w:name w:val="51578006F8744FBE9EBBCBD379F7889820"/>
    <w:rsid w:val="008A2FCA"/>
    <w:pPr>
      <w:spacing w:after="0" w:line="240" w:lineRule="auto"/>
    </w:pPr>
    <w:rPr>
      <w:rFonts w:ascii="Times New Roman" w:eastAsia="Times New Roman" w:hAnsi="Times New Roman" w:cs="Times New Roman"/>
      <w:sz w:val="20"/>
      <w:szCs w:val="20"/>
    </w:rPr>
  </w:style>
  <w:style w:type="paragraph" w:customStyle="1" w:styleId="EE84FB12B30748569A450C07704F5EA020">
    <w:name w:val="EE84FB12B30748569A450C07704F5EA020"/>
    <w:rsid w:val="008A2FCA"/>
    <w:pPr>
      <w:spacing w:after="0" w:line="240" w:lineRule="auto"/>
    </w:pPr>
    <w:rPr>
      <w:rFonts w:ascii="Times New Roman" w:eastAsia="Times New Roman" w:hAnsi="Times New Roman" w:cs="Times New Roman"/>
      <w:sz w:val="20"/>
      <w:szCs w:val="20"/>
    </w:rPr>
  </w:style>
  <w:style w:type="paragraph" w:customStyle="1" w:styleId="CF09124F26AA48959632B559D8901A1C20">
    <w:name w:val="CF09124F26AA48959632B559D8901A1C20"/>
    <w:rsid w:val="008A2FCA"/>
    <w:pPr>
      <w:spacing w:after="0" w:line="240" w:lineRule="auto"/>
    </w:pPr>
    <w:rPr>
      <w:rFonts w:ascii="Times New Roman" w:eastAsia="Times New Roman" w:hAnsi="Times New Roman" w:cs="Times New Roman"/>
      <w:sz w:val="20"/>
      <w:szCs w:val="20"/>
    </w:rPr>
  </w:style>
  <w:style w:type="paragraph" w:customStyle="1" w:styleId="68BC740B481B46E683D03D79B39C0C0220">
    <w:name w:val="68BC740B481B46E683D03D79B39C0C0220"/>
    <w:rsid w:val="008A2FCA"/>
    <w:pPr>
      <w:spacing w:after="0" w:line="240" w:lineRule="auto"/>
    </w:pPr>
    <w:rPr>
      <w:rFonts w:ascii="Times New Roman" w:eastAsia="Times New Roman" w:hAnsi="Times New Roman" w:cs="Times New Roman"/>
      <w:sz w:val="20"/>
      <w:szCs w:val="20"/>
    </w:rPr>
  </w:style>
  <w:style w:type="paragraph" w:customStyle="1" w:styleId="51EDF55504E24207B57CC70065C239E822">
    <w:name w:val="51EDF55504E24207B57CC70065C239E822"/>
    <w:rsid w:val="008A2FCA"/>
    <w:pPr>
      <w:spacing w:after="0" w:line="240" w:lineRule="auto"/>
    </w:pPr>
    <w:rPr>
      <w:rFonts w:ascii="Times New Roman" w:eastAsia="Times New Roman" w:hAnsi="Times New Roman" w:cs="Times New Roman"/>
      <w:sz w:val="20"/>
      <w:szCs w:val="20"/>
    </w:rPr>
  </w:style>
  <w:style w:type="paragraph" w:customStyle="1" w:styleId="CD70091F50DC40E8941837B0F7EF646322">
    <w:name w:val="CD70091F50DC40E8941837B0F7EF646322"/>
    <w:rsid w:val="008A2FCA"/>
    <w:pPr>
      <w:spacing w:after="0" w:line="240" w:lineRule="auto"/>
    </w:pPr>
    <w:rPr>
      <w:rFonts w:ascii="Times New Roman" w:eastAsia="Times New Roman" w:hAnsi="Times New Roman" w:cs="Times New Roman"/>
      <w:sz w:val="20"/>
      <w:szCs w:val="20"/>
    </w:rPr>
  </w:style>
  <w:style w:type="paragraph" w:customStyle="1" w:styleId="AA9B48E635C6456193E25A62413D004922">
    <w:name w:val="AA9B48E635C6456193E25A62413D004922"/>
    <w:rsid w:val="008A2FCA"/>
    <w:pPr>
      <w:spacing w:after="0" w:line="240" w:lineRule="auto"/>
    </w:pPr>
    <w:rPr>
      <w:rFonts w:ascii="Times New Roman" w:eastAsia="Times New Roman" w:hAnsi="Times New Roman" w:cs="Times New Roman"/>
      <w:sz w:val="20"/>
      <w:szCs w:val="20"/>
    </w:rPr>
  </w:style>
  <w:style w:type="paragraph" w:customStyle="1" w:styleId="40D9678D8ACE45988885D473E867DD9022">
    <w:name w:val="40D9678D8ACE45988885D473E867DD9022"/>
    <w:rsid w:val="008A2FCA"/>
    <w:pPr>
      <w:spacing w:after="0" w:line="240" w:lineRule="auto"/>
    </w:pPr>
    <w:rPr>
      <w:rFonts w:ascii="Times New Roman" w:eastAsia="Times New Roman" w:hAnsi="Times New Roman" w:cs="Times New Roman"/>
      <w:sz w:val="20"/>
      <w:szCs w:val="20"/>
    </w:rPr>
  </w:style>
  <w:style w:type="paragraph" w:customStyle="1" w:styleId="76CE5BAECAB54125A4FE2FB72568934022">
    <w:name w:val="76CE5BAECAB54125A4FE2FB72568934022"/>
    <w:rsid w:val="008A2FCA"/>
    <w:pPr>
      <w:spacing w:after="0" w:line="240" w:lineRule="auto"/>
    </w:pPr>
    <w:rPr>
      <w:rFonts w:ascii="Times New Roman" w:eastAsia="Times New Roman" w:hAnsi="Times New Roman" w:cs="Times New Roman"/>
      <w:sz w:val="20"/>
      <w:szCs w:val="20"/>
    </w:rPr>
  </w:style>
  <w:style w:type="paragraph" w:customStyle="1" w:styleId="042CAC322BA84677AEE62AEBF8AE206222">
    <w:name w:val="042CAC322BA84677AEE62AEBF8AE206222"/>
    <w:rsid w:val="008A2FCA"/>
    <w:pPr>
      <w:spacing w:after="0" w:line="240" w:lineRule="auto"/>
    </w:pPr>
    <w:rPr>
      <w:rFonts w:ascii="Times New Roman" w:eastAsia="Times New Roman" w:hAnsi="Times New Roman" w:cs="Times New Roman"/>
      <w:sz w:val="20"/>
      <w:szCs w:val="20"/>
    </w:rPr>
  </w:style>
  <w:style w:type="paragraph" w:customStyle="1" w:styleId="804726638B384075B6C1065C6BD1129822">
    <w:name w:val="804726638B384075B6C1065C6BD1129822"/>
    <w:rsid w:val="008A2FCA"/>
    <w:pPr>
      <w:spacing w:after="0" w:line="240" w:lineRule="auto"/>
    </w:pPr>
    <w:rPr>
      <w:rFonts w:ascii="Times New Roman" w:eastAsia="Times New Roman" w:hAnsi="Times New Roman" w:cs="Times New Roman"/>
      <w:sz w:val="20"/>
      <w:szCs w:val="20"/>
    </w:rPr>
  </w:style>
  <w:style w:type="paragraph" w:customStyle="1" w:styleId="841A22375C754B92A3820168F3CA12B022">
    <w:name w:val="841A22375C754B92A3820168F3CA12B022"/>
    <w:rsid w:val="008A2FCA"/>
    <w:pPr>
      <w:spacing w:after="0" w:line="240" w:lineRule="auto"/>
    </w:pPr>
    <w:rPr>
      <w:rFonts w:ascii="Times New Roman" w:eastAsia="Times New Roman" w:hAnsi="Times New Roman" w:cs="Times New Roman"/>
      <w:sz w:val="20"/>
      <w:szCs w:val="20"/>
    </w:rPr>
  </w:style>
  <w:style w:type="paragraph" w:customStyle="1" w:styleId="2F2EC3627CAB4F139421970E4B822FE522">
    <w:name w:val="2F2EC3627CAB4F139421970E4B822FE522"/>
    <w:rsid w:val="008A2FCA"/>
    <w:pPr>
      <w:spacing w:after="0" w:line="240" w:lineRule="auto"/>
    </w:pPr>
    <w:rPr>
      <w:rFonts w:ascii="Times New Roman" w:eastAsia="Times New Roman" w:hAnsi="Times New Roman" w:cs="Times New Roman"/>
      <w:sz w:val="20"/>
      <w:szCs w:val="20"/>
    </w:rPr>
  </w:style>
  <w:style w:type="paragraph" w:customStyle="1" w:styleId="A6BB7B4080D64776983313DDD7024D3A22">
    <w:name w:val="A6BB7B4080D64776983313DDD7024D3A22"/>
    <w:rsid w:val="008A2FCA"/>
    <w:pPr>
      <w:spacing w:after="0" w:line="240" w:lineRule="auto"/>
    </w:pPr>
    <w:rPr>
      <w:rFonts w:ascii="Times New Roman" w:eastAsia="Times New Roman" w:hAnsi="Times New Roman" w:cs="Times New Roman"/>
      <w:sz w:val="20"/>
      <w:szCs w:val="20"/>
    </w:rPr>
  </w:style>
  <w:style w:type="paragraph" w:customStyle="1" w:styleId="BEE75BE2806B4400B311708DAB96946022">
    <w:name w:val="BEE75BE2806B4400B311708DAB96946022"/>
    <w:rsid w:val="008A2FCA"/>
    <w:pPr>
      <w:spacing w:after="0" w:line="240" w:lineRule="auto"/>
    </w:pPr>
    <w:rPr>
      <w:rFonts w:ascii="Times New Roman" w:eastAsia="Times New Roman" w:hAnsi="Times New Roman" w:cs="Times New Roman"/>
      <w:sz w:val="20"/>
      <w:szCs w:val="20"/>
    </w:rPr>
  </w:style>
  <w:style w:type="paragraph" w:customStyle="1" w:styleId="59BD8725422B4CB3833E78D356A4F62922">
    <w:name w:val="59BD8725422B4CB3833E78D356A4F62922"/>
    <w:rsid w:val="008A2FCA"/>
    <w:pPr>
      <w:spacing w:after="0" w:line="240" w:lineRule="auto"/>
    </w:pPr>
    <w:rPr>
      <w:rFonts w:ascii="Times New Roman" w:eastAsia="Times New Roman" w:hAnsi="Times New Roman" w:cs="Times New Roman"/>
      <w:sz w:val="20"/>
      <w:szCs w:val="20"/>
    </w:rPr>
  </w:style>
  <w:style w:type="paragraph" w:customStyle="1" w:styleId="24D84543513E4FEF850AEA36852B98E322">
    <w:name w:val="24D84543513E4FEF850AEA36852B98E322"/>
    <w:rsid w:val="008A2FCA"/>
    <w:pPr>
      <w:spacing w:after="0" w:line="240" w:lineRule="auto"/>
    </w:pPr>
    <w:rPr>
      <w:rFonts w:ascii="Times New Roman" w:eastAsia="Times New Roman" w:hAnsi="Times New Roman" w:cs="Times New Roman"/>
      <w:sz w:val="20"/>
      <w:szCs w:val="20"/>
    </w:rPr>
  </w:style>
  <w:style w:type="paragraph" w:customStyle="1" w:styleId="71D133C5CE9B427EA6102E318E8D5E4C15">
    <w:name w:val="71D133C5CE9B427EA6102E318E8D5E4C15"/>
    <w:rsid w:val="008A2FCA"/>
    <w:pPr>
      <w:spacing w:after="0" w:line="240" w:lineRule="auto"/>
    </w:pPr>
    <w:rPr>
      <w:rFonts w:ascii="Times New Roman" w:eastAsia="Times New Roman" w:hAnsi="Times New Roman" w:cs="Times New Roman"/>
      <w:sz w:val="20"/>
      <w:szCs w:val="20"/>
    </w:rPr>
  </w:style>
  <w:style w:type="paragraph" w:customStyle="1" w:styleId="4B14268AA72746959C624C6D2566DCD022">
    <w:name w:val="4B14268AA72746959C624C6D2566DCD022"/>
    <w:rsid w:val="008A2FCA"/>
    <w:pPr>
      <w:spacing w:after="0" w:line="240" w:lineRule="auto"/>
    </w:pPr>
    <w:rPr>
      <w:rFonts w:ascii="Times New Roman" w:eastAsia="Times New Roman" w:hAnsi="Times New Roman" w:cs="Times New Roman"/>
      <w:sz w:val="20"/>
      <w:szCs w:val="20"/>
    </w:rPr>
  </w:style>
  <w:style w:type="paragraph" w:customStyle="1" w:styleId="CC0482C44DC24FC9A6874FFA2804ECAC22">
    <w:name w:val="CC0482C44DC24FC9A6874FFA2804ECAC22"/>
    <w:rsid w:val="008A2FCA"/>
    <w:pPr>
      <w:spacing w:after="0" w:line="240" w:lineRule="auto"/>
    </w:pPr>
    <w:rPr>
      <w:rFonts w:ascii="Times New Roman" w:eastAsia="Times New Roman" w:hAnsi="Times New Roman" w:cs="Times New Roman"/>
      <w:sz w:val="20"/>
      <w:szCs w:val="20"/>
    </w:rPr>
  </w:style>
  <w:style w:type="paragraph" w:customStyle="1" w:styleId="735627985A2F4C4F8DF612C637686AF022">
    <w:name w:val="735627985A2F4C4F8DF612C637686AF022"/>
    <w:rsid w:val="008A2FCA"/>
    <w:pPr>
      <w:spacing w:after="0" w:line="240" w:lineRule="auto"/>
    </w:pPr>
    <w:rPr>
      <w:rFonts w:ascii="Times New Roman" w:eastAsia="Times New Roman" w:hAnsi="Times New Roman" w:cs="Times New Roman"/>
      <w:sz w:val="20"/>
      <w:szCs w:val="20"/>
    </w:rPr>
  </w:style>
  <w:style w:type="paragraph" w:customStyle="1" w:styleId="437FAA1149294E7D81062C0BF1C3BF1522">
    <w:name w:val="437FAA1149294E7D81062C0BF1C3BF1522"/>
    <w:rsid w:val="008A2FCA"/>
    <w:pPr>
      <w:spacing w:after="0" w:line="240" w:lineRule="auto"/>
    </w:pPr>
    <w:rPr>
      <w:rFonts w:ascii="Times New Roman" w:eastAsia="Times New Roman" w:hAnsi="Times New Roman" w:cs="Times New Roman"/>
      <w:sz w:val="20"/>
      <w:szCs w:val="20"/>
    </w:rPr>
  </w:style>
  <w:style w:type="paragraph" w:customStyle="1" w:styleId="B0F83179CBBF41CAB921BB1C7B53802922">
    <w:name w:val="B0F83179CBBF41CAB921BB1C7B53802922"/>
    <w:rsid w:val="008A2FCA"/>
    <w:pPr>
      <w:spacing w:after="0" w:line="240" w:lineRule="auto"/>
    </w:pPr>
    <w:rPr>
      <w:rFonts w:ascii="Times New Roman" w:eastAsia="Times New Roman" w:hAnsi="Times New Roman" w:cs="Times New Roman"/>
      <w:sz w:val="20"/>
      <w:szCs w:val="20"/>
    </w:rPr>
  </w:style>
  <w:style w:type="paragraph" w:customStyle="1" w:styleId="637F055CF55C43C681F517022C4BC45422">
    <w:name w:val="637F055CF55C43C681F517022C4BC45422"/>
    <w:rsid w:val="008A2FCA"/>
    <w:pPr>
      <w:spacing w:after="0" w:line="240" w:lineRule="auto"/>
    </w:pPr>
    <w:rPr>
      <w:rFonts w:ascii="Times New Roman" w:eastAsia="Times New Roman" w:hAnsi="Times New Roman" w:cs="Times New Roman"/>
      <w:sz w:val="20"/>
      <w:szCs w:val="20"/>
    </w:rPr>
  </w:style>
  <w:style w:type="paragraph" w:customStyle="1" w:styleId="29111FFE17DE460AB8E1A9BE629FC55822">
    <w:name w:val="29111FFE17DE460AB8E1A9BE629FC55822"/>
    <w:rsid w:val="008A2FCA"/>
    <w:pPr>
      <w:spacing w:after="0" w:line="240" w:lineRule="auto"/>
    </w:pPr>
    <w:rPr>
      <w:rFonts w:ascii="Times New Roman" w:eastAsia="Times New Roman" w:hAnsi="Times New Roman" w:cs="Times New Roman"/>
      <w:sz w:val="20"/>
      <w:szCs w:val="20"/>
    </w:rPr>
  </w:style>
  <w:style w:type="paragraph" w:customStyle="1" w:styleId="D489376E37064D8DBD522E80068FE86B22">
    <w:name w:val="D489376E37064D8DBD522E80068FE86B22"/>
    <w:rsid w:val="008A2FCA"/>
    <w:pPr>
      <w:spacing w:after="0" w:line="240" w:lineRule="auto"/>
    </w:pPr>
    <w:rPr>
      <w:rFonts w:ascii="Times New Roman" w:eastAsia="Times New Roman" w:hAnsi="Times New Roman" w:cs="Times New Roman"/>
      <w:sz w:val="20"/>
      <w:szCs w:val="20"/>
    </w:rPr>
  </w:style>
  <w:style w:type="paragraph" w:customStyle="1" w:styleId="F16520B18B414F88989D2C18B018D6CB22">
    <w:name w:val="F16520B18B414F88989D2C18B018D6CB22"/>
    <w:rsid w:val="008A2FCA"/>
    <w:pPr>
      <w:spacing w:after="0" w:line="240" w:lineRule="auto"/>
    </w:pPr>
    <w:rPr>
      <w:rFonts w:ascii="Times New Roman" w:eastAsia="Times New Roman" w:hAnsi="Times New Roman" w:cs="Times New Roman"/>
      <w:sz w:val="20"/>
      <w:szCs w:val="20"/>
    </w:rPr>
  </w:style>
  <w:style w:type="paragraph" w:customStyle="1" w:styleId="709DDC9490F14571B13E3FE39A63061522">
    <w:name w:val="709DDC9490F14571B13E3FE39A63061522"/>
    <w:rsid w:val="008A2FCA"/>
    <w:pPr>
      <w:spacing w:after="0" w:line="240" w:lineRule="auto"/>
    </w:pPr>
    <w:rPr>
      <w:rFonts w:ascii="Times New Roman" w:eastAsia="Times New Roman" w:hAnsi="Times New Roman" w:cs="Times New Roman"/>
      <w:sz w:val="20"/>
      <w:szCs w:val="20"/>
    </w:rPr>
  </w:style>
  <w:style w:type="paragraph" w:customStyle="1" w:styleId="A5D859AC4ABB495881A5FE6149D7047D22">
    <w:name w:val="A5D859AC4ABB495881A5FE6149D7047D22"/>
    <w:rsid w:val="008A2FCA"/>
    <w:pPr>
      <w:spacing w:after="0" w:line="240" w:lineRule="auto"/>
    </w:pPr>
    <w:rPr>
      <w:rFonts w:ascii="Times New Roman" w:eastAsia="Times New Roman" w:hAnsi="Times New Roman" w:cs="Times New Roman"/>
      <w:sz w:val="20"/>
      <w:szCs w:val="20"/>
    </w:rPr>
  </w:style>
  <w:style w:type="paragraph" w:customStyle="1" w:styleId="5D77676F96AA4AFEBEBB6DA12868611017">
    <w:name w:val="5D77676F96AA4AFEBEBB6DA12868611017"/>
    <w:rsid w:val="008A2FCA"/>
    <w:pPr>
      <w:spacing w:after="0" w:line="240" w:lineRule="auto"/>
    </w:pPr>
    <w:rPr>
      <w:rFonts w:ascii="Times New Roman" w:eastAsia="Times New Roman" w:hAnsi="Times New Roman" w:cs="Times New Roman"/>
      <w:sz w:val="20"/>
      <w:szCs w:val="20"/>
    </w:rPr>
  </w:style>
  <w:style w:type="paragraph" w:customStyle="1" w:styleId="FBD21BD46B414FB7A0A32C1FE3B7DAAD17">
    <w:name w:val="FBD21BD46B414FB7A0A32C1FE3B7DAAD17"/>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DC84BA95A1745F9B17366157340146F17">
    <w:name w:val="3DC84BA95A1745F9B17366157340146F17"/>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8C5428B14084927821FF670078912C418">
    <w:name w:val="98C5428B14084927821FF670078912C418"/>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F0A41BA3569409F88D390CB316297E617">
    <w:name w:val="9F0A41BA3569409F88D390CB316297E617"/>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037D74713A1046B9AE3586B996FFE37C18">
    <w:name w:val="037D74713A1046B9AE3586B996FFE37C18"/>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67E75BADE7B4E1CB090DD6D708A90A118">
    <w:name w:val="367E75BADE7B4E1CB090DD6D708A90A118"/>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C92FB4A0B734854BC39BF33A4F1262D18">
    <w:name w:val="9C92FB4A0B734854BC39BF33A4F1262D18"/>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DD37E37EEF0440428A561C8A4BE51AA222">
    <w:name w:val="DD37E37EEF0440428A561C8A4BE51AA222"/>
    <w:rsid w:val="008A2FCA"/>
    <w:pPr>
      <w:spacing w:after="0" w:line="240" w:lineRule="auto"/>
    </w:pPr>
    <w:rPr>
      <w:rFonts w:ascii="Times New Roman" w:eastAsia="Times New Roman" w:hAnsi="Times New Roman" w:cs="Times New Roman"/>
      <w:sz w:val="20"/>
      <w:szCs w:val="20"/>
    </w:rPr>
  </w:style>
  <w:style w:type="paragraph" w:customStyle="1" w:styleId="841BD7B227F247DB838EC73585B1575318">
    <w:name w:val="841BD7B227F247DB838EC73585B1575318"/>
    <w:rsid w:val="008A2FCA"/>
    <w:pPr>
      <w:spacing w:after="0" w:line="240" w:lineRule="auto"/>
    </w:pPr>
    <w:rPr>
      <w:rFonts w:ascii="Times New Roman" w:eastAsia="Times New Roman" w:hAnsi="Times New Roman" w:cs="Times New Roman"/>
      <w:sz w:val="20"/>
      <w:szCs w:val="20"/>
    </w:rPr>
  </w:style>
  <w:style w:type="paragraph" w:customStyle="1" w:styleId="5844D098F59A454AB2BF32606341811122">
    <w:name w:val="5844D098F59A454AB2BF32606341811122"/>
    <w:rsid w:val="008A2FCA"/>
    <w:pPr>
      <w:spacing w:after="0" w:line="240" w:lineRule="auto"/>
    </w:pPr>
    <w:rPr>
      <w:rFonts w:ascii="Times New Roman" w:eastAsia="Times New Roman" w:hAnsi="Times New Roman" w:cs="Times New Roman"/>
      <w:sz w:val="20"/>
      <w:szCs w:val="20"/>
    </w:rPr>
  </w:style>
  <w:style w:type="paragraph" w:customStyle="1" w:styleId="A7C0F3FDD85D46E28491DDDF6C231D9C13">
    <w:name w:val="A7C0F3FDD85D46E28491DDDF6C231D9C13"/>
    <w:rsid w:val="008A2FCA"/>
    <w:pPr>
      <w:spacing w:after="0" w:line="240" w:lineRule="auto"/>
    </w:pPr>
    <w:rPr>
      <w:rFonts w:ascii="Times New Roman" w:eastAsia="Times New Roman" w:hAnsi="Times New Roman" w:cs="Times New Roman"/>
      <w:sz w:val="20"/>
      <w:szCs w:val="20"/>
    </w:rPr>
  </w:style>
  <w:style w:type="paragraph" w:customStyle="1" w:styleId="9245C2B8E3F940EDB617136FABE8D74514">
    <w:name w:val="9245C2B8E3F940EDB617136FABE8D74514"/>
    <w:rsid w:val="008A2FCA"/>
    <w:pPr>
      <w:spacing w:after="0" w:line="240" w:lineRule="auto"/>
    </w:pPr>
    <w:rPr>
      <w:rFonts w:ascii="Times New Roman" w:eastAsia="Times New Roman" w:hAnsi="Times New Roman" w:cs="Times New Roman"/>
      <w:sz w:val="20"/>
      <w:szCs w:val="20"/>
    </w:rPr>
  </w:style>
  <w:style w:type="paragraph" w:customStyle="1" w:styleId="75C7485622B64572A0F00781FBEA6AF814">
    <w:name w:val="75C7485622B64572A0F00781FBEA6AF814"/>
    <w:rsid w:val="008A2FCA"/>
    <w:pPr>
      <w:spacing w:after="0" w:line="240" w:lineRule="auto"/>
    </w:pPr>
    <w:rPr>
      <w:rFonts w:ascii="Times New Roman" w:eastAsia="Times New Roman" w:hAnsi="Times New Roman" w:cs="Times New Roman"/>
      <w:sz w:val="20"/>
      <w:szCs w:val="20"/>
    </w:rPr>
  </w:style>
  <w:style w:type="paragraph" w:customStyle="1" w:styleId="4EA87ABC18844668801E2F4FEA69A01314">
    <w:name w:val="4EA87ABC18844668801E2F4FEA69A01314"/>
    <w:rsid w:val="008A2FCA"/>
    <w:pPr>
      <w:spacing w:after="0" w:line="240" w:lineRule="auto"/>
    </w:pPr>
    <w:rPr>
      <w:rFonts w:ascii="Times New Roman" w:eastAsia="Times New Roman" w:hAnsi="Times New Roman" w:cs="Times New Roman"/>
      <w:sz w:val="20"/>
      <w:szCs w:val="20"/>
    </w:rPr>
  </w:style>
  <w:style w:type="paragraph" w:customStyle="1" w:styleId="E2332DA9AD53491F85ED0D83CD39701414">
    <w:name w:val="E2332DA9AD53491F85ED0D83CD39701414"/>
    <w:rsid w:val="008A2FCA"/>
    <w:pPr>
      <w:spacing w:after="0" w:line="240" w:lineRule="auto"/>
    </w:pPr>
    <w:rPr>
      <w:rFonts w:ascii="Times New Roman" w:eastAsia="Times New Roman" w:hAnsi="Times New Roman" w:cs="Times New Roman"/>
      <w:sz w:val="20"/>
      <w:szCs w:val="20"/>
    </w:rPr>
  </w:style>
  <w:style w:type="paragraph" w:customStyle="1" w:styleId="C232FB290B4E4B0FB902BD1A5D23A20D15">
    <w:name w:val="C232FB290B4E4B0FB902BD1A5D23A20D15"/>
    <w:rsid w:val="008A2FCA"/>
    <w:pPr>
      <w:spacing w:after="0" w:line="240" w:lineRule="auto"/>
    </w:pPr>
    <w:rPr>
      <w:rFonts w:ascii="Times New Roman" w:eastAsia="Times New Roman" w:hAnsi="Times New Roman" w:cs="Times New Roman"/>
      <w:sz w:val="20"/>
      <w:szCs w:val="20"/>
    </w:rPr>
  </w:style>
  <w:style w:type="paragraph" w:customStyle="1" w:styleId="546A96E423954AD39FE214E602EDA6EF16">
    <w:name w:val="546A96E423954AD39FE214E602EDA6EF16"/>
    <w:rsid w:val="008A2FCA"/>
    <w:pPr>
      <w:spacing w:after="0" w:line="240" w:lineRule="auto"/>
    </w:pPr>
    <w:rPr>
      <w:rFonts w:ascii="Times New Roman" w:eastAsia="Times New Roman" w:hAnsi="Times New Roman" w:cs="Times New Roman"/>
      <w:sz w:val="20"/>
      <w:szCs w:val="20"/>
    </w:rPr>
  </w:style>
  <w:style w:type="paragraph" w:customStyle="1" w:styleId="FCEEA63757634252A354960BF4B5FEF916">
    <w:name w:val="FCEEA63757634252A354960BF4B5FEF916"/>
    <w:rsid w:val="008A2FCA"/>
    <w:pPr>
      <w:spacing w:after="0" w:line="240" w:lineRule="auto"/>
    </w:pPr>
    <w:rPr>
      <w:rFonts w:ascii="Times New Roman" w:eastAsia="Times New Roman" w:hAnsi="Times New Roman" w:cs="Times New Roman"/>
      <w:sz w:val="20"/>
      <w:szCs w:val="20"/>
    </w:rPr>
  </w:style>
  <w:style w:type="paragraph" w:customStyle="1" w:styleId="9206CCB1CEB54572898188D65B63DF6225">
    <w:name w:val="9206CCB1CEB54572898188D65B63DF6225"/>
    <w:rsid w:val="008A2FCA"/>
    <w:pPr>
      <w:spacing w:after="0" w:line="240" w:lineRule="auto"/>
    </w:pPr>
    <w:rPr>
      <w:rFonts w:ascii="Times New Roman" w:eastAsia="Times New Roman" w:hAnsi="Times New Roman" w:cs="Times New Roman"/>
      <w:sz w:val="20"/>
      <w:szCs w:val="20"/>
    </w:rPr>
  </w:style>
  <w:style w:type="paragraph" w:customStyle="1" w:styleId="EF76A15C1A7A49CCB653EC337566F61A25">
    <w:name w:val="EF76A15C1A7A49CCB653EC337566F61A25"/>
    <w:rsid w:val="008A2FCA"/>
    <w:pPr>
      <w:spacing w:after="0" w:line="240" w:lineRule="auto"/>
    </w:pPr>
    <w:rPr>
      <w:rFonts w:ascii="Times New Roman" w:eastAsia="Times New Roman" w:hAnsi="Times New Roman" w:cs="Times New Roman"/>
      <w:sz w:val="20"/>
      <w:szCs w:val="20"/>
    </w:rPr>
  </w:style>
  <w:style w:type="paragraph" w:customStyle="1" w:styleId="5B250A3A671940B4BCB788140B0B39DB25">
    <w:name w:val="5B250A3A671940B4BCB788140B0B39DB25"/>
    <w:rsid w:val="008A2FCA"/>
    <w:pPr>
      <w:spacing w:after="0" w:line="240" w:lineRule="auto"/>
    </w:pPr>
    <w:rPr>
      <w:rFonts w:ascii="Times New Roman" w:eastAsia="Times New Roman" w:hAnsi="Times New Roman" w:cs="Times New Roman"/>
      <w:sz w:val="20"/>
      <w:szCs w:val="20"/>
    </w:rPr>
  </w:style>
  <w:style w:type="paragraph" w:customStyle="1" w:styleId="91F0E12D3888478DA37D1C7F9ED599D325">
    <w:name w:val="91F0E12D3888478DA37D1C7F9ED599D325"/>
    <w:rsid w:val="008A2FCA"/>
    <w:pPr>
      <w:spacing w:after="0" w:line="240" w:lineRule="auto"/>
    </w:pPr>
    <w:rPr>
      <w:rFonts w:ascii="Times New Roman" w:eastAsia="Times New Roman" w:hAnsi="Times New Roman" w:cs="Times New Roman"/>
      <w:sz w:val="20"/>
      <w:szCs w:val="20"/>
    </w:rPr>
  </w:style>
  <w:style w:type="paragraph" w:customStyle="1" w:styleId="333E6A2721FD44F8A4014935885235A125">
    <w:name w:val="333E6A2721FD44F8A4014935885235A125"/>
    <w:rsid w:val="008A2FCA"/>
    <w:pPr>
      <w:spacing w:after="0" w:line="240" w:lineRule="auto"/>
    </w:pPr>
    <w:rPr>
      <w:rFonts w:ascii="Times New Roman" w:eastAsia="Times New Roman" w:hAnsi="Times New Roman" w:cs="Times New Roman"/>
      <w:sz w:val="20"/>
      <w:szCs w:val="20"/>
    </w:rPr>
  </w:style>
  <w:style w:type="paragraph" w:customStyle="1" w:styleId="FD2EE60B26AA4439A7D3CC33A167AD4125">
    <w:name w:val="FD2EE60B26AA4439A7D3CC33A167AD4125"/>
    <w:rsid w:val="008A2FCA"/>
    <w:pPr>
      <w:spacing w:after="0" w:line="240" w:lineRule="auto"/>
    </w:pPr>
    <w:rPr>
      <w:rFonts w:ascii="Times New Roman" w:eastAsia="Times New Roman" w:hAnsi="Times New Roman" w:cs="Times New Roman"/>
      <w:sz w:val="20"/>
      <w:szCs w:val="20"/>
    </w:rPr>
  </w:style>
  <w:style w:type="paragraph" w:customStyle="1" w:styleId="4AFACAE0BDCB48E2B920CD041CE2603018">
    <w:name w:val="4AFACAE0BDCB48E2B920CD041CE2603018"/>
    <w:rsid w:val="008A2FCA"/>
    <w:pPr>
      <w:spacing w:after="0" w:line="240" w:lineRule="auto"/>
    </w:pPr>
    <w:rPr>
      <w:rFonts w:ascii="Times New Roman" w:eastAsia="Times New Roman" w:hAnsi="Times New Roman" w:cs="Times New Roman"/>
      <w:sz w:val="20"/>
      <w:szCs w:val="20"/>
    </w:rPr>
  </w:style>
  <w:style w:type="paragraph" w:customStyle="1" w:styleId="6028561881634F5C83B24CF140F573EC23">
    <w:name w:val="6028561881634F5C83B24CF140F573EC23"/>
    <w:rsid w:val="008A2FCA"/>
    <w:pPr>
      <w:spacing w:after="0" w:line="240" w:lineRule="auto"/>
    </w:pPr>
    <w:rPr>
      <w:rFonts w:ascii="Times New Roman" w:eastAsia="Times New Roman" w:hAnsi="Times New Roman" w:cs="Times New Roman"/>
      <w:sz w:val="20"/>
      <w:szCs w:val="20"/>
    </w:rPr>
  </w:style>
  <w:style w:type="paragraph" w:customStyle="1" w:styleId="E98A4CA99FD441DBBA75D51CD55A4AEE23">
    <w:name w:val="E98A4CA99FD441DBBA75D51CD55A4AEE23"/>
    <w:rsid w:val="008A2FCA"/>
    <w:pPr>
      <w:spacing w:after="0" w:line="240" w:lineRule="auto"/>
    </w:pPr>
    <w:rPr>
      <w:rFonts w:ascii="Times New Roman" w:eastAsia="Times New Roman" w:hAnsi="Times New Roman" w:cs="Times New Roman"/>
      <w:sz w:val="20"/>
      <w:szCs w:val="20"/>
    </w:rPr>
  </w:style>
  <w:style w:type="paragraph" w:customStyle="1" w:styleId="31DACD2226554E738BC7327340BC3E5823">
    <w:name w:val="31DACD2226554E738BC7327340BC3E5823"/>
    <w:rsid w:val="008A2FCA"/>
    <w:pPr>
      <w:spacing w:after="0" w:line="240" w:lineRule="auto"/>
    </w:pPr>
    <w:rPr>
      <w:rFonts w:ascii="Times New Roman" w:eastAsia="Times New Roman" w:hAnsi="Times New Roman" w:cs="Times New Roman"/>
      <w:sz w:val="20"/>
      <w:szCs w:val="20"/>
    </w:rPr>
  </w:style>
  <w:style w:type="paragraph" w:customStyle="1" w:styleId="8E777A7784424213BF755AAE9D60817423">
    <w:name w:val="8E777A7784424213BF755AAE9D60817423"/>
    <w:rsid w:val="008A2FCA"/>
    <w:pPr>
      <w:spacing w:after="0" w:line="240" w:lineRule="auto"/>
    </w:pPr>
    <w:rPr>
      <w:rFonts w:ascii="Times New Roman" w:eastAsia="Times New Roman" w:hAnsi="Times New Roman" w:cs="Times New Roman"/>
      <w:sz w:val="20"/>
      <w:szCs w:val="20"/>
    </w:rPr>
  </w:style>
  <w:style w:type="paragraph" w:customStyle="1" w:styleId="B4D0657B21EE484A9B155D0F3A0B0D9B23">
    <w:name w:val="B4D0657B21EE484A9B155D0F3A0B0D9B23"/>
    <w:rsid w:val="008A2FCA"/>
    <w:pPr>
      <w:spacing w:after="0" w:line="240" w:lineRule="auto"/>
    </w:pPr>
    <w:rPr>
      <w:rFonts w:ascii="Times New Roman" w:eastAsia="Times New Roman" w:hAnsi="Times New Roman" w:cs="Times New Roman"/>
      <w:sz w:val="20"/>
      <w:szCs w:val="20"/>
    </w:rPr>
  </w:style>
  <w:style w:type="paragraph" w:customStyle="1" w:styleId="BF4F8CED70BE4F59A9B0BD75D6ED3C0A23">
    <w:name w:val="BF4F8CED70BE4F59A9B0BD75D6ED3C0A23"/>
    <w:rsid w:val="008A2FCA"/>
    <w:pPr>
      <w:spacing w:after="0" w:line="240" w:lineRule="auto"/>
    </w:pPr>
    <w:rPr>
      <w:rFonts w:ascii="Times New Roman" w:eastAsia="Times New Roman" w:hAnsi="Times New Roman" w:cs="Times New Roman"/>
      <w:sz w:val="20"/>
      <w:szCs w:val="20"/>
    </w:rPr>
  </w:style>
  <w:style w:type="paragraph" w:customStyle="1" w:styleId="ABFADEF971134264AA7504CA9F462CC523">
    <w:name w:val="ABFADEF971134264AA7504CA9F462CC523"/>
    <w:rsid w:val="008A2FCA"/>
    <w:pPr>
      <w:spacing w:after="0" w:line="240" w:lineRule="auto"/>
    </w:pPr>
    <w:rPr>
      <w:rFonts w:ascii="Times New Roman" w:eastAsia="Times New Roman" w:hAnsi="Times New Roman" w:cs="Times New Roman"/>
      <w:sz w:val="20"/>
      <w:szCs w:val="20"/>
    </w:rPr>
  </w:style>
  <w:style w:type="paragraph" w:customStyle="1" w:styleId="4B388D37F9044AEBAD7ECA1262B3554023">
    <w:name w:val="4B388D37F9044AEBAD7ECA1262B3554023"/>
    <w:rsid w:val="008A2FCA"/>
    <w:pPr>
      <w:spacing w:after="0" w:line="240" w:lineRule="auto"/>
    </w:pPr>
    <w:rPr>
      <w:rFonts w:ascii="Times New Roman" w:eastAsia="Times New Roman" w:hAnsi="Times New Roman" w:cs="Times New Roman"/>
      <w:sz w:val="20"/>
      <w:szCs w:val="20"/>
    </w:rPr>
  </w:style>
  <w:style w:type="paragraph" w:customStyle="1" w:styleId="8BA263B44D924CDD81E9A69DEC15566623">
    <w:name w:val="8BA263B44D924CDD81E9A69DEC15566623"/>
    <w:rsid w:val="008A2FCA"/>
    <w:pPr>
      <w:spacing w:after="0" w:line="240" w:lineRule="auto"/>
    </w:pPr>
    <w:rPr>
      <w:rFonts w:ascii="Times New Roman" w:eastAsia="Times New Roman" w:hAnsi="Times New Roman" w:cs="Times New Roman"/>
      <w:sz w:val="20"/>
      <w:szCs w:val="20"/>
    </w:rPr>
  </w:style>
  <w:style w:type="paragraph" w:customStyle="1" w:styleId="166D2E0DAACF4D17BF1EA1C9E416099023">
    <w:name w:val="166D2E0DAACF4D17BF1EA1C9E416099023"/>
    <w:rsid w:val="008A2FCA"/>
    <w:pPr>
      <w:spacing w:after="0" w:line="240" w:lineRule="auto"/>
    </w:pPr>
    <w:rPr>
      <w:rFonts w:ascii="Times New Roman" w:eastAsia="Times New Roman" w:hAnsi="Times New Roman" w:cs="Times New Roman"/>
      <w:sz w:val="20"/>
      <w:szCs w:val="20"/>
    </w:rPr>
  </w:style>
  <w:style w:type="paragraph" w:customStyle="1" w:styleId="67BF036A38D54027B3C70C343B98DA5B23">
    <w:name w:val="67BF036A38D54027B3C70C343B98DA5B23"/>
    <w:rsid w:val="008A2FCA"/>
    <w:pPr>
      <w:spacing w:after="0" w:line="240" w:lineRule="auto"/>
    </w:pPr>
    <w:rPr>
      <w:rFonts w:ascii="Times New Roman" w:eastAsia="Times New Roman" w:hAnsi="Times New Roman" w:cs="Times New Roman"/>
      <w:sz w:val="20"/>
      <w:szCs w:val="20"/>
    </w:rPr>
  </w:style>
  <w:style w:type="paragraph" w:customStyle="1" w:styleId="1BF30670076D40D3AD124E933F749E8223">
    <w:name w:val="1BF30670076D40D3AD124E933F749E8223"/>
    <w:rsid w:val="008A2FCA"/>
    <w:pPr>
      <w:spacing w:after="0" w:line="240" w:lineRule="auto"/>
    </w:pPr>
    <w:rPr>
      <w:rFonts w:ascii="Times New Roman" w:eastAsia="Times New Roman" w:hAnsi="Times New Roman" w:cs="Times New Roman"/>
      <w:sz w:val="20"/>
      <w:szCs w:val="20"/>
    </w:rPr>
  </w:style>
  <w:style w:type="paragraph" w:customStyle="1" w:styleId="2F32AA81FC704B70B46141FBBC7043D423">
    <w:name w:val="2F32AA81FC704B70B46141FBBC7043D423"/>
    <w:rsid w:val="008A2FCA"/>
    <w:pPr>
      <w:spacing w:after="0" w:line="240" w:lineRule="auto"/>
    </w:pPr>
    <w:rPr>
      <w:rFonts w:ascii="Times New Roman" w:eastAsia="Times New Roman" w:hAnsi="Times New Roman" w:cs="Times New Roman"/>
      <w:sz w:val="20"/>
      <w:szCs w:val="20"/>
    </w:rPr>
  </w:style>
  <w:style w:type="paragraph" w:customStyle="1" w:styleId="5C4140A8E97E48CAA2EBD03E1AE9437C23">
    <w:name w:val="5C4140A8E97E48CAA2EBD03E1AE9437C23"/>
    <w:rsid w:val="008A2FCA"/>
    <w:pPr>
      <w:spacing w:after="0" w:line="240" w:lineRule="auto"/>
    </w:pPr>
    <w:rPr>
      <w:rFonts w:ascii="Times New Roman" w:eastAsia="Times New Roman" w:hAnsi="Times New Roman" w:cs="Times New Roman"/>
      <w:sz w:val="20"/>
      <w:szCs w:val="20"/>
    </w:rPr>
  </w:style>
  <w:style w:type="paragraph" w:customStyle="1" w:styleId="85D67C96BA5D44C7A6910A8C7AC5408323">
    <w:name w:val="85D67C96BA5D44C7A6910A8C7AC5408323"/>
    <w:rsid w:val="008A2FCA"/>
    <w:pPr>
      <w:spacing w:after="0" w:line="240" w:lineRule="auto"/>
    </w:pPr>
    <w:rPr>
      <w:rFonts w:ascii="Times New Roman" w:eastAsia="Times New Roman" w:hAnsi="Times New Roman" w:cs="Times New Roman"/>
      <w:sz w:val="20"/>
      <w:szCs w:val="20"/>
    </w:rPr>
  </w:style>
  <w:style w:type="paragraph" w:customStyle="1" w:styleId="E140CC3F699E44069F213AE2CFA21AB121">
    <w:name w:val="E140CC3F699E44069F213AE2CFA21AB121"/>
    <w:rsid w:val="008A2FCA"/>
    <w:pPr>
      <w:spacing w:after="0" w:line="240" w:lineRule="auto"/>
    </w:pPr>
    <w:rPr>
      <w:rFonts w:ascii="Times New Roman" w:eastAsia="Times New Roman" w:hAnsi="Times New Roman" w:cs="Times New Roman"/>
      <w:sz w:val="20"/>
      <w:szCs w:val="20"/>
    </w:rPr>
  </w:style>
  <w:style w:type="paragraph" w:customStyle="1" w:styleId="60BD199071E946ECA18C6AB6F46434F921">
    <w:name w:val="60BD199071E946ECA18C6AB6F46434F921"/>
    <w:rsid w:val="008A2FCA"/>
    <w:pPr>
      <w:spacing w:after="0" w:line="240" w:lineRule="auto"/>
    </w:pPr>
    <w:rPr>
      <w:rFonts w:ascii="Times New Roman" w:eastAsia="Times New Roman" w:hAnsi="Times New Roman" w:cs="Times New Roman"/>
      <w:sz w:val="20"/>
      <w:szCs w:val="20"/>
    </w:rPr>
  </w:style>
  <w:style w:type="paragraph" w:customStyle="1" w:styleId="EEFA81DA3BF143C4B4D956FC3397F15C21">
    <w:name w:val="EEFA81DA3BF143C4B4D956FC3397F15C21"/>
    <w:rsid w:val="008A2FCA"/>
    <w:pPr>
      <w:spacing w:after="0" w:line="240" w:lineRule="auto"/>
    </w:pPr>
    <w:rPr>
      <w:rFonts w:ascii="Times New Roman" w:eastAsia="Times New Roman" w:hAnsi="Times New Roman" w:cs="Times New Roman"/>
      <w:sz w:val="20"/>
      <w:szCs w:val="20"/>
    </w:rPr>
  </w:style>
  <w:style w:type="paragraph" w:customStyle="1" w:styleId="9DA212E29DB84482A15C1C41327EE6C421">
    <w:name w:val="9DA212E29DB84482A15C1C41327EE6C421"/>
    <w:rsid w:val="008A2FCA"/>
    <w:pPr>
      <w:spacing w:after="0" w:line="240" w:lineRule="auto"/>
    </w:pPr>
    <w:rPr>
      <w:rFonts w:ascii="Times New Roman" w:eastAsia="Times New Roman" w:hAnsi="Times New Roman" w:cs="Times New Roman"/>
      <w:sz w:val="20"/>
      <w:szCs w:val="20"/>
    </w:rPr>
  </w:style>
  <w:style w:type="paragraph" w:customStyle="1" w:styleId="51578006F8744FBE9EBBCBD379F7889821">
    <w:name w:val="51578006F8744FBE9EBBCBD379F7889821"/>
    <w:rsid w:val="008A2FCA"/>
    <w:pPr>
      <w:spacing w:after="0" w:line="240" w:lineRule="auto"/>
    </w:pPr>
    <w:rPr>
      <w:rFonts w:ascii="Times New Roman" w:eastAsia="Times New Roman" w:hAnsi="Times New Roman" w:cs="Times New Roman"/>
      <w:sz w:val="20"/>
      <w:szCs w:val="20"/>
    </w:rPr>
  </w:style>
  <w:style w:type="paragraph" w:customStyle="1" w:styleId="EE84FB12B30748569A450C07704F5EA021">
    <w:name w:val="EE84FB12B30748569A450C07704F5EA021"/>
    <w:rsid w:val="008A2FCA"/>
    <w:pPr>
      <w:spacing w:after="0" w:line="240" w:lineRule="auto"/>
    </w:pPr>
    <w:rPr>
      <w:rFonts w:ascii="Times New Roman" w:eastAsia="Times New Roman" w:hAnsi="Times New Roman" w:cs="Times New Roman"/>
      <w:sz w:val="20"/>
      <w:szCs w:val="20"/>
    </w:rPr>
  </w:style>
  <w:style w:type="paragraph" w:customStyle="1" w:styleId="CF09124F26AA48959632B559D8901A1C21">
    <w:name w:val="CF09124F26AA48959632B559D8901A1C21"/>
    <w:rsid w:val="008A2FCA"/>
    <w:pPr>
      <w:spacing w:after="0" w:line="240" w:lineRule="auto"/>
    </w:pPr>
    <w:rPr>
      <w:rFonts w:ascii="Times New Roman" w:eastAsia="Times New Roman" w:hAnsi="Times New Roman" w:cs="Times New Roman"/>
      <w:sz w:val="20"/>
      <w:szCs w:val="20"/>
    </w:rPr>
  </w:style>
  <w:style w:type="paragraph" w:customStyle="1" w:styleId="68BC740B481B46E683D03D79B39C0C0221">
    <w:name w:val="68BC740B481B46E683D03D79B39C0C0221"/>
    <w:rsid w:val="008A2FCA"/>
    <w:pPr>
      <w:spacing w:after="0" w:line="240" w:lineRule="auto"/>
    </w:pPr>
    <w:rPr>
      <w:rFonts w:ascii="Times New Roman" w:eastAsia="Times New Roman" w:hAnsi="Times New Roman" w:cs="Times New Roman"/>
      <w:sz w:val="20"/>
      <w:szCs w:val="20"/>
    </w:rPr>
  </w:style>
  <w:style w:type="paragraph" w:customStyle="1" w:styleId="51EDF55504E24207B57CC70065C239E823">
    <w:name w:val="51EDF55504E24207B57CC70065C239E823"/>
    <w:rsid w:val="008A2FCA"/>
    <w:pPr>
      <w:spacing w:after="0" w:line="240" w:lineRule="auto"/>
    </w:pPr>
    <w:rPr>
      <w:rFonts w:ascii="Times New Roman" w:eastAsia="Times New Roman" w:hAnsi="Times New Roman" w:cs="Times New Roman"/>
      <w:sz w:val="20"/>
      <w:szCs w:val="20"/>
    </w:rPr>
  </w:style>
  <w:style w:type="paragraph" w:customStyle="1" w:styleId="CD70091F50DC40E8941837B0F7EF646323">
    <w:name w:val="CD70091F50DC40E8941837B0F7EF646323"/>
    <w:rsid w:val="008A2FCA"/>
    <w:pPr>
      <w:spacing w:after="0" w:line="240" w:lineRule="auto"/>
    </w:pPr>
    <w:rPr>
      <w:rFonts w:ascii="Times New Roman" w:eastAsia="Times New Roman" w:hAnsi="Times New Roman" w:cs="Times New Roman"/>
      <w:sz w:val="20"/>
      <w:szCs w:val="20"/>
    </w:rPr>
  </w:style>
  <w:style w:type="paragraph" w:customStyle="1" w:styleId="AA9B48E635C6456193E25A62413D004923">
    <w:name w:val="AA9B48E635C6456193E25A62413D004923"/>
    <w:rsid w:val="008A2FCA"/>
    <w:pPr>
      <w:spacing w:after="0" w:line="240" w:lineRule="auto"/>
    </w:pPr>
    <w:rPr>
      <w:rFonts w:ascii="Times New Roman" w:eastAsia="Times New Roman" w:hAnsi="Times New Roman" w:cs="Times New Roman"/>
      <w:sz w:val="20"/>
      <w:szCs w:val="20"/>
    </w:rPr>
  </w:style>
  <w:style w:type="paragraph" w:customStyle="1" w:styleId="40D9678D8ACE45988885D473E867DD9023">
    <w:name w:val="40D9678D8ACE45988885D473E867DD9023"/>
    <w:rsid w:val="008A2FCA"/>
    <w:pPr>
      <w:spacing w:after="0" w:line="240" w:lineRule="auto"/>
    </w:pPr>
    <w:rPr>
      <w:rFonts w:ascii="Times New Roman" w:eastAsia="Times New Roman" w:hAnsi="Times New Roman" w:cs="Times New Roman"/>
      <w:sz w:val="20"/>
      <w:szCs w:val="20"/>
    </w:rPr>
  </w:style>
  <w:style w:type="paragraph" w:customStyle="1" w:styleId="76CE5BAECAB54125A4FE2FB72568934023">
    <w:name w:val="76CE5BAECAB54125A4FE2FB72568934023"/>
    <w:rsid w:val="008A2FCA"/>
    <w:pPr>
      <w:spacing w:after="0" w:line="240" w:lineRule="auto"/>
    </w:pPr>
    <w:rPr>
      <w:rFonts w:ascii="Times New Roman" w:eastAsia="Times New Roman" w:hAnsi="Times New Roman" w:cs="Times New Roman"/>
      <w:sz w:val="20"/>
      <w:szCs w:val="20"/>
    </w:rPr>
  </w:style>
  <w:style w:type="paragraph" w:customStyle="1" w:styleId="042CAC322BA84677AEE62AEBF8AE206223">
    <w:name w:val="042CAC322BA84677AEE62AEBF8AE206223"/>
    <w:rsid w:val="008A2FCA"/>
    <w:pPr>
      <w:spacing w:after="0" w:line="240" w:lineRule="auto"/>
    </w:pPr>
    <w:rPr>
      <w:rFonts w:ascii="Times New Roman" w:eastAsia="Times New Roman" w:hAnsi="Times New Roman" w:cs="Times New Roman"/>
      <w:sz w:val="20"/>
      <w:szCs w:val="20"/>
    </w:rPr>
  </w:style>
  <w:style w:type="paragraph" w:customStyle="1" w:styleId="804726638B384075B6C1065C6BD1129823">
    <w:name w:val="804726638B384075B6C1065C6BD1129823"/>
    <w:rsid w:val="008A2FCA"/>
    <w:pPr>
      <w:spacing w:after="0" w:line="240" w:lineRule="auto"/>
    </w:pPr>
    <w:rPr>
      <w:rFonts w:ascii="Times New Roman" w:eastAsia="Times New Roman" w:hAnsi="Times New Roman" w:cs="Times New Roman"/>
      <w:sz w:val="20"/>
      <w:szCs w:val="20"/>
    </w:rPr>
  </w:style>
  <w:style w:type="paragraph" w:customStyle="1" w:styleId="841A22375C754B92A3820168F3CA12B023">
    <w:name w:val="841A22375C754B92A3820168F3CA12B023"/>
    <w:rsid w:val="008A2FCA"/>
    <w:pPr>
      <w:spacing w:after="0" w:line="240" w:lineRule="auto"/>
    </w:pPr>
    <w:rPr>
      <w:rFonts w:ascii="Times New Roman" w:eastAsia="Times New Roman" w:hAnsi="Times New Roman" w:cs="Times New Roman"/>
      <w:sz w:val="20"/>
      <w:szCs w:val="20"/>
    </w:rPr>
  </w:style>
  <w:style w:type="paragraph" w:customStyle="1" w:styleId="2F2EC3627CAB4F139421970E4B822FE523">
    <w:name w:val="2F2EC3627CAB4F139421970E4B822FE523"/>
    <w:rsid w:val="008A2FCA"/>
    <w:pPr>
      <w:spacing w:after="0" w:line="240" w:lineRule="auto"/>
    </w:pPr>
    <w:rPr>
      <w:rFonts w:ascii="Times New Roman" w:eastAsia="Times New Roman" w:hAnsi="Times New Roman" w:cs="Times New Roman"/>
      <w:sz w:val="20"/>
      <w:szCs w:val="20"/>
    </w:rPr>
  </w:style>
  <w:style w:type="paragraph" w:customStyle="1" w:styleId="A6BB7B4080D64776983313DDD7024D3A23">
    <w:name w:val="A6BB7B4080D64776983313DDD7024D3A23"/>
    <w:rsid w:val="008A2FCA"/>
    <w:pPr>
      <w:spacing w:after="0" w:line="240" w:lineRule="auto"/>
    </w:pPr>
    <w:rPr>
      <w:rFonts w:ascii="Times New Roman" w:eastAsia="Times New Roman" w:hAnsi="Times New Roman" w:cs="Times New Roman"/>
      <w:sz w:val="20"/>
      <w:szCs w:val="20"/>
    </w:rPr>
  </w:style>
  <w:style w:type="paragraph" w:customStyle="1" w:styleId="BEE75BE2806B4400B311708DAB96946023">
    <w:name w:val="BEE75BE2806B4400B311708DAB96946023"/>
    <w:rsid w:val="008A2FCA"/>
    <w:pPr>
      <w:spacing w:after="0" w:line="240" w:lineRule="auto"/>
    </w:pPr>
    <w:rPr>
      <w:rFonts w:ascii="Times New Roman" w:eastAsia="Times New Roman" w:hAnsi="Times New Roman" w:cs="Times New Roman"/>
      <w:sz w:val="20"/>
      <w:szCs w:val="20"/>
    </w:rPr>
  </w:style>
  <w:style w:type="paragraph" w:customStyle="1" w:styleId="59BD8725422B4CB3833E78D356A4F62923">
    <w:name w:val="59BD8725422B4CB3833E78D356A4F62923"/>
    <w:rsid w:val="008A2FCA"/>
    <w:pPr>
      <w:spacing w:after="0" w:line="240" w:lineRule="auto"/>
    </w:pPr>
    <w:rPr>
      <w:rFonts w:ascii="Times New Roman" w:eastAsia="Times New Roman" w:hAnsi="Times New Roman" w:cs="Times New Roman"/>
      <w:sz w:val="20"/>
      <w:szCs w:val="20"/>
    </w:rPr>
  </w:style>
  <w:style w:type="paragraph" w:customStyle="1" w:styleId="24D84543513E4FEF850AEA36852B98E323">
    <w:name w:val="24D84543513E4FEF850AEA36852B98E323"/>
    <w:rsid w:val="008A2FCA"/>
    <w:pPr>
      <w:spacing w:after="0" w:line="240" w:lineRule="auto"/>
    </w:pPr>
    <w:rPr>
      <w:rFonts w:ascii="Times New Roman" w:eastAsia="Times New Roman" w:hAnsi="Times New Roman" w:cs="Times New Roman"/>
      <w:sz w:val="20"/>
      <w:szCs w:val="20"/>
    </w:rPr>
  </w:style>
  <w:style w:type="paragraph" w:customStyle="1" w:styleId="71D133C5CE9B427EA6102E318E8D5E4C16">
    <w:name w:val="71D133C5CE9B427EA6102E318E8D5E4C16"/>
    <w:rsid w:val="008A2FCA"/>
    <w:pPr>
      <w:spacing w:after="0" w:line="240" w:lineRule="auto"/>
    </w:pPr>
    <w:rPr>
      <w:rFonts w:ascii="Times New Roman" w:eastAsia="Times New Roman" w:hAnsi="Times New Roman" w:cs="Times New Roman"/>
      <w:sz w:val="20"/>
      <w:szCs w:val="20"/>
    </w:rPr>
  </w:style>
  <w:style w:type="paragraph" w:customStyle="1" w:styleId="4B14268AA72746959C624C6D2566DCD023">
    <w:name w:val="4B14268AA72746959C624C6D2566DCD023"/>
    <w:rsid w:val="008A2FCA"/>
    <w:pPr>
      <w:spacing w:after="0" w:line="240" w:lineRule="auto"/>
    </w:pPr>
    <w:rPr>
      <w:rFonts w:ascii="Times New Roman" w:eastAsia="Times New Roman" w:hAnsi="Times New Roman" w:cs="Times New Roman"/>
      <w:sz w:val="20"/>
      <w:szCs w:val="20"/>
    </w:rPr>
  </w:style>
  <w:style w:type="paragraph" w:customStyle="1" w:styleId="CC0482C44DC24FC9A6874FFA2804ECAC23">
    <w:name w:val="CC0482C44DC24FC9A6874FFA2804ECAC23"/>
    <w:rsid w:val="008A2FCA"/>
    <w:pPr>
      <w:spacing w:after="0" w:line="240" w:lineRule="auto"/>
    </w:pPr>
    <w:rPr>
      <w:rFonts w:ascii="Times New Roman" w:eastAsia="Times New Roman" w:hAnsi="Times New Roman" w:cs="Times New Roman"/>
      <w:sz w:val="20"/>
      <w:szCs w:val="20"/>
    </w:rPr>
  </w:style>
  <w:style w:type="paragraph" w:customStyle="1" w:styleId="735627985A2F4C4F8DF612C637686AF023">
    <w:name w:val="735627985A2F4C4F8DF612C637686AF023"/>
    <w:rsid w:val="008A2FCA"/>
    <w:pPr>
      <w:spacing w:after="0" w:line="240" w:lineRule="auto"/>
    </w:pPr>
    <w:rPr>
      <w:rFonts w:ascii="Times New Roman" w:eastAsia="Times New Roman" w:hAnsi="Times New Roman" w:cs="Times New Roman"/>
      <w:sz w:val="20"/>
      <w:szCs w:val="20"/>
    </w:rPr>
  </w:style>
  <w:style w:type="paragraph" w:customStyle="1" w:styleId="437FAA1149294E7D81062C0BF1C3BF1523">
    <w:name w:val="437FAA1149294E7D81062C0BF1C3BF1523"/>
    <w:rsid w:val="008A2FCA"/>
    <w:pPr>
      <w:spacing w:after="0" w:line="240" w:lineRule="auto"/>
    </w:pPr>
    <w:rPr>
      <w:rFonts w:ascii="Times New Roman" w:eastAsia="Times New Roman" w:hAnsi="Times New Roman" w:cs="Times New Roman"/>
      <w:sz w:val="20"/>
      <w:szCs w:val="20"/>
    </w:rPr>
  </w:style>
  <w:style w:type="paragraph" w:customStyle="1" w:styleId="B0F83179CBBF41CAB921BB1C7B53802923">
    <w:name w:val="B0F83179CBBF41CAB921BB1C7B53802923"/>
    <w:rsid w:val="008A2FCA"/>
    <w:pPr>
      <w:spacing w:after="0" w:line="240" w:lineRule="auto"/>
    </w:pPr>
    <w:rPr>
      <w:rFonts w:ascii="Times New Roman" w:eastAsia="Times New Roman" w:hAnsi="Times New Roman" w:cs="Times New Roman"/>
      <w:sz w:val="20"/>
      <w:szCs w:val="20"/>
    </w:rPr>
  </w:style>
  <w:style w:type="paragraph" w:customStyle="1" w:styleId="637F055CF55C43C681F517022C4BC45423">
    <w:name w:val="637F055CF55C43C681F517022C4BC45423"/>
    <w:rsid w:val="008A2FCA"/>
    <w:pPr>
      <w:spacing w:after="0" w:line="240" w:lineRule="auto"/>
    </w:pPr>
    <w:rPr>
      <w:rFonts w:ascii="Times New Roman" w:eastAsia="Times New Roman" w:hAnsi="Times New Roman" w:cs="Times New Roman"/>
      <w:sz w:val="20"/>
      <w:szCs w:val="20"/>
    </w:rPr>
  </w:style>
  <w:style w:type="paragraph" w:customStyle="1" w:styleId="29111FFE17DE460AB8E1A9BE629FC55823">
    <w:name w:val="29111FFE17DE460AB8E1A9BE629FC55823"/>
    <w:rsid w:val="008A2FCA"/>
    <w:pPr>
      <w:spacing w:after="0" w:line="240" w:lineRule="auto"/>
    </w:pPr>
    <w:rPr>
      <w:rFonts w:ascii="Times New Roman" w:eastAsia="Times New Roman" w:hAnsi="Times New Roman" w:cs="Times New Roman"/>
      <w:sz w:val="20"/>
      <w:szCs w:val="20"/>
    </w:rPr>
  </w:style>
  <w:style w:type="paragraph" w:customStyle="1" w:styleId="D489376E37064D8DBD522E80068FE86B23">
    <w:name w:val="D489376E37064D8DBD522E80068FE86B23"/>
    <w:rsid w:val="008A2FCA"/>
    <w:pPr>
      <w:spacing w:after="0" w:line="240" w:lineRule="auto"/>
    </w:pPr>
    <w:rPr>
      <w:rFonts w:ascii="Times New Roman" w:eastAsia="Times New Roman" w:hAnsi="Times New Roman" w:cs="Times New Roman"/>
      <w:sz w:val="20"/>
      <w:szCs w:val="20"/>
    </w:rPr>
  </w:style>
  <w:style w:type="paragraph" w:customStyle="1" w:styleId="F16520B18B414F88989D2C18B018D6CB23">
    <w:name w:val="F16520B18B414F88989D2C18B018D6CB23"/>
    <w:rsid w:val="008A2FCA"/>
    <w:pPr>
      <w:spacing w:after="0" w:line="240" w:lineRule="auto"/>
    </w:pPr>
    <w:rPr>
      <w:rFonts w:ascii="Times New Roman" w:eastAsia="Times New Roman" w:hAnsi="Times New Roman" w:cs="Times New Roman"/>
      <w:sz w:val="20"/>
      <w:szCs w:val="20"/>
    </w:rPr>
  </w:style>
  <w:style w:type="paragraph" w:customStyle="1" w:styleId="709DDC9490F14571B13E3FE39A63061523">
    <w:name w:val="709DDC9490F14571B13E3FE39A63061523"/>
    <w:rsid w:val="008A2FCA"/>
    <w:pPr>
      <w:spacing w:after="0" w:line="240" w:lineRule="auto"/>
    </w:pPr>
    <w:rPr>
      <w:rFonts w:ascii="Times New Roman" w:eastAsia="Times New Roman" w:hAnsi="Times New Roman" w:cs="Times New Roman"/>
      <w:sz w:val="20"/>
      <w:szCs w:val="20"/>
    </w:rPr>
  </w:style>
  <w:style w:type="paragraph" w:customStyle="1" w:styleId="A5D859AC4ABB495881A5FE6149D7047D23">
    <w:name w:val="A5D859AC4ABB495881A5FE6149D7047D23"/>
    <w:rsid w:val="008A2FCA"/>
    <w:pPr>
      <w:spacing w:after="0" w:line="240" w:lineRule="auto"/>
    </w:pPr>
    <w:rPr>
      <w:rFonts w:ascii="Times New Roman" w:eastAsia="Times New Roman" w:hAnsi="Times New Roman" w:cs="Times New Roman"/>
      <w:sz w:val="20"/>
      <w:szCs w:val="20"/>
    </w:rPr>
  </w:style>
  <w:style w:type="paragraph" w:customStyle="1" w:styleId="5D77676F96AA4AFEBEBB6DA12868611018">
    <w:name w:val="5D77676F96AA4AFEBEBB6DA12868611018"/>
    <w:rsid w:val="008A2FCA"/>
    <w:pPr>
      <w:spacing w:after="0" w:line="240" w:lineRule="auto"/>
    </w:pPr>
    <w:rPr>
      <w:rFonts w:ascii="Times New Roman" w:eastAsia="Times New Roman" w:hAnsi="Times New Roman" w:cs="Times New Roman"/>
      <w:sz w:val="20"/>
      <w:szCs w:val="20"/>
    </w:rPr>
  </w:style>
  <w:style w:type="paragraph" w:customStyle="1" w:styleId="FBD21BD46B414FB7A0A32C1FE3B7DAAD18">
    <w:name w:val="FBD21BD46B414FB7A0A32C1FE3B7DAAD18"/>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DC84BA95A1745F9B17366157340146F18">
    <w:name w:val="3DC84BA95A1745F9B17366157340146F18"/>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8C5428B14084927821FF670078912C419">
    <w:name w:val="98C5428B14084927821FF670078912C419"/>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F0A41BA3569409F88D390CB316297E618">
    <w:name w:val="9F0A41BA3569409F88D390CB316297E618"/>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037D74713A1046B9AE3586B996FFE37C19">
    <w:name w:val="037D74713A1046B9AE3586B996FFE37C19"/>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67E75BADE7B4E1CB090DD6D708A90A119">
    <w:name w:val="367E75BADE7B4E1CB090DD6D708A90A119"/>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C92FB4A0B734854BC39BF33A4F1262D19">
    <w:name w:val="9C92FB4A0B734854BC39BF33A4F1262D19"/>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DD37E37EEF0440428A561C8A4BE51AA223">
    <w:name w:val="DD37E37EEF0440428A561C8A4BE51AA223"/>
    <w:rsid w:val="008A2FCA"/>
    <w:pPr>
      <w:spacing w:after="0" w:line="240" w:lineRule="auto"/>
    </w:pPr>
    <w:rPr>
      <w:rFonts w:ascii="Times New Roman" w:eastAsia="Times New Roman" w:hAnsi="Times New Roman" w:cs="Times New Roman"/>
      <w:sz w:val="20"/>
      <w:szCs w:val="20"/>
    </w:rPr>
  </w:style>
  <w:style w:type="paragraph" w:customStyle="1" w:styleId="841BD7B227F247DB838EC73585B1575319">
    <w:name w:val="841BD7B227F247DB838EC73585B1575319"/>
    <w:rsid w:val="008A2FCA"/>
    <w:pPr>
      <w:spacing w:after="0" w:line="240" w:lineRule="auto"/>
    </w:pPr>
    <w:rPr>
      <w:rFonts w:ascii="Times New Roman" w:eastAsia="Times New Roman" w:hAnsi="Times New Roman" w:cs="Times New Roman"/>
      <w:sz w:val="20"/>
      <w:szCs w:val="20"/>
    </w:rPr>
  </w:style>
  <w:style w:type="paragraph" w:customStyle="1" w:styleId="5844D098F59A454AB2BF32606341811123">
    <w:name w:val="5844D098F59A454AB2BF32606341811123"/>
    <w:rsid w:val="008A2FCA"/>
    <w:pPr>
      <w:spacing w:after="0" w:line="240" w:lineRule="auto"/>
    </w:pPr>
    <w:rPr>
      <w:rFonts w:ascii="Times New Roman" w:eastAsia="Times New Roman" w:hAnsi="Times New Roman" w:cs="Times New Roman"/>
      <w:sz w:val="20"/>
      <w:szCs w:val="20"/>
    </w:rPr>
  </w:style>
  <w:style w:type="paragraph" w:customStyle="1" w:styleId="A7C0F3FDD85D46E28491DDDF6C231D9C14">
    <w:name w:val="A7C0F3FDD85D46E28491DDDF6C231D9C14"/>
    <w:rsid w:val="008A2FCA"/>
    <w:pPr>
      <w:spacing w:after="0" w:line="240" w:lineRule="auto"/>
    </w:pPr>
    <w:rPr>
      <w:rFonts w:ascii="Times New Roman" w:eastAsia="Times New Roman" w:hAnsi="Times New Roman" w:cs="Times New Roman"/>
      <w:sz w:val="20"/>
      <w:szCs w:val="20"/>
    </w:rPr>
  </w:style>
  <w:style w:type="paragraph" w:customStyle="1" w:styleId="9245C2B8E3F940EDB617136FABE8D74515">
    <w:name w:val="9245C2B8E3F940EDB617136FABE8D74515"/>
    <w:rsid w:val="008A2FCA"/>
    <w:pPr>
      <w:spacing w:after="0" w:line="240" w:lineRule="auto"/>
    </w:pPr>
    <w:rPr>
      <w:rFonts w:ascii="Times New Roman" w:eastAsia="Times New Roman" w:hAnsi="Times New Roman" w:cs="Times New Roman"/>
      <w:sz w:val="20"/>
      <w:szCs w:val="20"/>
    </w:rPr>
  </w:style>
  <w:style w:type="paragraph" w:customStyle="1" w:styleId="75C7485622B64572A0F00781FBEA6AF815">
    <w:name w:val="75C7485622B64572A0F00781FBEA6AF815"/>
    <w:rsid w:val="008A2FCA"/>
    <w:pPr>
      <w:spacing w:after="0" w:line="240" w:lineRule="auto"/>
    </w:pPr>
    <w:rPr>
      <w:rFonts w:ascii="Times New Roman" w:eastAsia="Times New Roman" w:hAnsi="Times New Roman" w:cs="Times New Roman"/>
      <w:sz w:val="20"/>
      <w:szCs w:val="20"/>
    </w:rPr>
  </w:style>
  <w:style w:type="paragraph" w:customStyle="1" w:styleId="4EA87ABC18844668801E2F4FEA69A01315">
    <w:name w:val="4EA87ABC18844668801E2F4FEA69A01315"/>
    <w:rsid w:val="008A2FCA"/>
    <w:pPr>
      <w:spacing w:after="0" w:line="240" w:lineRule="auto"/>
    </w:pPr>
    <w:rPr>
      <w:rFonts w:ascii="Times New Roman" w:eastAsia="Times New Roman" w:hAnsi="Times New Roman" w:cs="Times New Roman"/>
      <w:sz w:val="20"/>
      <w:szCs w:val="20"/>
    </w:rPr>
  </w:style>
  <w:style w:type="paragraph" w:customStyle="1" w:styleId="E2332DA9AD53491F85ED0D83CD39701415">
    <w:name w:val="E2332DA9AD53491F85ED0D83CD39701415"/>
    <w:rsid w:val="008A2FCA"/>
    <w:pPr>
      <w:spacing w:after="0" w:line="240" w:lineRule="auto"/>
    </w:pPr>
    <w:rPr>
      <w:rFonts w:ascii="Times New Roman" w:eastAsia="Times New Roman" w:hAnsi="Times New Roman" w:cs="Times New Roman"/>
      <w:sz w:val="20"/>
      <w:szCs w:val="20"/>
    </w:rPr>
  </w:style>
  <w:style w:type="paragraph" w:customStyle="1" w:styleId="C232FB290B4E4B0FB902BD1A5D23A20D16">
    <w:name w:val="C232FB290B4E4B0FB902BD1A5D23A20D16"/>
    <w:rsid w:val="008A2FCA"/>
    <w:pPr>
      <w:spacing w:after="0" w:line="240" w:lineRule="auto"/>
    </w:pPr>
    <w:rPr>
      <w:rFonts w:ascii="Times New Roman" w:eastAsia="Times New Roman" w:hAnsi="Times New Roman" w:cs="Times New Roman"/>
      <w:sz w:val="20"/>
      <w:szCs w:val="20"/>
    </w:rPr>
  </w:style>
  <w:style w:type="paragraph" w:customStyle="1" w:styleId="546A96E423954AD39FE214E602EDA6EF17">
    <w:name w:val="546A96E423954AD39FE214E602EDA6EF17"/>
    <w:rsid w:val="008A2FCA"/>
    <w:pPr>
      <w:spacing w:after="0" w:line="240" w:lineRule="auto"/>
    </w:pPr>
    <w:rPr>
      <w:rFonts w:ascii="Times New Roman" w:eastAsia="Times New Roman" w:hAnsi="Times New Roman" w:cs="Times New Roman"/>
      <w:sz w:val="20"/>
      <w:szCs w:val="20"/>
    </w:rPr>
  </w:style>
  <w:style w:type="paragraph" w:customStyle="1" w:styleId="FCEEA63757634252A354960BF4B5FEF917">
    <w:name w:val="FCEEA63757634252A354960BF4B5FEF917"/>
    <w:rsid w:val="008A2FCA"/>
    <w:pPr>
      <w:spacing w:after="0" w:line="240" w:lineRule="auto"/>
    </w:pPr>
    <w:rPr>
      <w:rFonts w:ascii="Times New Roman" w:eastAsia="Times New Roman" w:hAnsi="Times New Roman" w:cs="Times New Roman"/>
      <w:sz w:val="20"/>
      <w:szCs w:val="20"/>
    </w:rPr>
  </w:style>
  <w:style w:type="paragraph" w:customStyle="1" w:styleId="9206CCB1CEB54572898188D65B63DF6226">
    <w:name w:val="9206CCB1CEB54572898188D65B63DF6226"/>
    <w:rsid w:val="008A2FCA"/>
    <w:pPr>
      <w:spacing w:after="0" w:line="240" w:lineRule="auto"/>
    </w:pPr>
    <w:rPr>
      <w:rFonts w:ascii="Times New Roman" w:eastAsia="Times New Roman" w:hAnsi="Times New Roman" w:cs="Times New Roman"/>
      <w:sz w:val="20"/>
      <w:szCs w:val="20"/>
    </w:rPr>
  </w:style>
  <w:style w:type="paragraph" w:customStyle="1" w:styleId="EF76A15C1A7A49CCB653EC337566F61A26">
    <w:name w:val="EF76A15C1A7A49CCB653EC337566F61A26"/>
    <w:rsid w:val="008A2FCA"/>
    <w:pPr>
      <w:spacing w:after="0" w:line="240" w:lineRule="auto"/>
    </w:pPr>
    <w:rPr>
      <w:rFonts w:ascii="Times New Roman" w:eastAsia="Times New Roman" w:hAnsi="Times New Roman" w:cs="Times New Roman"/>
      <w:sz w:val="20"/>
      <w:szCs w:val="20"/>
    </w:rPr>
  </w:style>
  <w:style w:type="paragraph" w:customStyle="1" w:styleId="5B250A3A671940B4BCB788140B0B39DB26">
    <w:name w:val="5B250A3A671940B4BCB788140B0B39DB26"/>
    <w:rsid w:val="008A2FCA"/>
    <w:pPr>
      <w:spacing w:after="0" w:line="240" w:lineRule="auto"/>
    </w:pPr>
    <w:rPr>
      <w:rFonts w:ascii="Times New Roman" w:eastAsia="Times New Roman" w:hAnsi="Times New Roman" w:cs="Times New Roman"/>
      <w:sz w:val="20"/>
      <w:szCs w:val="20"/>
    </w:rPr>
  </w:style>
  <w:style w:type="paragraph" w:customStyle="1" w:styleId="91F0E12D3888478DA37D1C7F9ED599D326">
    <w:name w:val="91F0E12D3888478DA37D1C7F9ED599D326"/>
    <w:rsid w:val="008A2FCA"/>
    <w:pPr>
      <w:spacing w:after="0" w:line="240" w:lineRule="auto"/>
    </w:pPr>
    <w:rPr>
      <w:rFonts w:ascii="Times New Roman" w:eastAsia="Times New Roman" w:hAnsi="Times New Roman" w:cs="Times New Roman"/>
      <w:sz w:val="20"/>
      <w:szCs w:val="20"/>
    </w:rPr>
  </w:style>
  <w:style w:type="paragraph" w:customStyle="1" w:styleId="333E6A2721FD44F8A4014935885235A126">
    <w:name w:val="333E6A2721FD44F8A4014935885235A126"/>
    <w:rsid w:val="008A2FCA"/>
    <w:pPr>
      <w:spacing w:after="0" w:line="240" w:lineRule="auto"/>
    </w:pPr>
    <w:rPr>
      <w:rFonts w:ascii="Times New Roman" w:eastAsia="Times New Roman" w:hAnsi="Times New Roman" w:cs="Times New Roman"/>
      <w:sz w:val="20"/>
      <w:szCs w:val="20"/>
    </w:rPr>
  </w:style>
  <w:style w:type="paragraph" w:customStyle="1" w:styleId="FD2EE60B26AA4439A7D3CC33A167AD4126">
    <w:name w:val="FD2EE60B26AA4439A7D3CC33A167AD4126"/>
    <w:rsid w:val="008A2FCA"/>
    <w:pPr>
      <w:spacing w:after="0" w:line="240" w:lineRule="auto"/>
    </w:pPr>
    <w:rPr>
      <w:rFonts w:ascii="Times New Roman" w:eastAsia="Times New Roman" w:hAnsi="Times New Roman" w:cs="Times New Roman"/>
      <w:sz w:val="20"/>
      <w:szCs w:val="20"/>
    </w:rPr>
  </w:style>
  <w:style w:type="paragraph" w:customStyle="1" w:styleId="4AFACAE0BDCB48E2B920CD041CE2603019">
    <w:name w:val="4AFACAE0BDCB48E2B920CD041CE2603019"/>
    <w:rsid w:val="008A2FCA"/>
    <w:pPr>
      <w:spacing w:after="0" w:line="240" w:lineRule="auto"/>
    </w:pPr>
    <w:rPr>
      <w:rFonts w:ascii="Times New Roman" w:eastAsia="Times New Roman" w:hAnsi="Times New Roman" w:cs="Times New Roman"/>
      <w:sz w:val="20"/>
      <w:szCs w:val="20"/>
    </w:rPr>
  </w:style>
  <w:style w:type="paragraph" w:customStyle="1" w:styleId="6028561881634F5C83B24CF140F573EC24">
    <w:name w:val="6028561881634F5C83B24CF140F573EC24"/>
    <w:rsid w:val="008A2FCA"/>
    <w:pPr>
      <w:spacing w:after="0" w:line="240" w:lineRule="auto"/>
    </w:pPr>
    <w:rPr>
      <w:rFonts w:ascii="Times New Roman" w:eastAsia="Times New Roman" w:hAnsi="Times New Roman" w:cs="Times New Roman"/>
      <w:sz w:val="20"/>
      <w:szCs w:val="20"/>
    </w:rPr>
  </w:style>
  <w:style w:type="paragraph" w:customStyle="1" w:styleId="E98A4CA99FD441DBBA75D51CD55A4AEE24">
    <w:name w:val="E98A4CA99FD441DBBA75D51CD55A4AEE24"/>
    <w:rsid w:val="008A2FCA"/>
    <w:pPr>
      <w:spacing w:after="0" w:line="240" w:lineRule="auto"/>
    </w:pPr>
    <w:rPr>
      <w:rFonts w:ascii="Times New Roman" w:eastAsia="Times New Roman" w:hAnsi="Times New Roman" w:cs="Times New Roman"/>
      <w:sz w:val="20"/>
      <w:szCs w:val="20"/>
    </w:rPr>
  </w:style>
  <w:style w:type="paragraph" w:customStyle="1" w:styleId="31DACD2226554E738BC7327340BC3E5824">
    <w:name w:val="31DACD2226554E738BC7327340BC3E5824"/>
    <w:rsid w:val="008A2FCA"/>
    <w:pPr>
      <w:spacing w:after="0" w:line="240" w:lineRule="auto"/>
    </w:pPr>
    <w:rPr>
      <w:rFonts w:ascii="Times New Roman" w:eastAsia="Times New Roman" w:hAnsi="Times New Roman" w:cs="Times New Roman"/>
      <w:sz w:val="20"/>
      <w:szCs w:val="20"/>
    </w:rPr>
  </w:style>
  <w:style w:type="paragraph" w:customStyle="1" w:styleId="8E777A7784424213BF755AAE9D60817424">
    <w:name w:val="8E777A7784424213BF755AAE9D60817424"/>
    <w:rsid w:val="008A2FCA"/>
    <w:pPr>
      <w:spacing w:after="0" w:line="240" w:lineRule="auto"/>
    </w:pPr>
    <w:rPr>
      <w:rFonts w:ascii="Times New Roman" w:eastAsia="Times New Roman" w:hAnsi="Times New Roman" w:cs="Times New Roman"/>
      <w:sz w:val="20"/>
      <w:szCs w:val="20"/>
    </w:rPr>
  </w:style>
  <w:style w:type="paragraph" w:customStyle="1" w:styleId="B4D0657B21EE484A9B155D0F3A0B0D9B24">
    <w:name w:val="B4D0657B21EE484A9B155D0F3A0B0D9B24"/>
    <w:rsid w:val="008A2FCA"/>
    <w:pPr>
      <w:spacing w:after="0" w:line="240" w:lineRule="auto"/>
    </w:pPr>
    <w:rPr>
      <w:rFonts w:ascii="Times New Roman" w:eastAsia="Times New Roman" w:hAnsi="Times New Roman" w:cs="Times New Roman"/>
      <w:sz w:val="20"/>
      <w:szCs w:val="20"/>
    </w:rPr>
  </w:style>
  <w:style w:type="paragraph" w:customStyle="1" w:styleId="BF4F8CED70BE4F59A9B0BD75D6ED3C0A24">
    <w:name w:val="BF4F8CED70BE4F59A9B0BD75D6ED3C0A24"/>
    <w:rsid w:val="008A2FCA"/>
    <w:pPr>
      <w:spacing w:after="0" w:line="240" w:lineRule="auto"/>
    </w:pPr>
    <w:rPr>
      <w:rFonts w:ascii="Times New Roman" w:eastAsia="Times New Roman" w:hAnsi="Times New Roman" w:cs="Times New Roman"/>
      <w:sz w:val="20"/>
      <w:szCs w:val="20"/>
    </w:rPr>
  </w:style>
  <w:style w:type="paragraph" w:customStyle="1" w:styleId="ABFADEF971134264AA7504CA9F462CC524">
    <w:name w:val="ABFADEF971134264AA7504CA9F462CC524"/>
    <w:rsid w:val="008A2FCA"/>
    <w:pPr>
      <w:spacing w:after="0" w:line="240" w:lineRule="auto"/>
    </w:pPr>
    <w:rPr>
      <w:rFonts w:ascii="Times New Roman" w:eastAsia="Times New Roman" w:hAnsi="Times New Roman" w:cs="Times New Roman"/>
      <w:sz w:val="20"/>
      <w:szCs w:val="20"/>
    </w:rPr>
  </w:style>
  <w:style w:type="paragraph" w:customStyle="1" w:styleId="4B388D37F9044AEBAD7ECA1262B3554024">
    <w:name w:val="4B388D37F9044AEBAD7ECA1262B3554024"/>
    <w:rsid w:val="008A2FCA"/>
    <w:pPr>
      <w:spacing w:after="0" w:line="240" w:lineRule="auto"/>
    </w:pPr>
    <w:rPr>
      <w:rFonts w:ascii="Times New Roman" w:eastAsia="Times New Roman" w:hAnsi="Times New Roman" w:cs="Times New Roman"/>
      <w:sz w:val="20"/>
      <w:szCs w:val="20"/>
    </w:rPr>
  </w:style>
  <w:style w:type="paragraph" w:customStyle="1" w:styleId="8BA263B44D924CDD81E9A69DEC15566624">
    <w:name w:val="8BA263B44D924CDD81E9A69DEC15566624"/>
    <w:rsid w:val="008A2FCA"/>
    <w:pPr>
      <w:spacing w:after="0" w:line="240" w:lineRule="auto"/>
    </w:pPr>
    <w:rPr>
      <w:rFonts w:ascii="Times New Roman" w:eastAsia="Times New Roman" w:hAnsi="Times New Roman" w:cs="Times New Roman"/>
      <w:sz w:val="20"/>
      <w:szCs w:val="20"/>
    </w:rPr>
  </w:style>
  <w:style w:type="paragraph" w:customStyle="1" w:styleId="166D2E0DAACF4D17BF1EA1C9E416099024">
    <w:name w:val="166D2E0DAACF4D17BF1EA1C9E416099024"/>
    <w:rsid w:val="008A2FCA"/>
    <w:pPr>
      <w:spacing w:after="0" w:line="240" w:lineRule="auto"/>
    </w:pPr>
    <w:rPr>
      <w:rFonts w:ascii="Times New Roman" w:eastAsia="Times New Roman" w:hAnsi="Times New Roman" w:cs="Times New Roman"/>
      <w:sz w:val="20"/>
      <w:szCs w:val="20"/>
    </w:rPr>
  </w:style>
  <w:style w:type="paragraph" w:customStyle="1" w:styleId="67BF036A38D54027B3C70C343B98DA5B24">
    <w:name w:val="67BF036A38D54027B3C70C343B98DA5B24"/>
    <w:rsid w:val="008A2FCA"/>
    <w:pPr>
      <w:spacing w:after="0" w:line="240" w:lineRule="auto"/>
    </w:pPr>
    <w:rPr>
      <w:rFonts w:ascii="Times New Roman" w:eastAsia="Times New Roman" w:hAnsi="Times New Roman" w:cs="Times New Roman"/>
      <w:sz w:val="20"/>
      <w:szCs w:val="20"/>
    </w:rPr>
  </w:style>
  <w:style w:type="paragraph" w:customStyle="1" w:styleId="1BF30670076D40D3AD124E933F749E8224">
    <w:name w:val="1BF30670076D40D3AD124E933F749E8224"/>
    <w:rsid w:val="008A2FCA"/>
    <w:pPr>
      <w:spacing w:after="0" w:line="240" w:lineRule="auto"/>
    </w:pPr>
    <w:rPr>
      <w:rFonts w:ascii="Times New Roman" w:eastAsia="Times New Roman" w:hAnsi="Times New Roman" w:cs="Times New Roman"/>
      <w:sz w:val="20"/>
      <w:szCs w:val="20"/>
    </w:rPr>
  </w:style>
  <w:style w:type="paragraph" w:customStyle="1" w:styleId="2F32AA81FC704B70B46141FBBC7043D424">
    <w:name w:val="2F32AA81FC704B70B46141FBBC7043D424"/>
    <w:rsid w:val="008A2FCA"/>
    <w:pPr>
      <w:spacing w:after="0" w:line="240" w:lineRule="auto"/>
    </w:pPr>
    <w:rPr>
      <w:rFonts w:ascii="Times New Roman" w:eastAsia="Times New Roman" w:hAnsi="Times New Roman" w:cs="Times New Roman"/>
      <w:sz w:val="20"/>
      <w:szCs w:val="20"/>
    </w:rPr>
  </w:style>
  <w:style w:type="paragraph" w:customStyle="1" w:styleId="5C4140A8E97E48CAA2EBD03E1AE9437C24">
    <w:name w:val="5C4140A8E97E48CAA2EBD03E1AE9437C24"/>
    <w:rsid w:val="008A2FCA"/>
    <w:pPr>
      <w:spacing w:after="0" w:line="240" w:lineRule="auto"/>
    </w:pPr>
    <w:rPr>
      <w:rFonts w:ascii="Times New Roman" w:eastAsia="Times New Roman" w:hAnsi="Times New Roman" w:cs="Times New Roman"/>
      <w:sz w:val="20"/>
      <w:szCs w:val="20"/>
    </w:rPr>
  </w:style>
  <w:style w:type="paragraph" w:customStyle="1" w:styleId="85D67C96BA5D44C7A6910A8C7AC5408324">
    <w:name w:val="85D67C96BA5D44C7A6910A8C7AC5408324"/>
    <w:rsid w:val="008A2FCA"/>
    <w:pPr>
      <w:spacing w:after="0" w:line="240" w:lineRule="auto"/>
    </w:pPr>
    <w:rPr>
      <w:rFonts w:ascii="Times New Roman" w:eastAsia="Times New Roman" w:hAnsi="Times New Roman" w:cs="Times New Roman"/>
      <w:sz w:val="20"/>
      <w:szCs w:val="20"/>
    </w:rPr>
  </w:style>
  <w:style w:type="paragraph" w:customStyle="1" w:styleId="E140CC3F699E44069F213AE2CFA21AB122">
    <w:name w:val="E140CC3F699E44069F213AE2CFA21AB122"/>
    <w:rsid w:val="008A2FCA"/>
    <w:pPr>
      <w:spacing w:after="0" w:line="240" w:lineRule="auto"/>
    </w:pPr>
    <w:rPr>
      <w:rFonts w:ascii="Times New Roman" w:eastAsia="Times New Roman" w:hAnsi="Times New Roman" w:cs="Times New Roman"/>
      <w:sz w:val="20"/>
      <w:szCs w:val="20"/>
    </w:rPr>
  </w:style>
  <w:style w:type="paragraph" w:customStyle="1" w:styleId="60BD199071E946ECA18C6AB6F46434F922">
    <w:name w:val="60BD199071E946ECA18C6AB6F46434F922"/>
    <w:rsid w:val="008A2FCA"/>
    <w:pPr>
      <w:spacing w:after="0" w:line="240" w:lineRule="auto"/>
    </w:pPr>
    <w:rPr>
      <w:rFonts w:ascii="Times New Roman" w:eastAsia="Times New Roman" w:hAnsi="Times New Roman" w:cs="Times New Roman"/>
      <w:sz w:val="20"/>
      <w:szCs w:val="20"/>
    </w:rPr>
  </w:style>
  <w:style w:type="paragraph" w:customStyle="1" w:styleId="EEFA81DA3BF143C4B4D956FC3397F15C22">
    <w:name w:val="EEFA81DA3BF143C4B4D956FC3397F15C22"/>
    <w:rsid w:val="008A2FCA"/>
    <w:pPr>
      <w:spacing w:after="0" w:line="240" w:lineRule="auto"/>
    </w:pPr>
    <w:rPr>
      <w:rFonts w:ascii="Times New Roman" w:eastAsia="Times New Roman" w:hAnsi="Times New Roman" w:cs="Times New Roman"/>
      <w:sz w:val="20"/>
      <w:szCs w:val="20"/>
    </w:rPr>
  </w:style>
  <w:style w:type="paragraph" w:customStyle="1" w:styleId="9DA212E29DB84482A15C1C41327EE6C422">
    <w:name w:val="9DA212E29DB84482A15C1C41327EE6C422"/>
    <w:rsid w:val="008A2FCA"/>
    <w:pPr>
      <w:spacing w:after="0" w:line="240" w:lineRule="auto"/>
    </w:pPr>
    <w:rPr>
      <w:rFonts w:ascii="Times New Roman" w:eastAsia="Times New Roman" w:hAnsi="Times New Roman" w:cs="Times New Roman"/>
      <w:sz w:val="20"/>
      <w:szCs w:val="20"/>
    </w:rPr>
  </w:style>
  <w:style w:type="paragraph" w:customStyle="1" w:styleId="51578006F8744FBE9EBBCBD379F7889822">
    <w:name w:val="51578006F8744FBE9EBBCBD379F7889822"/>
    <w:rsid w:val="008A2FCA"/>
    <w:pPr>
      <w:spacing w:after="0" w:line="240" w:lineRule="auto"/>
    </w:pPr>
    <w:rPr>
      <w:rFonts w:ascii="Times New Roman" w:eastAsia="Times New Roman" w:hAnsi="Times New Roman" w:cs="Times New Roman"/>
      <w:sz w:val="20"/>
      <w:szCs w:val="20"/>
    </w:rPr>
  </w:style>
  <w:style w:type="paragraph" w:customStyle="1" w:styleId="EE84FB12B30748569A450C07704F5EA022">
    <w:name w:val="EE84FB12B30748569A450C07704F5EA022"/>
    <w:rsid w:val="008A2FCA"/>
    <w:pPr>
      <w:spacing w:after="0" w:line="240" w:lineRule="auto"/>
    </w:pPr>
    <w:rPr>
      <w:rFonts w:ascii="Times New Roman" w:eastAsia="Times New Roman" w:hAnsi="Times New Roman" w:cs="Times New Roman"/>
      <w:sz w:val="20"/>
      <w:szCs w:val="20"/>
    </w:rPr>
  </w:style>
  <w:style w:type="paragraph" w:customStyle="1" w:styleId="CF09124F26AA48959632B559D8901A1C22">
    <w:name w:val="CF09124F26AA48959632B559D8901A1C22"/>
    <w:rsid w:val="008A2FCA"/>
    <w:pPr>
      <w:spacing w:after="0" w:line="240" w:lineRule="auto"/>
    </w:pPr>
    <w:rPr>
      <w:rFonts w:ascii="Times New Roman" w:eastAsia="Times New Roman" w:hAnsi="Times New Roman" w:cs="Times New Roman"/>
      <w:sz w:val="20"/>
      <w:szCs w:val="20"/>
    </w:rPr>
  </w:style>
  <w:style w:type="paragraph" w:customStyle="1" w:styleId="68BC740B481B46E683D03D79B39C0C0222">
    <w:name w:val="68BC740B481B46E683D03D79B39C0C0222"/>
    <w:rsid w:val="008A2FCA"/>
    <w:pPr>
      <w:spacing w:after="0" w:line="240" w:lineRule="auto"/>
    </w:pPr>
    <w:rPr>
      <w:rFonts w:ascii="Times New Roman" w:eastAsia="Times New Roman" w:hAnsi="Times New Roman" w:cs="Times New Roman"/>
      <w:sz w:val="20"/>
      <w:szCs w:val="20"/>
    </w:rPr>
  </w:style>
  <w:style w:type="paragraph" w:customStyle="1" w:styleId="51EDF55504E24207B57CC70065C239E824">
    <w:name w:val="51EDF55504E24207B57CC70065C239E824"/>
    <w:rsid w:val="008A2FCA"/>
    <w:pPr>
      <w:spacing w:after="0" w:line="240" w:lineRule="auto"/>
    </w:pPr>
    <w:rPr>
      <w:rFonts w:ascii="Times New Roman" w:eastAsia="Times New Roman" w:hAnsi="Times New Roman" w:cs="Times New Roman"/>
      <w:sz w:val="20"/>
      <w:szCs w:val="20"/>
    </w:rPr>
  </w:style>
  <w:style w:type="paragraph" w:customStyle="1" w:styleId="CD70091F50DC40E8941837B0F7EF646324">
    <w:name w:val="CD70091F50DC40E8941837B0F7EF646324"/>
    <w:rsid w:val="008A2FCA"/>
    <w:pPr>
      <w:spacing w:after="0" w:line="240" w:lineRule="auto"/>
    </w:pPr>
    <w:rPr>
      <w:rFonts w:ascii="Times New Roman" w:eastAsia="Times New Roman" w:hAnsi="Times New Roman" w:cs="Times New Roman"/>
      <w:sz w:val="20"/>
      <w:szCs w:val="20"/>
    </w:rPr>
  </w:style>
  <w:style w:type="paragraph" w:customStyle="1" w:styleId="AA9B48E635C6456193E25A62413D004924">
    <w:name w:val="AA9B48E635C6456193E25A62413D004924"/>
    <w:rsid w:val="008A2FCA"/>
    <w:pPr>
      <w:spacing w:after="0" w:line="240" w:lineRule="auto"/>
    </w:pPr>
    <w:rPr>
      <w:rFonts w:ascii="Times New Roman" w:eastAsia="Times New Roman" w:hAnsi="Times New Roman" w:cs="Times New Roman"/>
      <w:sz w:val="20"/>
      <w:szCs w:val="20"/>
    </w:rPr>
  </w:style>
  <w:style w:type="paragraph" w:customStyle="1" w:styleId="40D9678D8ACE45988885D473E867DD9024">
    <w:name w:val="40D9678D8ACE45988885D473E867DD9024"/>
    <w:rsid w:val="008A2FCA"/>
    <w:pPr>
      <w:spacing w:after="0" w:line="240" w:lineRule="auto"/>
    </w:pPr>
    <w:rPr>
      <w:rFonts w:ascii="Times New Roman" w:eastAsia="Times New Roman" w:hAnsi="Times New Roman" w:cs="Times New Roman"/>
      <w:sz w:val="20"/>
      <w:szCs w:val="20"/>
    </w:rPr>
  </w:style>
  <w:style w:type="paragraph" w:customStyle="1" w:styleId="76CE5BAECAB54125A4FE2FB72568934024">
    <w:name w:val="76CE5BAECAB54125A4FE2FB72568934024"/>
    <w:rsid w:val="008A2FCA"/>
    <w:pPr>
      <w:spacing w:after="0" w:line="240" w:lineRule="auto"/>
    </w:pPr>
    <w:rPr>
      <w:rFonts w:ascii="Times New Roman" w:eastAsia="Times New Roman" w:hAnsi="Times New Roman" w:cs="Times New Roman"/>
      <w:sz w:val="20"/>
      <w:szCs w:val="20"/>
    </w:rPr>
  </w:style>
  <w:style w:type="paragraph" w:customStyle="1" w:styleId="042CAC322BA84677AEE62AEBF8AE206224">
    <w:name w:val="042CAC322BA84677AEE62AEBF8AE206224"/>
    <w:rsid w:val="008A2FCA"/>
    <w:pPr>
      <w:spacing w:after="0" w:line="240" w:lineRule="auto"/>
    </w:pPr>
    <w:rPr>
      <w:rFonts w:ascii="Times New Roman" w:eastAsia="Times New Roman" w:hAnsi="Times New Roman" w:cs="Times New Roman"/>
      <w:sz w:val="20"/>
      <w:szCs w:val="20"/>
    </w:rPr>
  </w:style>
  <w:style w:type="paragraph" w:customStyle="1" w:styleId="804726638B384075B6C1065C6BD1129824">
    <w:name w:val="804726638B384075B6C1065C6BD1129824"/>
    <w:rsid w:val="008A2FCA"/>
    <w:pPr>
      <w:spacing w:after="0" w:line="240" w:lineRule="auto"/>
    </w:pPr>
    <w:rPr>
      <w:rFonts w:ascii="Times New Roman" w:eastAsia="Times New Roman" w:hAnsi="Times New Roman" w:cs="Times New Roman"/>
      <w:sz w:val="20"/>
      <w:szCs w:val="20"/>
    </w:rPr>
  </w:style>
  <w:style w:type="paragraph" w:customStyle="1" w:styleId="841A22375C754B92A3820168F3CA12B024">
    <w:name w:val="841A22375C754B92A3820168F3CA12B024"/>
    <w:rsid w:val="008A2FCA"/>
    <w:pPr>
      <w:spacing w:after="0" w:line="240" w:lineRule="auto"/>
    </w:pPr>
    <w:rPr>
      <w:rFonts w:ascii="Times New Roman" w:eastAsia="Times New Roman" w:hAnsi="Times New Roman" w:cs="Times New Roman"/>
      <w:sz w:val="20"/>
      <w:szCs w:val="20"/>
    </w:rPr>
  </w:style>
  <w:style w:type="paragraph" w:customStyle="1" w:styleId="2F2EC3627CAB4F139421970E4B822FE524">
    <w:name w:val="2F2EC3627CAB4F139421970E4B822FE524"/>
    <w:rsid w:val="008A2FCA"/>
    <w:pPr>
      <w:spacing w:after="0" w:line="240" w:lineRule="auto"/>
    </w:pPr>
    <w:rPr>
      <w:rFonts w:ascii="Times New Roman" w:eastAsia="Times New Roman" w:hAnsi="Times New Roman" w:cs="Times New Roman"/>
      <w:sz w:val="20"/>
      <w:szCs w:val="20"/>
    </w:rPr>
  </w:style>
  <w:style w:type="paragraph" w:customStyle="1" w:styleId="A6BB7B4080D64776983313DDD7024D3A24">
    <w:name w:val="A6BB7B4080D64776983313DDD7024D3A24"/>
    <w:rsid w:val="008A2FCA"/>
    <w:pPr>
      <w:spacing w:after="0" w:line="240" w:lineRule="auto"/>
    </w:pPr>
    <w:rPr>
      <w:rFonts w:ascii="Times New Roman" w:eastAsia="Times New Roman" w:hAnsi="Times New Roman" w:cs="Times New Roman"/>
      <w:sz w:val="20"/>
      <w:szCs w:val="20"/>
    </w:rPr>
  </w:style>
  <w:style w:type="paragraph" w:customStyle="1" w:styleId="BEE75BE2806B4400B311708DAB96946024">
    <w:name w:val="BEE75BE2806B4400B311708DAB96946024"/>
    <w:rsid w:val="008A2FCA"/>
    <w:pPr>
      <w:spacing w:after="0" w:line="240" w:lineRule="auto"/>
    </w:pPr>
    <w:rPr>
      <w:rFonts w:ascii="Times New Roman" w:eastAsia="Times New Roman" w:hAnsi="Times New Roman" w:cs="Times New Roman"/>
      <w:sz w:val="20"/>
      <w:szCs w:val="20"/>
    </w:rPr>
  </w:style>
  <w:style w:type="paragraph" w:customStyle="1" w:styleId="59BD8725422B4CB3833E78D356A4F62924">
    <w:name w:val="59BD8725422B4CB3833E78D356A4F62924"/>
    <w:rsid w:val="008A2FCA"/>
    <w:pPr>
      <w:spacing w:after="0" w:line="240" w:lineRule="auto"/>
    </w:pPr>
    <w:rPr>
      <w:rFonts w:ascii="Times New Roman" w:eastAsia="Times New Roman" w:hAnsi="Times New Roman" w:cs="Times New Roman"/>
      <w:sz w:val="20"/>
      <w:szCs w:val="20"/>
    </w:rPr>
  </w:style>
  <w:style w:type="paragraph" w:customStyle="1" w:styleId="24D84543513E4FEF850AEA36852B98E324">
    <w:name w:val="24D84543513E4FEF850AEA36852B98E324"/>
    <w:rsid w:val="008A2FCA"/>
    <w:pPr>
      <w:spacing w:after="0" w:line="240" w:lineRule="auto"/>
    </w:pPr>
    <w:rPr>
      <w:rFonts w:ascii="Times New Roman" w:eastAsia="Times New Roman" w:hAnsi="Times New Roman" w:cs="Times New Roman"/>
      <w:sz w:val="20"/>
      <w:szCs w:val="20"/>
    </w:rPr>
  </w:style>
  <w:style w:type="paragraph" w:customStyle="1" w:styleId="71D133C5CE9B427EA6102E318E8D5E4C17">
    <w:name w:val="71D133C5CE9B427EA6102E318E8D5E4C17"/>
    <w:rsid w:val="008A2FCA"/>
    <w:pPr>
      <w:spacing w:after="0" w:line="240" w:lineRule="auto"/>
    </w:pPr>
    <w:rPr>
      <w:rFonts w:ascii="Times New Roman" w:eastAsia="Times New Roman" w:hAnsi="Times New Roman" w:cs="Times New Roman"/>
      <w:sz w:val="20"/>
      <w:szCs w:val="20"/>
    </w:rPr>
  </w:style>
  <w:style w:type="paragraph" w:customStyle="1" w:styleId="4B14268AA72746959C624C6D2566DCD024">
    <w:name w:val="4B14268AA72746959C624C6D2566DCD024"/>
    <w:rsid w:val="008A2FCA"/>
    <w:pPr>
      <w:spacing w:after="0" w:line="240" w:lineRule="auto"/>
    </w:pPr>
    <w:rPr>
      <w:rFonts w:ascii="Times New Roman" w:eastAsia="Times New Roman" w:hAnsi="Times New Roman" w:cs="Times New Roman"/>
      <w:sz w:val="20"/>
      <w:szCs w:val="20"/>
    </w:rPr>
  </w:style>
  <w:style w:type="paragraph" w:customStyle="1" w:styleId="CC0482C44DC24FC9A6874FFA2804ECAC24">
    <w:name w:val="CC0482C44DC24FC9A6874FFA2804ECAC24"/>
    <w:rsid w:val="008A2FCA"/>
    <w:pPr>
      <w:spacing w:after="0" w:line="240" w:lineRule="auto"/>
    </w:pPr>
    <w:rPr>
      <w:rFonts w:ascii="Times New Roman" w:eastAsia="Times New Roman" w:hAnsi="Times New Roman" w:cs="Times New Roman"/>
      <w:sz w:val="20"/>
      <w:szCs w:val="20"/>
    </w:rPr>
  </w:style>
  <w:style w:type="paragraph" w:customStyle="1" w:styleId="735627985A2F4C4F8DF612C637686AF024">
    <w:name w:val="735627985A2F4C4F8DF612C637686AF024"/>
    <w:rsid w:val="008A2FCA"/>
    <w:pPr>
      <w:spacing w:after="0" w:line="240" w:lineRule="auto"/>
    </w:pPr>
    <w:rPr>
      <w:rFonts w:ascii="Times New Roman" w:eastAsia="Times New Roman" w:hAnsi="Times New Roman" w:cs="Times New Roman"/>
      <w:sz w:val="20"/>
      <w:szCs w:val="20"/>
    </w:rPr>
  </w:style>
  <w:style w:type="paragraph" w:customStyle="1" w:styleId="437FAA1149294E7D81062C0BF1C3BF1524">
    <w:name w:val="437FAA1149294E7D81062C0BF1C3BF1524"/>
    <w:rsid w:val="008A2FCA"/>
    <w:pPr>
      <w:spacing w:after="0" w:line="240" w:lineRule="auto"/>
    </w:pPr>
    <w:rPr>
      <w:rFonts w:ascii="Times New Roman" w:eastAsia="Times New Roman" w:hAnsi="Times New Roman" w:cs="Times New Roman"/>
      <w:sz w:val="20"/>
      <w:szCs w:val="20"/>
    </w:rPr>
  </w:style>
  <w:style w:type="paragraph" w:customStyle="1" w:styleId="B0F83179CBBF41CAB921BB1C7B53802924">
    <w:name w:val="B0F83179CBBF41CAB921BB1C7B53802924"/>
    <w:rsid w:val="008A2FCA"/>
    <w:pPr>
      <w:spacing w:after="0" w:line="240" w:lineRule="auto"/>
    </w:pPr>
    <w:rPr>
      <w:rFonts w:ascii="Times New Roman" w:eastAsia="Times New Roman" w:hAnsi="Times New Roman" w:cs="Times New Roman"/>
      <w:sz w:val="20"/>
      <w:szCs w:val="20"/>
    </w:rPr>
  </w:style>
  <w:style w:type="paragraph" w:customStyle="1" w:styleId="637F055CF55C43C681F517022C4BC45424">
    <w:name w:val="637F055CF55C43C681F517022C4BC45424"/>
    <w:rsid w:val="008A2FCA"/>
    <w:pPr>
      <w:spacing w:after="0" w:line="240" w:lineRule="auto"/>
    </w:pPr>
    <w:rPr>
      <w:rFonts w:ascii="Times New Roman" w:eastAsia="Times New Roman" w:hAnsi="Times New Roman" w:cs="Times New Roman"/>
      <w:sz w:val="20"/>
      <w:szCs w:val="20"/>
    </w:rPr>
  </w:style>
  <w:style w:type="paragraph" w:customStyle="1" w:styleId="29111FFE17DE460AB8E1A9BE629FC55824">
    <w:name w:val="29111FFE17DE460AB8E1A9BE629FC55824"/>
    <w:rsid w:val="008A2FCA"/>
    <w:pPr>
      <w:spacing w:after="0" w:line="240" w:lineRule="auto"/>
    </w:pPr>
    <w:rPr>
      <w:rFonts w:ascii="Times New Roman" w:eastAsia="Times New Roman" w:hAnsi="Times New Roman" w:cs="Times New Roman"/>
      <w:sz w:val="20"/>
      <w:szCs w:val="20"/>
    </w:rPr>
  </w:style>
  <w:style w:type="paragraph" w:customStyle="1" w:styleId="D489376E37064D8DBD522E80068FE86B24">
    <w:name w:val="D489376E37064D8DBD522E80068FE86B24"/>
    <w:rsid w:val="008A2FCA"/>
    <w:pPr>
      <w:spacing w:after="0" w:line="240" w:lineRule="auto"/>
    </w:pPr>
    <w:rPr>
      <w:rFonts w:ascii="Times New Roman" w:eastAsia="Times New Roman" w:hAnsi="Times New Roman" w:cs="Times New Roman"/>
      <w:sz w:val="20"/>
      <w:szCs w:val="20"/>
    </w:rPr>
  </w:style>
  <w:style w:type="paragraph" w:customStyle="1" w:styleId="F16520B18B414F88989D2C18B018D6CB24">
    <w:name w:val="F16520B18B414F88989D2C18B018D6CB24"/>
    <w:rsid w:val="008A2FCA"/>
    <w:pPr>
      <w:spacing w:after="0" w:line="240" w:lineRule="auto"/>
    </w:pPr>
    <w:rPr>
      <w:rFonts w:ascii="Times New Roman" w:eastAsia="Times New Roman" w:hAnsi="Times New Roman" w:cs="Times New Roman"/>
      <w:sz w:val="20"/>
      <w:szCs w:val="20"/>
    </w:rPr>
  </w:style>
  <w:style w:type="paragraph" w:customStyle="1" w:styleId="709DDC9490F14571B13E3FE39A63061524">
    <w:name w:val="709DDC9490F14571B13E3FE39A63061524"/>
    <w:rsid w:val="008A2FCA"/>
    <w:pPr>
      <w:spacing w:after="0" w:line="240" w:lineRule="auto"/>
    </w:pPr>
    <w:rPr>
      <w:rFonts w:ascii="Times New Roman" w:eastAsia="Times New Roman" w:hAnsi="Times New Roman" w:cs="Times New Roman"/>
      <w:sz w:val="20"/>
      <w:szCs w:val="20"/>
    </w:rPr>
  </w:style>
  <w:style w:type="paragraph" w:customStyle="1" w:styleId="A5D859AC4ABB495881A5FE6149D7047D24">
    <w:name w:val="A5D859AC4ABB495881A5FE6149D7047D24"/>
    <w:rsid w:val="008A2FCA"/>
    <w:pPr>
      <w:spacing w:after="0" w:line="240" w:lineRule="auto"/>
    </w:pPr>
    <w:rPr>
      <w:rFonts w:ascii="Times New Roman" w:eastAsia="Times New Roman" w:hAnsi="Times New Roman" w:cs="Times New Roman"/>
      <w:sz w:val="20"/>
      <w:szCs w:val="20"/>
    </w:rPr>
  </w:style>
  <w:style w:type="paragraph" w:customStyle="1" w:styleId="5D77676F96AA4AFEBEBB6DA12868611019">
    <w:name w:val="5D77676F96AA4AFEBEBB6DA12868611019"/>
    <w:rsid w:val="008A2FCA"/>
    <w:pPr>
      <w:spacing w:after="0" w:line="240" w:lineRule="auto"/>
    </w:pPr>
    <w:rPr>
      <w:rFonts w:ascii="Times New Roman" w:eastAsia="Times New Roman" w:hAnsi="Times New Roman" w:cs="Times New Roman"/>
      <w:sz w:val="20"/>
      <w:szCs w:val="20"/>
    </w:rPr>
  </w:style>
  <w:style w:type="paragraph" w:customStyle="1" w:styleId="FBD21BD46B414FB7A0A32C1FE3B7DAAD19">
    <w:name w:val="FBD21BD46B414FB7A0A32C1FE3B7DAAD19"/>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DC84BA95A1745F9B17366157340146F19">
    <w:name w:val="3DC84BA95A1745F9B17366157340146F19"/>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8C5428B14084927821FF670078912C420">
    <w:name w:val="98C5428B14084927821FF670078912C420"/>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F0A41BA3569409F88D390CB316297E619">
    <w:name w:val="9F0A41BA3569409F88D390CB316297E619"/>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037D74713A1046B9AE3586B996FFE37C20">
    <w:name w:val="037D74713A1046B9AE3586B996FFE37C20"/>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67E75BADE7B4E1CB090DD6D708A90A120">
    <w:name w:val="367E75BADE7B4E1CB090DD6D708A90A120"/>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C92FB4A0B734854BC39BF33A4F1262D20">
    <w:name w:val="9C92FB4A0B734854BC39BF33A4F1262D20"/>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DD37E37EEF0440428A561C8A4BE51AA224">
    <w:name w:val="DD37E37EEF0440428A561C8A4BE51AA224"/>
    <w:rsid w:val="008A2FCA"/>
    <w:pPr>
      <w:spacing w:after="0" w:line="240" w:lineRule="auto"/>
    </w:pPr>
    <w:rPr>
      <w:rFonts w:ascii="Times New Roman" w:eastAsia="Times New Roman" w:hAnsi="Times New Roman" w:cs="Times New Roman"/>
      <w:sz w:val="20"/>
      <w:szCs w:val="20"/>
    </w:rPr>
  </w:style>
  <w:style w:type="paragraph" w:customStyle="1" w:styleId="841BD7B227F247DB838EC73585B1575320">
    <w:name w:val="841BD7B227F247DB838EC73585B1575320"/>
    <w:rsid w:val="008A2FCA"/>
    <w:pPr>
      <w:spacing w:after="0" w:line="240" w:lineRule="auto"/>
    </w:pPr>
    <w:rPr>
      <w:rFonts w:ascii="Times New Roman" w:eastAsia="Times New Roman" w:hAnsi="Times New Roman" w:cs="Times New Roman"/>
      <w:sz w:val="20"/>
      <w:szCs w:val="20"/>
    </w:rPr>
  </w:style>
  <w:style w:type="paragraph" w:customStyle="1" w:styleId="5844D098F59A454AB2BF32606341811124">
    <w:name w:val="5844D098F59A454AB2BF32606341811124"/>
    <w:rsid w:val="008A2FCA"/>
    <w:pPr>
      <w:spacing w:after="0" w:line="240" w:lineRule="auto"/>
    </w:pPr>
    <w:rPr>
      <w:rFonts w:ascii="Times New Roman" w:eastAsia="Times New Roman" w:hAnsi="Times New Roman" w:cs="Times New Roman"/>
      <w:sz w:val="20"/>
      <w:szCs w:val="20"/>
    </w:rPr>
  </w:style>
  <w:style w:type="paragraph" w:customStyle="1" w:styleId="D08501B3E25742FABEA44FBA773E10BF">
    <w:name w:val="D08501B3E25742FABEA44FBA773E10BF"/>
    <w:rsid w:val="008A2FCA"/>
    <w:pPr>
      <w:spacing w:after="0" w:line="240" w:lineRule="auto"/>
    </w:pPr>
    <w:rPr>
      <w:rFonts w:ascii="Times New Roman" w:eastAsia="Times New Roman" w:hAnsi="Times New Roman" w:cs="Times New Roman"/>
      <w:sz w:val="20"/>
      <w:szCs w:val="20"/>
    </w:rPr>
  </w:style>
  <w:style w:type="paragraph" w:customStyle="1" w:styleId="B739D53A62774205877E0F8E1610ADAB">
    <w:name w:val="B739D53A62774205877E0F8E1610ADAB"/>
    <w:rsid w:val="008A2FCA"/>
    <w:pPr>
      <w:spacing w:after="0" w:line="240" w:lineRule="auto"/>
    </w:pPr>
    <w:rPr>
      <w:rFonts w:ascii="Times New Roman" w:eastAsia="Times New Roman" w:hAnsi="Times New Roman" w:cs="Times New Roman"/>
      <w:sz w:val="20"/>
      <w:szCs w:val="20"/>
    </w:rPr>
  </w:style>
  <w:style w:type="paragraph" w:customStyle="1" w:styleId="A7C0F3FDD85D46E28491DDDF6C231D9C15">
    <w:name w:val="A7C0F3FDD85D46E28491DDDF6C231D9C15"/>
    <w:rsid w:val="008A2FCA"/>
    <w:pPr>
      <w:spacing w:after="0" w:line="240" w:lineRule="auto"/>
    </w:pPr>
    <w:rPr>
      <w:rFonts w:ascii="Times New Roman" w:eastAsia="Times New Roman" w:hAnsi="Times New Roman" w:cs="Times New Roman"/>
      <w:sz w:val="20"/>
      <w:szCs w:val="20"/>
    </w:rPr>
  </w:style>
  <w:style w:type="paragraph" w:customStyle="1" w:styleId="9245C2B8E3F940EDB617136FABE8D74516">
    <w:name w:val="9245C2B8E3F940EDB617136FABE8D74516"/>
    <w:rsid w:val="008A2FCA"/>
    <w:pPr>
      <w:spacing w:after="0" w:line="240" w:lineRule="auto"/>
    </w:pPr>
    <w:rPr>
      <w:rFonts w:ascii="Times New Roman" w:eastAsia="Times New Roman" w:hAnsi="Times New Roman" w:cs="Times New Roman"/>
      <w:sz w:val="20"/>
      <w:szCs w:val="20"/>
    </w:rPr>
  </w:style>
  <w:style w:type="paragraph" w:customStyle="1" w:styleId="75C7485622B64572A0F00781FBEA6AF816">
    <w:name w:val="75C7485622B64572A0F00781FBEA6AF816"/>
    <w:rsid w:val="008A2FCA"/>
    <w:pPr>
      <w:spacing w:after="0" w:line="240" w:lineRule="auto"/>
    </w:pPr>
    <w:rPr>
      <w:rFonts w:ascii="Times New Roman" w:eastAsia="Times New Roman" w:hAnsi="Times New Roman" w:cs="Times New Roman"/>
      <w:sz w:val="20"/>
      <w:szCs w:val="20"/>
    </w:rPr>
  </w:style>
  <w:style w:type="paragraph" w:customStyle="1" w:styleId="4EA87ABC18844668801E2F4FEA69A01316">
    <w:name w:val="4EA87ABC18844668801E2F4FEA69A01316"/>
    <w:rsid w:val="008A2FCA"/>
    <w:pPr>
      <w:spacing w:after="0" w:line="240" w:lineRule="auto"/>
    </w:pPr>
    <w:rPr>
      <w:rFonts w:ascii="Times New Roman" w:eastAsia="Times New Roman" w:hAnsi="Times New Roman" w:cs="Times New Roman"/>
      <w:sz w:val="20"/>
      <w:szCs w:val="20"/>
    </w:rPr>
  </w:style>
  <w:style w:type="paragraph" w:customStyle="1" w:styleId="E2332DA9AD53491F85ED0D83CD39701416">
    <w:name w:val="E2332DA9AD53491F85ED0D83CD39701416"/>
    <w:rsid w:val="008A2FCA"/>
    <w:pPr>
      <w:spacing w:after="0" w:line="240" w:lineRule="auto"/>
    </w:pPr>
    <w:rPr>
      <w:rFonts w:ascii="Times New Roman" w:eastAsia="Times New Roman" w:hAnsi="Times New Roman" w:cs="Times New Roman"/>
      <w:sz w:val="20"/>
      <w:szCs w:val="20"/>
    </w:rPr>
  </w:style>
  <w:style w:type="paragraph" w:customStyle="1" w:styleId="C232FB290B4E4B0FB902BD1A5D23A20D17">
    <w:name w:val="C232FB290B4E4B0FB902BD1A5D23A20D17"/>
    <w:rsid w:val="008A2FCA"/>
    <w:pPr>
      <w:spacing w:after="0" w:line="240" w:lineRule="auto"/>
    </w:pPr>
    <w:rPr>
      <w:rFonts w:ascii="Times New Roman" w:eastAsia="Times New Roman" w:hAnsi="Times New Roman" w:cs="Times New Roman"/>
      <w:sz w:val="20"/>
      <w:szCs w:val="20"/>
    </w:rPr>
  </w:style>
  <w:style w:type="paragraph" w:customStyle="1" w:styleId="546A96E423954AD39FE214E602EDA6EF18">
    <w:name w:val="546A96E423954AD39FE214E602EDA6EF18"/>
    <w:rsid w:val="008A2FCA"/>
    <w:pPr>
      <w:spacing w:after="0" w:line="240" w:lineRule="auto"/>
    </w:pPr>
    <w:rPr>
      <w:rFonts w:ascii="Times New Roman" w:eastAsia="Times New Roman" w:hAnsi="Times New Roman" w:cs="Times New Roman"/>
      <w:sz w:val="20"/>
      <w:szCs w:val="20"/>
    </w:rPr>
  </w:style>
  <w:style w:type="paragraph" w:customStyle="1" w:styleId="FCEEA63757634252A354960BF4B5FEF918">
    <w:name w:val="FCEEA63757634252A354960BF4B5FEF918"/>
    <w:rsid w:val="008A2FCA"/>
    <w:pPr>
      <w:spacing w:after="0" w:line="240" w:lineRule="auto"/>
    </w:pPr>
    <w:rPr>
      <w:rFonts w:ascii="Times New Roman" w:eastAsia="Times New Roman" w:hAnsi="Times New Roman" w:cs="Times New Roman"/>
      <w:sz w:val="20"/>
      <w:szCs w:val="20"/>
    </w:rPr>
  </w:style>
  <w:style w:type="paragraph" w:customStyle="1" w:styleId="9206CCB1CEB54572898188D65B63DF6227">
    <w:name w:val="9206CCB1CEB54572898188D65B63DF6227"/>
    <w:rsid w:val="008A2FCA"/>
    <w:pPr>
      <w:spacing w:after="0" w:line="240" w:lineRule="auto"/>
    </w:pPr>
    <w:rPr>
      <w:rFonts w:ascii="Times New Roman" w:eastAsia="Times New Roman" w:hAnsi="Times New Roman" w:cs="Times New Roman"/>
      <w:sz w:val="20"/>
      <w:szCs w:val="20"/>
    </w:rPr>
  </w:style>
  <w:style w:type="paragraph" w:customStyle="1" w:styleId="EF76A15C1A7A49CCB653EC337566F61A27">
    <w:name w:val="EF76A15C1A7A49CCB653EC337566F61A27"/>
    <w:rsid w:val="008A2FCA"/>
    <w:pPr>
      <w:spacing w:after="0" w:line="240" w:lineRule="auto"/>
    </w:pPr>
    <w:rPr>
      <w:rFonts w:ascii="Times New Roman" w:eastAsia="Times New Roman" w:hAnsi="Times New Roman" w:cs="Times New Roman"/>
      <w:sz w:val="20"/>
      <w:szCs w:val="20"/>
    </w:rPr>
  </w:style>
  <w:style w:type="paragraph" w:customStyle="1" w:styleId="5B250A3A671940B4BCB788140B0B39DB27">
    <w:name w:val="5B250A3A671940B4BCB788140B0B39DB27"/>
    <w:rsid w:val="008A2FCA"/>
    <w:pPr>
      <w:spacing w:after="0" w:line="240" w:lineRule="auto"/>
    </w:pPr>
    <w:rPr>
      <w:rFonts w:ascii="Times New Roman" w:eastAsia="Times New Roman" w:hAnsi="Times New Roman" w:cs="Times New Roman"/>
      <w:sz w:val="20"/>
      <w:szCs w:val="20"/>
    </w:rPr>
  </w:style>
  <w:style w:type="paragraph" w:customStyle="1" w:styleId="91F0E12D3888478DA37D1C7F9ED599D327">
    <w:name w:val="91F0E12D3888478DA37D1C7F9ED599D327"/>
    <w:rsid w:val="008A2FCA"/>
    <w:pPr>
      <w:spacing w:after="0" w:line="240" w:lineRule="auto"/>
    </w:pPr>
    <w:rPr>
      <w:rFonts w:ascii="Times New Roman" w:eastAsia="Times New Roman" w:hAnsi="Times New Roman" w:cs="Times New Roman"/>
      <w:sz w:val="20"/>
      <w:szCs w:val="20"/>
    </w:rPr>
  </w:style>
  <w:style w:type="paragraph" w:customStyle="1" w:styleId="333E6A2721FD44F8A4014935885235A127">
    <w:name w:val="333E6A2721FD44F8A4014935885235A127"/>
    <w:rsid w:val="008A2FCA"/>
    <w:pPr>
      <w:spacing w:after="0" w:line="240" w:lineRule="auto"/>
    </w:pPr>
    <w:rPr>
      <w:rFonts w:ascii="Times New Roman" w:eastAsia="Times New Roman" w:hAnsi="Times New Roman" w:cs="Times New Roman"/>
      <w:sz w:val="20"/>
      <w:szCs w:val="20"/>
    </w:rPr>
  </w:style>
  <w:style w:type="paragraph" w:customStyle="1" w:styleId="FD2EE60B26AA4439A7D3CC33A167AD4127">
    <w:name w:val="FD2EE60B26AA4439A7D3CC33A167AD4127"/>
    <w:rsid w:val="008A2FCA"/>
    <w:pPr>
      <w:spacing w:after="0" w:line="240" w:lineRule="auto"/>
    </w:pPr>
    <w:rPr>
      <w:rFonts w:ascii="Times New Roman" w:eastAsia="Times New Roman" w:hAnsi="Times New Roman" w:cs="Times New Roman"/>
      <w:sz w:val="20"/>
      <w:szCs w:val="20"/>
    </w:rPr>
  </w:style>
  <w:style w:type="paragraph" w:customStyle="1" w:styleId="4AFACAE0BDCB48E2B920CD041CE2603020">
    <w:name w:val="4AFACAE0BDCB48E2B920CD041CE2603020"/>
    <w:rsid w:val="008A2FCA"/>
    <w:pPr>
      <w:spacing w:after="0" w:line="240" w:lineRule="auto"/>
    </w:pPr>
    <w:rPr>
      <w:rFonts w:ascii="Times New Roman" w:eastAsia="Times New Roman" w:hAnsi="Times New Roman" w:cs="Times New Roman"/>
      <w:sz w:val="20"/>
      <w:szCs w:val="20"/>
    </w:rPr>
  </w:style>
  <w:style w:type="paragraph" w:customStyle="1" w:styleId="6028561881634F5C83B24CF140F573EC25">
    <w:name w:val="6028561881634F5C83B24CF140F573EC25"/>
    <w:rsid w:val="008A2FCA"/>
    <w:pPr>
      <w:spacing w:after="0" w:line="240" w:lineRule="auto"/>
    </w:pPr>
    <w:rPr>
      <w:rFonts w:ascii="Times New Roman" w:eastAsia="Times New Roman" w:hAnsi="Times New Roman" w:cs="Times New Roman"/>
      <w:sz w:val="20"/>
      <w:szCs w:val="20"/>
    </w:rPr>
  </w:style>
  <w:style w:type="paragraph" w:customStyle="1" w:styleId="E98A4CA99FD441DBBA75D51CD55A4AEE25">
    <w:name w:val="E98A4CA99FD441DBBA75D51CD55A4AEE25"/>
    <w:rsid w:val="008A2FCA"/>
    <w:pPr>
      <w:spacing w:after="0" w:line="240" w:lineRule="auto"/>
    </w:pPr>
    <w:rPr>
      <w:rFonts w:ascii="Times New Roman" w:eastAsia="Times New Roman" w:hAnsi="Times New Roman" w:cs="Times New Roman"/>
      <w:sz w:val="20"/>
      <w:szCs w:val="20"/>
    </w:rPr>
  </w:style>
  <w:style w:type="paragraph" w:customStyle="1" w:styleId="31DACD2226554E738BC7327340BC3E5825">
    <w:name w:val="31DACD2226554E738BC7327340BC3E5825"/>
    <w:rsid w:val="008A2FCA"/>
    <w:pPr>
      <w:spacing w:after="0" w:line="240" w:lineRule="auto"/>
    </w:pPr>
    <w:rPr>
      <w:rFonts w:ascii="Times New Roman" w:eastAsia="Times New Roman" w:hAnsi="Times New Roman" w:cs="Times New Roman"/>
      <w:sz w:val="20"/>
      <w:szCs w:val="20"/>
    </w:rPr>
  </w:style>
  <w:style w:type="paragraph" w:customStyle="1" w:styleId="8E777A7784424213BF755AAE9D60817425">
    <w:name w:val="8E777A7784424213BF755AAE9D60817425"/>
    <w:rsid w:val="008A2FCA"/>
    <w:pPr>
      <w:spacing w:after="0" w:line="240" w:lineRule="auto"/>
    </w:pPr>
    <w:rPr>
      <w:rFonts w:ascii="Times New Roman" w:eastAsia="Times New Roman" w:hAnsi="Times New Roman" w:cs="Times New Roman"/>
      <w:sz w:val="20"/>
      <w:szCs w:val="20"/>
    </w:rPr>
  </w:style>
  <w:style w:type="paragraph" w:customStyle="1" w:styleId="B4D0657B21EE484A9B155D0F3A0B0D9B25">
    <w:name w:val="B4D0657B21EE484A9B155D0F3A0B0D9B25"/>
    <w:rsid w:val="008A2FCA"/>
    <w:pPr>
      <w:spacing w:after="0" w:line="240" w:lineRule="auto"/>
    </w:pPr>
    <w:rPr>
      <w:rFonts w:ascii="Times New Roman" w:eastAsia="Times New Roman" w:hAnsi="Times New Roman" w:cs="Times New Roman"/>
      <w:sz w:val="20"/>
      <w:szCs w:val="20"/>
    </w:rPr>
  </w:style>
  <w:style w:type="paragraph" w:customStyle="1" w:styleId="BF4F8CED70BE4F59A9B0BD75D6ED3C0A25">
    <w:name w:val="BF4F8CED70BE4F59A9B0BD75D6ED3C0A25"/>
    <w:rsid w:val="008A2FCA"/>
    <w:pPr>
      <w:spacing w:after="0" w:line="240" w:lineRule="auto"/>
    </w:pPr>
    <w:rPr>
      <w:rFonts w:ascii="Times New Roman" w:eastAsia="Times New Roman" w:hAnsi="Times New Roman" w:cs="Times New Roman"/>
      <w:sz w:val="20"/>
      <w:szCs w:val="20"/>
    </w:rPr>
  </w:style>
  <w:style w:type="paragraph" w:customStyle="1" w:styleId="ABFADEF971134264AA7504CA9F462CC525">
    <w:name w:val="ABFADEF971134264AA7504CA9F462CC525"/>
    <w:rsid w:val="008A2FCA"/>
    <w:pPr>
      <w:spacing w:after="0" w:line="240" w:lineRule="auto"/>
    </w:pPr>
    <w:rPr>
      <w:rFonts w:ascii="Times New Roman" w:eastAsia="Times New Roman" w:hAnsi="Times New Roman" w:cs="Times New Roman"/>
      <w:sz w:val="20"/>
      <w:szCs w:val="20"/>
    </w:rPr>
  </w:style>
  <w:style w:type="paragraph" w:customStyle="1" w:styleId="4B388D37F9044AEBAD7ECA1262B3554025">
    <w:name w:val="4B388D37F9044AEBAD7ECA1262B3554025"/>
    <w:rsid w:val="008A2FCA"/>
    <w:pPr>
      <w:spacing w:after="0" w:line="240" w:lineRule="auto"/>
    </w:pPr>
    <w:rPr>
      <w:rFonts w:ascii="Times New Roman" w:eastAsia="Times New Roman" w:hAnsi="Times New Roman" w:cs="Times New Roman"/>
      <w:sz w:val="20"/>
      <w:szCs w:val="20"/>
    </w:rPr>
  </w:style>
  <w:style w:type="paragraph" w:customStyle="1" w:styleId="8BA263B44D924CDD81E9A69DEC15566625">
    <w:name w:val="8BA263B44D924CDD81E9A69DEC15566625"/>
    <w:rsid w:val="008A2FCA"/>
    <w:pPr>
      <w:spacing w:after="0" w:line="240" w:lineRule="auto"/>
    </w:pPr>
    <w:rPr>
      <w:rFonts w:ascii="Times New Roman" w:eastAsia="Times New Roman" w:hAnsi="Times New Roman" w:cs="Times New Roman"/>
      <w:sz w:val="20"/>
      <w:szCs w:val="20"/>
    </w:rPr>
  </w:style>
  <w:style w:type="paragraph" w:customStyle="1" w:styleId="166D2E0DAACF4D17BF1EA1C9E416099025">
    <w:name w:val="166D2E0DAACF4D17BF1EA1C9E416099025"/>
    <w:rsid w:val="008A2FCA"/>
    <w:pPr>
      <w:spacing w:after="0" w:line="240" w:lineRule="auto"/>
    </w:pPr>
    <w:rPr>
      <w:rFonts w:ascii="Times New Roman" w:eastAsia="Times New Roman" w:hAnsi="Times New Roman" w:cs="Times New Roman"/>
      <w:sz w:val="20"/>
      <w:szCs w:val="20"/>
    </w:rPr>
  </w:style>
  <w:style w:type="paragraph" w:customStyle="1" w:styleId="67BF036A38D54027B3C70C343B98DA5B25">
    <w:name w:val="67BF036A38D54027B3C70C343B98DA5B25"/>
    <w:rsid w:val="008A2FCA"/>
    <w:pPr>
      <w:spacing w:after="0" w:line="240" w:lineRule="auto"/>
    </w:pPr>
    <w:rPr>
      <w:rFonts w:ascii="Times New Roman" w:eastAsia="Times New Roman" w:hAnsi="Times New Roman" w:cs="Times New Roman"/>
      <w:sz w:val="20"/>
      <w:szCs w:val="20"/>
    </w:rPr>
  </w:style>
  <w:style w:type="paragraph" w:customStyle="1" w:styleId="1BF30670076D40D3AD124E933F749E8225">
    <w:name w:val="1BF30670076D40D3AD124E933F749E8225"/>
    <w:rsid w:val="008A2FCA"/>
    <w:pPr>
      <w:spacing w:after="0" w:line="240" w:lineRule="auto"/>
    </w:pPr>
    <w:rPr>
      <w:rFonts w:ascii="Times New Roman" w:eastAsia="Times New Roman" w:hAnsi="Times New Roman" w:cs="Times New Roman"/>
      <w:sz w:val="20"/>
      <w:szCs w:val="20"/>
    </w:rPr>
  </w:style>
  <w:style w:type="paragraph" w:customStyle="1" w:styleId="2F32AA81FC704B70B46141FBBC7043D425">
    <w:name w:val="2F32AA81FC704B70B46141FBBC7043D425"/>
    <w:rsid w:val="008A2FCA"/>
    <w:pPr>
      <w:spacing w:after="0" w:line="240" w:lineRule="auto"/>
    </w:pPr>
    <w:rPr>
      <w:rFonts w:ascii="Times New Roman" w:eastAsia="Times New Roman" w:hAnsi="Times New Roman" w:cs="Times New Roman"/>
      <w:sz w:val="20"/>
      <w:szCs w:val="20"/>
    </w:rPr>
  </w:style>
  <w:style w:type="paragraph" w:customStyle="1" w:styleId="5C4140A8E97E48CAA2EBD03E1AE9437C25">
    <w:name w:val="5C4140A8E97E48CAA2EBD03E1AE9437C25"/>
    <w:rsid w:val="008A2FCA"/>
    <w:pPr>
      <w:spacing w:after="0" w:line="240" w:lineRule="auto"/>
    </w:pPr>
    <w:rPr>
      <w:rFonts w:ascii="Times New Roman" w:eastAsia="Times New Roman" w:hAnsi="Times New Roman" w:cs="Times New Roman"/>
      <w:sz w:val="20"/>
      <w:szCs w:val="20"/>
    </w:rPr>
  </w:style>
  <w:style w:type="paragraph" w:customStyle="1" w:styleId="85D67C96BA5D44C7A6910A8C7AC5408325">
    <w:name w:val="85D67C96BA5D44C7A6910A8C7AC5408325"/>
    <w:rsid w:val="008A2FCA"/>
    <w:pPr>
      <w:spacing w:after="0" w:line="240" w:lineRule="auto"/>
    </w:pPr>
    <w:rPr>
      <w:rFonts w:ascii="Times New Roman" w:eastAsia="Times New Roman" w:hAnsi="Times New Roman" w:cs="Times New Roman"/>
      <w:sz w:val="20"/>
      <w:szCs w:val="20"/>
    </w:rPr>
  </w:style>
  <w:style w:type="paragraph" w:customStyle="1" w:styleId="E140CC3F699E44069F213AE2CFA21AB123">
    <w:name w:val="E140CC3F699E44069F213AE2CFA21AB123"/>
    <w:rsid w:val="008A2FCA"/>
    <w:pPr>
      <w:spacing w:after="0" w:line="240" w:lineRule="auto"/>
    </w:pPr>
    <w:rPr>
      <w:rFonts w:ascii="Times New Roman" w:eastAsia="Times New Roman" w:hAnsi="Times New Roman" w:cs="Times New Roman"/>
      <w:sz w:val="20"/>
      <w:szCs w:val="20"/>
    </w:rPr>
  </w:style>
  <w:style w:type="paragraph" w:customStyle="1" w:styleId="60BD199071E946ECA18C6AB6F46434F923">
    <w:name w:val="60BD199071E946ECA18C6AB6F46434F923"/>
    <w:rsid w:val="008A2FCA"/>
    <w:pPr>
      <w:spacing w:after="0" w:line="240" w:lineRule="auto"/>
    </w:pPr>
    <w:rPr>
      <w:rFonts w:ascii="Times New Roman" w:eastAsia="Times New Roman" w:hAnsi="Times New Roman" w:cs="Times New Roman"/>
      <w:sz w:val="20"/>
      <w:szCs w:val="20"/>
    </w:rPr>
  </w:style>
  <w:style w:type="paragraph" w:customStyle="1" w:styleId="EEFA81DA3BF143C4B4D956FC3397F15C23">
    <w:name w:val="EEFA81DA3BF143C4B4D956FC3397F15C23"/>
    <w:rsid w:val="008A2FCA"/>
    <w:pPr>
      <w:spacing w:after="0" w:line="240" w:lineRule="auto"/>
    </w:pPr>
    <w:rPr>
      <w:rFonts w:ascii="Times New Roman" w:eastAsia="Times New Roman" w:hAnsi="Times New Roman" w:cs="Times New Roman"/>
      <w:sz w:val="20"/>
      <w:szCs w:val="20"/>
    </w:rPr>
  </w:style>
  <w:style w:type="paragraph" w:customStyle="1" w:styleId="9DA212E29DB84482A15C1C41327EE6C423">
    <w:name w:val="9DA212E29DB84482A15C1C41327EE6C423"/>
    <w:rsid w:val="008A2FCA"/>
    <w:pPr>
      <w:spacing w:after="0" w:line="240" w:lineRule="auto"/>
    </w:pPr>
    <w:rPr>
      <w:rFonts w:ascii="Times New Roman" w:eastAsia="Times New Roman" w:hAnsi="Times New Roman" w:cs="Times New Roman"/>
      <w:sz w:val="20"/>
      <w:szCs w:val="20"/>
    </w:rPr>
  </w:style>
  <w:style w:type="paragraph" w:customStyle="1" w:styleId="51578006F8744FBE9EBBCBD379F7889823">
    <w:name w:val="51578006F8744FBE9EBBCBD379F7889823"/>
    <w:rsid w:val="008A2FCA"/>
    <w:pPr>
      <w:spacing w:after="0" w:line="240" w:lineRule="auto"/>
    </w:pPr>
    <w:rPr>
      <w:rFonts w:ascii="Times New Roman" w:eastAsia="Times New Roman" w:hAnsi="Times New Roman" w:cs="Times New Roman"/>
      <w:sz w:val="20"/>
      <w:szCs w:val="20"/>
    </w:rPr>
  </w:style>
  <w:style w:type="paragraph" w:customStyle="1" w:styleId="EE84FB12B30748569A450C07704F5EA023">
    <w:name w:val="EE84FB12B30748569A450C07704F5EA023"/>
    <w:rsid w:val="008A2FCA"/>
    <w:pPr>
      <w:spacing w:after="0" w:line="240" w:lineRule="auto"/>
    </w:pPr>
    <w:rPr>
      <w:rFonts w:ascii="Times New Roman" w:eastAsia="Times New Roman" w:hAnsi="Times New Roman" w:cs="Times New Roman"/>
      <w:sz w:val="20"/>
      <w:szCs w:val="20"/>
    </w:rPr>
  </w:style>
  <w:style w:type="paragraph" w:customStyle="1" w:styleId="CF09124F26AA48959632B559D8901A1C23">
    <w:name w:val="CF09124F26AA48959632B559D8901A1C23"/>
    <w:rsid w:val="008A2FCA"/>
    <w:pPr>
      <w:spacing w:after="0" w:line="240" w:lineRule="auto"/>
    </w:pPr>
    <w:rPr>
      <w:rFonts w:ascii="Times New Roman" w:eastAsia="Times New Roman" w:hAnsi="Times New Roman" w:cs="Times New Roman"/>
      <w:sz w:val="20"/>
      <w:szCs w:val="20"/>
    </w:rPr>
  </w:style>
  <w:style w:type="paragraph" w:customStyle="1" w:styleId="68BC740B481B46E683D03D79B39C0C0223">
    <w:name w:val="68BC740B481B46E683D03D79B39C0C0223"/>
    <w:rsid w:val="008A2FCA"/>
    <w:pPr>
      <w:spacing w:after="0" w:line="240" w:lineRule="auto"/>
    </w:pPr>
    <w:rPr>
      <w:rFonts w:ascii="Times New Roman" w:eastAsia="Times New Roman" w:hAnsi="Times New Roman" w:cs="Times New Roman"/>
      <w:sz w:val="20"/>
      <w:szCs w:val="20"/>
    </w:rPr>
  </w:style>
  <w:style w:type="paragraph" w:customStyle="1" w:styleId="51EDF55504E24207B57CC70065C239E825">
    <w:name w:val="51EDF55504E24207B57CC70065C239E825"/>
    <w:rsid w:val="008A2FCA"/>
    <w:pPr>
      <w:spacing w:after="0" w:line="240" w:lineRule="auto"/>
    </w:pPr>
    <w:rPr>
      <w:rFonts w:ascii="Times New Roman" w:eastAsia="Times New Roman" w:hAnsi="Times New Roman" w:cs="Times New Roman"/>
      <w:sz w:val="20"/>
      <w:szCs w:val="20"/>
    </w:rPr>
  </w:style>
  <w:style w:type="paragraph" w:customStyle="1" w:styleId="CD70091F50DC40E8941837B0F7EF646325">
    <w:name w:val="CD70091F50DC40E8941837B0F7EF646325"/>
    <w:rsid w:val="008A2FCA"/>
    <w:pPr>
      <w:spacing w:after="0" w:line="240" w:lineRule="auto"/>
    </w:pPr>
    <w:rPr>
      <w:rFonts w:ascii="Times New Roman" w:eastAsia="Times New Roman" w:hAnsi="Times New Roman" w:cs="Times New Roman"/>
      <w:sz w:val="20"/>
      <w:szCs w:val="20"/>
    </w:rPr>
  </w:style>
  <w:style w:type="paragraph" w:customStyle="1" w:styleId="AA9B48E635C6456193E25A62413D004925">
    <w:name w:val="AA9B48E635C6456193E25A62413D004925"/>
    <w:rsid w:val="008A2FCA"/>
    <w:pPr>
      <w:spacing w:after="0" w:line="240" w:lineRule="auto"/>
    </w:pPr>
    <w:rPr>
      <w:rFonts w:ascii="Times New Roman" w:eastAsia="Times New Roman" w:hAnsi="Times New Roman" w:cs="Times New Roman"/>
      <w:sz w:val="20"/>
      <w:szCs w:val="20"/>
    </w:rPr>
  </w:style>
  <w:style w:type="paragraph" w:customStyle="1" w:styleId="40D9678D8ACE45988885D473E867DD9025">
    <w:name w:val="40D9678D8ACE45988885D473E867DD9025"/>
    <w:rsid w:val="008A2FCA"/>
    <w:pPr>
      <w:spacing w:after="0" w:line="240" w:lineRule="auto"/>
    </w:pPr>
    <w:rPr>
      <w:rFonts w:ascii="Times New Roman" w:eastAsia="Times New Roman" w:hAnsi="Times New Roman" w:cs="Times New Roman"/>
      <w:sz w:val="20"/>
      <w:szCs w:val="20"/>
    </w:rPr>
  </w:style>
  <w:style w:type="paragraph" w:customStyle="1" w:styleId="76CE5BAECAB54125A4FE2FB72568934025">
    <w:name w:val="76CE5BAECAB54125A4FE2FB72568934025"/>
    <w:rsid w:val="008A2FCA"/>
    <w:pPr>
      <w:spacing w:after="0" w:line="240" w:lineRule="auto"/>
    </w:pPr>
    <w:rPr>
      <w:rFonts w:ascii="Times New Roman" w:eastAsia="Times New Roman" w:hAnsi="Times New Roman" w:cs="Times New Roman"/>
      <w:sz w:val="20"/>
      <w:szCs w:val="20"/>
    </w:rPr>
  </w:style>
  <w:style w:type="paragraph" w:customStyle="1" w:styleId="042CAC322BA84677AEE62AEBF8AE206225">
    <w:name w:val="042CAC322BA84677AEE62AEBF8AE206225"/>
    <w:rsid w:val="008A2FCA"/>
    <w:pPr>
      <w:spacing w:after="0" w:line="240" w:lineRule="auto"/>
    </w:pPr>
    <w:rPr>
      <w:rFonts w:ascii="Times New Roman" w:eastAsia="Times New Roman" w:hAnsi="Times New Roman" w:cs="Times New Roman"/>
      <w:sz w:val="20"/>
      <w:szCs w:val="20"/>
    </w:rPr>
  </w:style>
  <w:style w:type="paragraph" w:customStyle="1" w:styleId="804726638B384075B6C1065C6BD1129825">
    <w:name w:val="804726638B384075B6C1065C6BD1129825"/>
    <w:rsid w:val="008A2FCA"/>
    <w:pPr>
      <w:spacing w:after="0" w:line="240" w:lineRule="auto"/>
    </w:pPr>
    <w:rPr>
      <w:rFonts w:ascii="Times New Roman" w:eastAsia="Times New Roman" w:hAnsi="Times New Roman" w:cs="Times New Roman"/>
      <w:sz w:val="20"/>
      <w:szCs w:val="20"/>
    </w:rPr>
  </w:style>
  <w:style w:type="paragraph" w:customStyle="1" w:styleId="841A22375C754B92A3820168F3CA12B025">
    <w:name w:val="841A22375C754B92A3820168F3CA12B025"/>
    <w:rsid w:val="008A2FCA"/>
    <w:pPr>
      <w:spacing w:after="0" w:line="240" w:lineRule="auto"/>
    </w:pPr>
    <w:rPr>
      <w:rFonts w:ascii="Times New Roman" w:eastAsia="Times New Roman" w:hAnsi="Times New Roman" w:cs="Times New Roman"/>
      <w:sz w:val="20"/>
      <w:szCs w:val="20"/>
    </w:rPr>
  </w:style>
  <w:style w:type="paragraph" w:customStyle="1" w:styleId="2F2EC3627CAB4F139421970E4B822FE525">
    <w:name w:val="2F2EC3627CAB4F139421970E4B822FE525"/>
    <w:rsid w:val="008A2FCA"/>
    <w:pPr>
      <w:spacing w:after="0" w:line="240" w:lineRule="auto"/>
    </w:pPr>
    <w:rPr>
      <w:rFonts w:ascii="Times New Roman" w:eastAsia="Times New Roman" w:hAnsi="Times New Roman" w:cs="Times New Roman"/>
      <w:sz w:val="20"/>
      <w:szCs w:val="20"/>
    </w:rPr>
  </w:style>
  <w:style w:type="paragraph" w:customStyle="1" w:styleId="A6BB7B4080D64776983313DDD7024D3A25">
    <w:name w:val="A6BB7B4080D64776983313DDD7024D3A25"/>
    <w:rsid w:val="008A2FCA"/>
    <w:pPr>
      <w:spacing w:after="0" w:line="240" w:lineRule="auto"/>
    </w:pPr>
    <w:rPr>
      <w:rFonts w:ascii="Times New Roman" w:eastAsia="Times New Roman" w:hAnsi="Times New Roman" w:cs="Times New Roman"/>
      <w:sz w:val="20"/>
      <w:szCs w:val="20"/>
    </w:rPr>
  </w:style>
  <w:style w:type="paragraph" w:customStyle="1" w:styleId="BEE75BE2806B4400B311708DAB96946025">
    <w:name w:val="BEE75BE2806B4400B311708DAB96946025"/>
    <w:rsid w:val="008A2FCA"/>
    <w:pPr>
      <w:spacing w:after="0" w:line="240" w:lineRule="auto"/>
    </w:pPr>
    <w:rPr>
      <w:rFonts w:ascii="Times New Roman" w:eastAsia="Times New Roman" w:hAnsi="Times New Roman" w:cs="Times New Roman"/>
      <w:sz w:val="20"/>
      <w:szCs w:val="20"/>
    </w:rPr>
  </w:style>
  <w:style w:type="paragraph" w:customStyle="1" w:styleId="59BD8725422B4CB3833E78D356A4F62925">
    <w:name w:val="59BD8725422B4CB3833E78D356A4F62925"/>
    <w:rsid w:val="008A2FCA"/>
    <w:pPr>
      <w:spacing w:after="0" w:line="240" w:lineRule="auto"/>
    </w:pPr>
    <w:rPr>
      <w:rFonts w:ascii="Times New Roman" w:eastAsia="Times New Roman" w:hAnsi="Times New Roman" w:cs="Times New Roman"/>
      <w:sz w:val="20"/>
      <w:szCs w:val="20"/>
    </w:rPr>
  </w:style>
  <w:style w:type="paragraph" w:customStyle="1" w:styleId="24D84543513E4FEF850AEA36852B98E325">
    <w:name w:val="24D84543513E4FEF850AEA36852B98E325"/>
    <w:rsid w:val="008A2FCA"/>
    <w:pPr>
      <w:spacing w:after="0" w:line="240" w:lineRule="auto"/>
    </w:pPr>
    <w:rPr>
      <w:rFonts w:ascii="Times New Roman" w:eastAsia="Times New Roman" w:hAnsi="Times New Roman" w:cs="Times New Roman"/>
      <w:sz w:val="20"/>
      <w:szCs w:val="20"/>
    </w:rPr>
  </w:style>
  <w:style w:type="paragraph" w:customStyle="1" w:styleId="71D133C5CE9B427EA6102E318E8D5E4C18">
    <w:name w:val="71D133C5CE9B427EA6102E318E8D5E4C18"/>
    <w:rsid w:val="008A2FCA"/>
    <w:pPr>
      <w:spacing w:after="0" w:line="240" w:lineRule="auto"/>
    </w:pPr>
    <w:rPr>
      <w:rFonts w:ascii="Times New Roman" w:eastAsia="Times New Roman" w:hAnsi="Times New Roman" w:cs="Times New Roman"/>
      <w:sz w:val="20"/>
      <w:szCs w:val="20"/>
    </w:rPr>
  </w:style>
  <w:style w:type="paragraph" w:customStyle="1" w:styleId="4B14268AA72746959C624C6D2566DCD025">
    <w:name w:val="4B14268AA72746959C624C6D2566DCD025"/>
    <w:rsid w:val="008A2FCA"/>
    <w:pPr>
      <w:spacing w:after="0" w:line="240" w:lineRule="auto"/>
    </w:pPr>
    <w:rPr>
      <w:rFonts w:ascii="Times New Roman" w:eastAsia="Times New Roman" w:hAnsi="Times New Roman" w:cs="Times New Roman"/>
      <w:sz w:val="20"/>
      <w:szCs w:val="20"/>
    </w:rPr>
  </w:style>
  <w:style w:type="paragraph" w:customStyle="1" w:styleId="CC0482C44DC24FC9A6874FFA2804ECAC25">
    <w:name w:val="CC0482C44DC24FC9A6874FFA2804ECAC25"/>
    <w:rsid w:val="008A2FCA"/>
    <w:pPr>
      <w:spacing w:after="0" w:line="240" w:lineRule="auto"/>
    </w:pPr>
    <w:rPr>
      <w:rFonts w:ascii="Times New Roman" w:eastAsia="Times New Roman" w:hAnsi="Times New Roman" w:cs="Times New Roman"/>
      <w:sz w:val="20"/>
      <w:szCs w:val="20"/>
    </w:rPr>
  </w:style>
  <w:style w:type="paragraph" w:customStyle="1" w:styleId="735627985A2F4C4F8DF612C637686AF025">
    <w:name w:val="735627985A2F4C4F8DF612C637686AF025"/>
    <w:rsid w:val="008A2FCA"/>
    <w:pPr>
      <w:spacing w:after="0" w:line="240" w:lineRule="auto"/>
    </w:pPr>
    <w:rPr>
      <w:rFonts w:ascii="Times New Roman" w:eastAsia="Times New Roman" w:hAnsi="Times New Roman" w:cs="Times New Roman"/>
      <w:sz w:val="20"/>
      <w:szCs w:val="20"/>
    </w:rPr>
  </w:style>
  <w:style w:type="paragraph" w:customStyle="1" w:styleId="437FAA1149294E7D81062C0BF1C3BF1525">
    <w:name w:val="437FAA1149294E7D81062C0BF1C3BF1525"/>
    <w:rsid w:val="008A2FCA"/>
    <w:pPr>
      <w:spacing w:after="0" w:line="240" w:lineRule="auto"/>
    </w:pPr>
    <w:rPr>
      <w:rFonts w:ascii="Times New Roman" w:eastAsia="Times New Roman" w:hAnsi="Times New Roman" w:cs="Times New Roman"/>
      <w:sz w:val="20"/>
      <w:szCs w:val="20"/>
    </w:rPr>
  </w:style>
  <w:style w:type="paragraph" w:customStyle="1" w:styleId="B0F83179CBBF41CAB921BB1C7B53802925">
    <w:name w:val="B0F83179CBBF41CAB921BB1C7B53802925"/>
    <w:rsid w:val="008A2FCA"/>
    <w:pPr>
      <w:spacing w:after="0" w:line="240" w:lineRule="auto"/>
    </w:pPr>
    <w:rPr>
      <w:rFonts w:ascii="Times New Roman" w:eastAsia="Times New Roman" w:hAnsi="Times New Roman" w:cs="Times New Roman"/>
      <w:sz w:val="20"/>
      <w:szCs w:val="20"/>
    </w:rPr>
  </w:style>
  <w:style w:type="paragraph" w:customStyle="1" w:styleId="637F055CF55C43C681F517022C4BC45425">
    <w:name w:val="637F055CF55C43C681F517022C4BC45425"/>
    <w:rsid w:val="008A2FCA"/>
    <w:pPr>
      <w:spacing w:after="0" w:line="240" w:lineRule="auto"/>
    </w:pPr>
    <w:rPr>
      <w:rFonts w:ascii="Times New Roman" w:eastAsia="Times New Roman" w:hAnsi="Times New Roman" w:cs="Times New Roman"/>
      <w:sz w:val="20"/>
      <w:szCs w:val="20"/>
    </w:rPr>
  </w:style>
  <w:style w:type="paragraph" w:customStyle="1" w:styleId="29111FFE17DE460AB8E1A9BE629FC55825">
    <w:name w:val="29111FFE17DE460AB8E1A9BE629FC55825"/>
    <w:rsid w:val="008A2FCA"/>
    <w:pPr>
      <w:spacing w:after="0" w:line="240" w:lineRule="auto"/>
    </w:pPr>
    <w:rPr>
      <w:rFonts w:ascii="Times New Roman" w:eastAsia="Times New Roman" w:hAnsi="Times New Roman" w:cs="Times New Roman"/>
      <w:sz w:val="20"/>
      <w:szCs w:val="20"/>
    </w:rPr>
  </w:style>
  <w:style w:type="paragraph" w:customStyle="1" w:styleId="D489376E37064D8DBD522E80068FE86B25">
    <w:name w:val="D489376E37064D8DBD522E80068FE86B25"/>
    <w:rsid w:val="008A2FCA"/>
    <w:pPr>
      <w:spacing w:after="0" w:line="240" w:lineRule="auto"/>
    </w:pPr>
    <w:rPr>
      <w:rFonts w:ascii="Times New Roman" w:eastAsia="Times New Roman" w:hAnsi="Times New Roman" w:cs="Times New Roman"/>
      <w:sz w:val="20"/>
      <w:szCs w:val="20"/>
    </w:rPr>
  </w:style>
  <w:style w:type="paragraph" w:customStyle="1" w:styleId="F16520B18B414F88989D2C18B018D6CB25">
    <w:name w:val="F16520B18B414F88989D2C18B018D6CB25"/>
    <w:rsid w:val="008A2FCA"/>
    <w:pPr>
      <w:spacing w:after="0" w:line="240" w:lineRule="auto"/>
    </w:pPr>
    <w:rPr>
      <w:rFonts w:ascii="Times New Roman" w:eastAsia="Times New Roman" w:hAnsi="Times New Roman" w:cs="Times New Roman"/>
      <w:sz w:val="20"/>
      <w:szCs w:val="20"/>
    </w:rPr>
  </w:style>
  <w:style w:type="paragraph" w:customStyle="1" w:styleId="709DDC9490F14571B13E3FE39A63061525">
    <w:name w:val="709DDC9490F14571B13E3FE39A63061525"/>
    <w:rsid w:val="008A2FCA"/>
    <w:pPr>
      <w:spacing w:after="0" w:line="240" w:lineRule="auto"/>
    </w:pPr>
    <w:rPr>
      <w:rFonts w:ascii="Times New Roman" w:eastAsia="Times New Roman" w:hAnsi="Times New Roman" w:cs="Times New Roman"/>
      <w:sz w:val="20"/>
      <w:szCs w:val="20"/>
    </w:rPr>
  </w:style>
  <w:style w:type="paragraph" w:customStyle="1" w:styleId="A5D859AC4ABB495881A5FE6149D7047D25">
    <w:name w:val="A5D859AC4ABB495881A5FE6149D7047D25"/>
    <w:rsid w:val="008A2FCA"/>
    <w:pPr>
      <w:spacing w:after="0" w:line="240" w:lineRule="auto"/>
    </w:pPr>
    <w:rPr>
      <w:rFonts w:ascii="Times New Roman" w:eastAsia="Times New Roman" w:hAnsi="Times New Roman" w:cs="Times New Roman"/>
      <w:sz w:val="20"/>
      <w:szCs w:val="20"/>
    </w:rPr>
  </w:style>
  <w:style w:type="paragraph" w:customStyle="1" w:styleId="5D77676F96AA4AFEBEBB6DA12868611020">
    <w:name w:val="5D77676F96AA4AFEBEBB6DA12868611020"/>
    <w:rsid w:val="008A2FCA"/>
    <w:pPr>
      <w:spacing w:after="0" w:line="240" w:lineRule="auto"/>
    </w:pPr>
    <w:rPr>
      <w:rFonts w:ascii="Times New Roman" w:eastAsia="Times New Roman" w:hAnsi="Times New Roman" w:cs="Times New Roman"/>
      <w:sz w:val="20"/>
      <w:szCs w:val="20"/>
    </w:rPr>
  </w:style>
  <w:style w:type="paragraph" w:customStyle="1" w:styleId="FBD21BD46B414FB7A0A32C1FE3B7DAAD20">
    <w:name w:val="FBD21BD46B414FB7A0A32C1FE3B7DAAD20"/>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DC84BA95A1745F9B17366157340146F20">
    <w:name w:val="3DC84BA95A1745F9B17366157340146F20"/>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8C5428B14084927821FF670078912C421">
    <w:name w:val="98C5428B14084927821FF670078912C42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F0A41BA3569409F88D390CB316297E620">
    <w:name w:val="9F0A41BA3569409F88D390CB316297E620"/>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037D74713A1046B9AE3586B996FFE37C21">
    <w:name w:val="037D74713A1046B9AE3586B996FFE37C2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67E75BADE7B4E1CB090DD6D708A90A121">
    <w:name w:val="367E75BADE7B4E1CB090DD6D708A90A12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C92FB4A0B734854BC39BF33A4F1262D21">
    <w:name w:val="9C92FB4A0B734854BC39BF33A4F1262D2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DD37E37EEF0440428A561C8A4BE51AA225">
    <w:name w:val="DD37E37EEF0440428A561C8A4BE51AA225"/>
    <w:rsid w:val="008A2FCA"/>
    <w:pPr>
      <w:spacing w:after="0" w:line="240" w:lineRule="auto"/>
    </w:pPr>
    <w:rPr>
      <w:rFonts w:ascii="Times New Roman" w:eastAsia="Times New Roman" w:hAnsi="Times New Roman" w:cs="Times New Roman"/>
      <w:sz w:val="20"/>
      <w:szCs w:val="20"/>
    </w:rPr>
  </w:style>
  <w:style w:type="paragraph" w:customStyle="1" w:styleId="841BD7B227F247DB838EC73585B1575321">
    <w:name w:val="841BD7B227F247DB838EC73585B1575321"/>
    <w:rsid w:val="008A2FCA"/>
    <w:pPr>
      <w:spacing w:after="0" w:line="240" w:lineRule="auto"/>
    </w:pPr>
    <w:rPr>
      <w:rFonts w:ascii="Times New Roman" w:eastAsia="Times New Roman" w:hAnsi="Times New Roman" w:cs="Times New Roman"/>
      <w:sz w:val="20"/>
      <w:szCs w:val="20"/>
    </w:rPr>
  </w:style>
  <w:style w:type="paragraph" w:customStyle="1" w:styleId="5844D098F59A454AB2BF32606341811125">
    <w:name w:val="5844D098F59A454AB2BF32606341811125"/>
    <w:rsid w:val="008A2FCA"/>
    <w:pPr>
      <w:spacing w:after="0" w:line="240" w:lineRule="auto"/>
    </w:pPr>
    <w:rPr>
      <w:rFonts w:ascii="Times New Roman" w:eastAsia="Times New Roman" w:hAnsi="Times New Roman" w:cs="Times New Roman"/>
      <w:sz w:val="20"/>
      <w:szCs w:val="20"/>
    </w:rPr>
  </w:style>
  <w:style w:type="paragraph" w:customStyle="1" w:styleId="D08501B3E25742FABEA44FBA773E10BF1">
    <w:name w:val="D08501B3E25742FABEA44FBA773E10BF1"/>
    <w:rsid w:val="008A2FCA"/>
    <w:pPr>
      <w:spacing w:after="0" w:line="240" w:lineRule="auto"/>
    </w:pPr>
    <w:rPr>
      <w:rFonts w:ascii="Times New Roman" w:eastAsia="Times New Roman" w:hAnsi="Times New Roman" w:cs="Times New Roman"/>
      <w:sz w:val="20"/>
      <w:szCs w:val="20"/>
    </w:rPr>
  </w:style>
  <w:style w:type="paragraph" w:customStyle="1" w:styleId="B739D53A62774205877E0F8E1610ADAB1">
    <w:name w:val="B739D53A62774205877E0F8E1610ADAB1"/>
    <w:rsid w:val="008A2FCA"/>
    <w:pPr>
      <w:spacing w:after="0" w:line="240" w:lineRule="auto"/>
    </w:pPr>
    <w:rPr>
      <w:rFonts w:ascii="Times New Roman" w:eastAsia="Times New Roman" w:hAnsi="Times New Roman" w:cs="Times New Roman"/>
      <w:sz w:val="20"/>
      <w:szCs w:val="20"/>
    </w:rPr>
  </w:style>
  <w:style w:type="paragraph" w:customStyle="1" w:styleId="A7C0F3FDD85D46E28491DDDF6C231D9C16">
    <w:name w:val="A7C0F3FDD85D46E28491DDDF6C231D9C16"/>
    <w:rsid w:val="008A2FCA"/>
    <w:pPr>
      <w:spacing w:after="0" w:line="240" w:lineRule="auto"/>
    </w:pPr>
    <w:rPr>
      <w:rFonts w:ascii="Times New Roman" w:eastAsia="Times New Roman" w:hAnsi="Times New Roman" w:cs="Times New Roman"/>
      <w:sz w:val="20"/>
      <w:szCs w:val="20"/>
    </w:rPr>
  </w:style>
  <w:style w:type="paragraph" w:customStyle="1" w:styleId="9245C2B8E3F940EDB617136FABE8D74517">
    <w:name w:val="9245C2B8E3F940EDB617136FABE8D74517"/>
    <w:rsid w:val="008A2FCA"/>
    <w:pPr>
      <w:spacing w:after="0" w:line="240" w:lineRule="auto"/>
    </w:pPr>
    <w:rPr>
      <w:rFonts w:ascii="Times New Roman" w:eastAsia="Times New Roman" w:hAnsi="Times New Roman" w:cs="Times New Roman"/>
      <w:sz w:val="20"/>
      <w:szCs w:val="20"/>
    </w:rPr>
  </w:style>
  <w:style w:type="paragraph" w:customStyle="1" w:styleId="75C7485622B64572A0F00781FBEA6AF817">
    <w:name w:val="75C7485622B64572A0F00781FBEA6AF817"/>
    <w:rsid w:val="008A2FCA"/>
    <w:pPr>
      <w:spacing w:after="0" w:line="240" w:lineRule="auto"/>
    </w:pPr>
    <w:rPr>
      <w:rFonts w:ascii="Times New Roman" w:eastAsia="Times New Roman" w:hAnsi="Times New Roman" w:cs="Times New Roman"/>
      <w:sz w:val="20"/>
      <w:szCs w:val="20"/>
    </w:rPr>
  </w:style>
  <w:style w:type="paragraph" w:customStyle="1" w:styleId="4EA87ABC18844668801E2F4FEA69A01317">
    <w:name w:val="4EA87ABC18844668801E2F4FEA69A01317"/>
    <w:rsid w:val="008A2FCA"/>
    <w:pPr>
      <w:spacing w:after="0" w:line="240" w:lineRule="auto"/>
    </w:pPr>
    <w:rPr>
      <w:rFonts w:ascii="Times New Roman" w:eastAsia="Times New Roman" w:hAnsi="Times New Roman" w:cs="Times New Roman"/>
      <w:sz w:val="20"/>
      <w:szCs w:val="20"/>
    </w:rPr>
  </w:style>
  <w:style w:type="paragraph" w:customStyle="1" w:styleId="E2332DA9AD53491F85ED0D83CD39701417">
    <w:name w:val="E2332DA9AD53491F85ED0D83CD39701417"/>
    <w:rsid w:val="008A2FCA"/>
    <w:pPr>
      <w:spacing w:after="0" w:line="240" w:lineRule="auto"/>
    </w:pPr>
    <w:rPr>
      <w:rFonts w:ascii="Times New Roman" w:eastAsia="Times New Roman" w:hAnsi="Times New Roman" w:cs="Times New Roman"/>
      <w:sz w:val="20"/>
      <w:szCs w:val="20"/>
    </w:rPr>
  </w:style>
  <w:style w:type="paragraph" w:customStyle="1" w:styleId="C232FB290B4E4B0FB902BD1A5D23A20D18">
    <w:name w:val="C232FB290B4E4B0FB902BD1A5D23A20D18"/>
    <w:rsid w:val="008A2FCA"/>
    <w:pPr>
      <w:spacing w:after="0" w:line="240" w:lineRule="auto"/>
    </w:pPr>
    <w:rPr>
      <w:rFonts w:ascii="Times New Roman" w:eastAsia="Times New Roman" w:hAnsi="Times New Roman" w:cs="Times New Roman"/>
      <w:sz w:val="20"/>
      <w:szCs w:val="20"/>
    </w:rPr>
  </w:style>
  <w:style w:type="paragraph" w:customStyle="1" w:styleId="546A96E423954AD39FE214E602EDA6EF19">
    <w:name w:val="546A96E423954AD39FE214E602EDA6EF19"/>
    <w:rsid w:val="008A2FCA"/>
    <w:pPr>
      <w:spacing w:after="0" w:line="240" w:lineRule="auto"/>
    </w:pPr>
    <w:rPr>
      <w:rFonts w:ascii="Times New Roman" w:eastAsia="Times New Roman" w:hAnsi="Times New Roman" w:cs="Times New Roman"/>
      <w:sz w:val="20"/>
      <w:szCs w:val="20"/>
    </w:rPr>
  </w:style>
  <w:style w:type="paragraph" w:customStyle="1" w:styleId="FCEEA63757634252A354960BF4B5FEF919">
    <w:name w:val="FCEEA63757634252A354960BF4B5FEF919"/>
    <w:rsid w:val="008A2FCA"/>
    <w:pPr>
      <w:spacing w:after="0" w:line="240" w:lineRule="auto"/>
    </w:pPr>
    <w:rPr>
      <w:rFonts w:ascii="Times New Roman" w:eastAsia="Times New Roman" w:hAnsi="Times New Roman" w:cs="Times New Roman"/>
      <w:sz w:val="20"/>
      <w:szCs w:val="20"/>
    </w:rPr>
  </w:style>
  <w:style w:type="paragraph" w:customStyle="1" w:styleId="9206CCB1CEB54572898188D65B63DF6228">
    <w:name w:val="9206CCB1CEB54572898188D65B63DF6228"/>
    <w:rsid w:val="008A2FCA"/>
    <w:pPr>
      <w:spacing w:after="0" w:line="240" w:lineRule="auto"/>
    </w:pPr>
    <w:rPr>
      <w:rFonts w:ascii="Times New Roman" w:eastAsia="Times New Roman" w:hAnsi="Times New Roman" w:cs="Times New Roman"/>
      <w:sz w:val="20"/>
      <w:szCs w:val="20"/>
    </w:rPr>
  </w:style>
  <w:style w:type="paragraph" w:customStyle="1" w:styleId="EF76A15C1A7A49CCB653EC337566F61A28">
    <w:name w:val="EF76A15C1A7A49CCB653EC337566F61A28"/>
    <w:rsid w:val="008A2FCA"/>
    <w:pPr>
      <w:spacing w:after="0" w:line="240" w:lineRule="auto"/>
    </w:pPr>
    <w:rPr>
      <w:rFonts w:ascii="Times New Roman" w:eastAsia="Times New Roman" w:hAnsi="Times New Roman" w:cs="Times New Roman"/>
      <w:sz w:val="20"/>
      <w:szCs w:val="20"/>
    </w:rPr>
  </w:style>
  <w:style w:type="paragraph" w:customStyle="1" w:styleId="5B250A3A671940B4BCB788140B0B39DB28">
    <w:name w:val="5B250A3A671940B4BCB788140B0B39DB28"/>
    <w:rsid w:val="008A2FCA"/>
    <w:pPr>
      <w:spacing w:after="0" w:line="240" w:lineRule="auto"/>
    </w:pPr>
    <w:rPr>
      <w:rFonts w:ascii="Times New Roman" w:eastAsia="Times New Roman" w:hAnsi="Times New Roman" w:cs="Times New Roman"/>
      <w:sz w:val="20"/>
      <w:szCs w:val="20"/>
    </w:rPr>
  </w:style>
  <w:style w:type="paragraph" w:customStyle="1" w:styleId="91F0E12D3888478DA37D1C7F9ED599D328">
    <w:name w:val="91F0E12D3888478DA37D1C7F9ED599D328"/>
    <w:rsid w:val="008A2FCA"/>
    <w:pPr>
      <w:spacing w:after="0" w:line="240" w:lineRule="auto"/>
    </w:pPr>
    <w:rPr>
      <w:rFonts w:ascii="Times New Roman" w:eastAsia="Times New Roman" w:hAnsi="Times New Roman" w:cs="Times New Roman"/>
      <w:sz w:val="20"/>
      <w:szCs w:val="20"/>
    </w:rPr>
  </w:style>
  <w:style w:type="paragraph" w:customStyle="1" w:styleId="333E6A2721FD44F8A4014935885235A128">
    <w:name w:val="333E6A2721FD44F8A4014935885235A128"/>
    <w:rsid w:val="008A2FCA"/>
    <w:pPr>
      <w:spacing w:after="0" w:line="240" w:lineRule="auto"/>
    </w:pPr>
    <w:rPr>
      <w:rFonts w:ascii="Times New Roman" w:eastAsia="Times New Roman" w:hAnsi="Times New Roman" w:cs="Times New Roman"/>
      <w:sz w:val="20"/>
      <w:szCs w:val="20"/>
    </w:rPr>
  </w:style>
  <w:style w:type="paragraph" w:customStyle="1" w:styleId="FD2EE60B26AA4439A7D3CC33A167AD4128">
    <w:name w:val="FD2EE60B26AA4439A7D3CC33A167AD4128"/>
    <w:rsid w:val="008A2FCA"/>
    <w:pPr>
      <w:spacing w:after="0" w:line="240" w:lineRule="auto"/>
    </w:pPr>
    <w:rPr>
      <w:rFonts w:ascii="Times New Roman" w:eastAsia="Times New Roman" w:hAnsi="Times New Roman" w:cs="Times New Roman"/>
      <w:sz w:val="20"/>
      <w:szCs w:val="20"/>
    </w:rPr>
  </w:style>
  <w:style w:type="paragraph" w:customStyle="1" w:styleId="4AFACAE0BDCB48E2B920CD041CE2603021">
    <w:name w:val="4AFACAE0BDCB48E2B920CD041CE2603021"/>
    <w:rsid w:val="008A2FCA"/>
    <w:pPr>
      <w:spacing w:after="0" w:line="240" w:lineRule="auto"/>
    </w:pPr>
    <w:rPr>
      <w:rFonts w:ascii="Times New Roman" w:eastAsia="Times New Roman" w:hAnsi="Times New Roman" w:cs="Times New Roman"/>
      <w:sz w:val="20"/>
      <w:szCs w:val="20"/>
    </w:rPr>
  </w:style>
  <w:style w:type="paragraph" w:customStyle="1" w:styleId="6028561881634F5C83B24CF140F573EC26">
    <w:name w:val="6028561881634F5C83B24CF140F573EC26"/>
    <w:rsid w:val="008A2FCA"/>
    <w:pPr>
      <w:spacing w:after="0" w:line="240" w:lineRule="auto"/>
    </w:pPr>
    <w:rPr>
      <w:rFonts w:ascii="Times New Roman" w:eastAsia="Times New Roman" w:hAnsi="Times New Roman" w:cs="Times New Roman"/>
      <w:sz w:val="20"/>
      <w:szCs w:val="20"/>
    </w:rPr>
  </w:style>
  <w:style w:type="paragraph" w:customStyle="1" w:styleId="E98A4CA99FD441DBBA75D51CD55A4AEE26">
    <w:name w:val="E98A4CA99FD441DBBA75D51CD55A4AEE26"/>
    <w:rsid w:val="008A2FCA"/>
    <w:pPr>
      <w:spacing w:after="0" w:line="240" w:lineRule="auto"/>
    </w:pPr>
    <w:rPr>
      <w:rFonts w:ascii="Times New Roman" w:eastAsia="Times New Roman" w:hAnsi="Times New Roman" w:cs="Times New Roman"/>
      <w:sz w:val="20"/>
      <w:szCs w:val="20"/>
    </w:rPr>
  </w:style>
  <w:style w:type="paragraph" w:customStyle="1" w:styleId="31DACD2226554E738BC7327340BC3E5826">
    <w:name w:val="31DACD2226554E738BC7327340BC3E5826"/>
    <w:rsid w:val="008A2FCA"/>
    <w:pPr>
      <w:spacing w:after="0" w:line="240" w:lineRule="auto"/>
    </w:pPr>
    <w:rPr>
      <w:rFonts w:ascii="Times New Roman" w:eastAsia="Times New Roman" w:hAnsi="Times New Roman" w:cs="Times New Roman"/>
      <w:sz w:val="20"/>
      <w:szCs w:val="20"/>
    </w:rPr>
  </w:style>
  <w:style w:type="paragraph" w:customStyle="1" w:styleId="8E777A7784424213BF755AAE9D60817426">
    <w:name w:val="8E777A7784424213BF755AAE9D60817426"/>
    <w:rsid w:val="008A2FCA"/>
    <w:pPr>
      <w:spacing w:after="0" w:line="240" w:lineRule="auto"/>
    </w:pPr>
    <w:rPr>
      <w:rFonts w:ascii="Times New Roman" w:eastAsia="Times New Roman" w:hAnsi="Times New Roman" w:cs="Times New Roman"/>
      <w:sz w:val="20"/>
      <w:szCs w:val="20"/>
    </w:rPr>
  </w:style>
  <w:style w:type="paragraph" w:customStyle="1" w:styleId="B4D0657B21EE484A9B155D0F3A0B0D9B26">
    <w:name w:val="B4D0657B21EE484A9B155D0F3A0B0D9B26"/>
    <w:rsid w:val="008A2FCA"/>
    <w:pPr>
      <w:spacing w:after="0" w:line="240" w:lineRule="auto"/>
    </w:pPr>
    <w:rPr>
      <w:rFonts w:ascii="Times New Roman" w:eastAsia="Times New Roman" w:hAnsi="Times New Roman" w:cs="Times New Roman"/>
      <w:sz w:val="20"/>
      <w:szCs w:val="20"/>
    </w:rPr>
  </w:style>
  <w:style w:type="paragraph" w:customStyle="1" w:styleId="BF4F8CED70BE4F59A9B0BD75D6ED3C0A26">
    <w:name w:val="BF4F8CED70BE4F59A9B0BD75D6ED3C0A26"/>
    <w:rsid w:val="008A2FCA"/>
    <w:pPr>
      <w:spacing w:after="0" w:line="240" w:lineRule="auto"/>
    </w:pPr>
    <w:rPr>
      <w:rFonts w:ascii="Times New Roman" w:eastAsia="Times New Roman" w:hAnsi="Times New Roman" w:cs="Times New Roman"/>
      <w:sz w:val="20"/>
      <w:szCs w:val="20"/>
    </w:rPr>
  </w:style>
  <w:style w:type="paragraph" w:customStyle="1" w:styleId="ABFADEF971134264AA7504CA9F462CC526">
    <w:name w:val="ABFADEF971134264AA7504CA9F462CC526"/>
    <w:rsid w:val="008A2FCA"/>
    <w:pPr>
      <w:spacing w:after="0" w:line="240" w:lineRule="auto"/>
    </w:pPr>
    <w:rPr>
      <w:rFonts w:ascii="Times New Roman" w:eastAsia="Times New Roman" w:hAnsi="Times New Roman" w:cs="Times New Roman"/>
      <w:sz w:val="20"/>
      <w:szCs w:val="20"/>
    </w:rPr>
  </w:style>
  <w:style w:type="paragraph" w:customStyle="1" w:styleId="4B388D37F9044AEBAD7ECA1262B3554026">
    <w:name w:val="4B388D37F9044AEBAD7ECA1262B3554026"/>
    <w:rsid w:val="008A2FCA"/>
    <w:pPr>
      <w:spacing w:after="0" w:line="240" w:lineRule="auto"/>
    </w:pPr>
    <w:rPr>
      <w:rFonts w:ascii="Times New Roman" w:eastAsia="Times New Roman" w:hAnsi="Times New Roman" w:cs="Times New Roman"/>
      <w:sz w:val="20"/>
      <w:szCs w:val="20"/>
    </w:rPr>
  </w:style>
  <w:style w:type="paragraph" w:customStyle="1" w:styleId="8BA263B44D924CDD81E9A69DEC15566626">
    <w:name w:val="8BA263B44D924CDD81E9A69DEC15566626"/>
    <w:rsid w:val="008A2FCA"/>
    <w:pPr>
      <w:spacing w:after="0" w:line="240" w:lineRule="auto"/>
    </w:pPr>
    <w:rPr>
      <w:rFonts w:ascii="Times New Roman" w:eastAsia="Times New Roman" w:hAnsi="Times New Roman" w:cs="Times New Roman"/>
      <w:sz w:val="20"/>
      <w:szCs w:val="20"/>
    </w:rPr>
  </w:style>
  <w:style w:type="paragraph" w:customStyle="1" w:styleId="166D2E0DAACF4D17BF1EA1C9E416099026">
    <w:name w:val="166D2E0DAACF4D17BF1EA1C9E416099026"/>
    <w:rsid w:val="008A2FCA"/>
    <w:pPr>
      <w:spacing w:after="0" w:line="240" w:lineRule="auto"/>
    </w:pPr>
    <w:rPr>
      <w:rFonts w:ascii="Times New Roman" w:eastAsia="Times New Roman" w:hAnsi="Times New Roman" w:cs="Times New Roman"/>
      <w:sz w:val="20"/>
      <w:szCs w:val="20"/>
    </w:rPr>
  </w:style>
  <w:style w:type="paragraph" w:customStyle="1" w:styleId="67BF036A38D54027B3C70C343B98DA5B26">
    <w:name w:val="67BF036A38D54027B3C70C343B98DA5B26"/>
    <w:rsid w:val="008A2FCA"/>
    <w:pPr>
      <w:spacing w:after="0" w:line="240" w:lineRule="auto"/>
    </w:pPr>
    <w:rPr>
      <w:rFonts w:ascii="Times New Roman" w:eastAsia="Times New Roman" w:hAnsi="Times New Roman" w:cs="Times New Roman"/>
      <w:sz w:val="20"/>
      <w:szCs w:val="20"/>
    </w:rPr>
  </w:style>
  <w:style w:type="paragraph" w:customStyle="1" w:styleId="1BF30670076D40D3AD124E933F749E8226">
    <w:name w:val="1BF30670076D40D3AD124E933F749E8226"/>
    <w:rsid w:val="008A2FCA"/>
    <w:pPr>
      <w:spacing w:after="0" w:line="240" w:lineRule="auto"/>
    </w:pPr>
    <w:rPr>
      <w:rFonts w:ascii="Times New Roman" w:eastAsia="Times New Roman" w:hAnsi="Times New Roman" w:cs="Times New Roman"/>
      <w:sz w:val="20"/>
      <w:szCs w:val="20"/>
    </w:rPr>
  </w:style>
  <w:style w:type="paragraph" w:customStyle="1" w:styleId="2F32AA81FC704B70B46141FBBC7043D426">
    <w:name w:val="2F32AA81FC704B70B46141FBBC7043D426"/>
    <w:rsid w:val="008A2FCA"/>
    <w:pPr>
      <w:spacing w:after="0" w:line="240" w:lineRule="auto"/>
    </w:pPr>
    <w:rPr>
      <w:rFonts w:ascii="Times New Roman" w:eastAsia="Times New Roman" w:hAnsi="Times New Roman" w:cs="Times New Roman"/>
      <w:sz w:val="20"/>
      <w:szCs w:val="20"/>
    </w:rPr>
  </w:style>
  <w:style w:type="paragraph" w:customStyle="1" w:styleId="5C4140A8E97E48CAA2EBD03E1AE9437C26">
    <w:name w:val="5C4140A8E97E48CAA2EBD03E1AE9437C26"/>
    <w:rsid w:val="008A2FCA"/>
    <w:pPr>
      <w:spacing w:after="0" w:line="240" w:lineRule="auto"/>
    </w:pPr>
    <w:rPr>
      <w:rFonts w:ascii="Times New Roman" w:eastAsia="Times New Roman" w:hAnsi="Times New Roman" w:cs="Times New Roman"/>
      <w:sz w:val="20"/>
      <w:szCs w:val="20"/>
    </w:rPr>
  </w:style>
  <w:style w:type="paragraph" w:customStyle="1" w:styleId="85D67C96BA5D44C7A6910A8C7AC5408326">
    <w:name w:val="85D67C96BA5D44C7A6910A8C7AC5408326"/>
    <w:rsid w:val="008A2FCA"/>
    <w:pPr>
      <w:spacing w:after="0" w:line="240" w:lineRule="auto"/>
    </w:pPr>
    <w:rPr>
      <w:rFonts w:ascii="Times New Roman" w:eastAsia="Times New Roman" w:hAnsi="Times New Roman" w:cs="Times New Roman"/>
      <w:sz w:val="20"/>
      <w:szCs w:val="20"/>
    </w:rPr>
  </w:style>
  <w:style w:type="paragraph" w:customStyle="1" w:styleId="E140CC3F699E44069F213AE2CFA21AB124">
    <w:name w:val="E140CC3F699E44069F213AE2CFA21AB124"/>
    <w:rsid w:val="008A2FCA"/>
    <w:pPr>
      <w:spacing w:after="0" w:line="240" w:lineRule="auto"/>
    </w:pPr>
    <w:rPr>
      <w:rFonts w:ascii="Times New Roman" w:eastAsia="Times New Roman" w:hAnsi="Times New Roman" w:cs="Times New Roman"/>
      <w:sz w:val="20"/>
      <w:szCs w:val="20"/>
    </w:rPr>
  </w:style>
  <w:style w:type="paragraph" w:customStyle="1" w:styleId="60BD199071E946ECA18C6AB6F46434F924">
    <w:name w:val="60BD199071E946ECA18C6AB6F46434F924"/>
    <w:rsid w:val="008A2FCA"/>
    <w:pPr>
      <w:spacing w:after="0" w:line="240" w:lineRule="auto"/>
    </w:pPr>
    <w:rPr>
      <w:rFonts w:ascii="Times New Roman" w:eastAsia="Times New Roman" w:hAnsi="Times New Roman" w:cs="Times New Roman"/>
      <w:sz w:val="20"/>
      <w:szCs w:val="20"/>
    </w:rPr>
  </w:style>
  <w:style w:type="paragraph" w:customStyle="1" w:styleId="EEFA81DA3BF143C4B4D956FC3397F15C24">
    <w:name w:val="EEFA81DA3BF143C4B4D956FC3397F15C24"/>
    <w:rsid w:val="008A2FCA"/>
    <w:pPr>
      <w:spacing w:after="0" w:line="240" w:lineRule="auto"/>
    </w:pPr>
    <w:rPr>
      <w:rFonts w:ascii="Times New Roman" w:eastAsia="Times New Roman" w:hAnsi="Times New Roman" w:cs="Times New Roman"/>
      <w:sz w:val="20"/>
      <w:szCs w:val="20"/>
    </w:rPr>
  </w:style>
  <w:style w:type="paragraph" w:customStyle="1" w:styleId="9DA212E29DB84482A15C1C41327EE6C424">
    <w:name w:val="9DA212E29DB84482A15C1C41327EE6C424"/>
    <w:rsid w:val="008A2FCA"/>
    <w:pPr>
      <w:spacing w:after="0" w:line="240" w:lineRule="auto"/>
    </w:pPr>
    <w:rPr>
      <w:rFonts w:ascii="Times New Roman" w:eastAsia="Times New Roman" w:hAnsi="Times New Roman" w:cs="Times New Roman"/>
      <w:sz w:val="20"/>
      <w:szCs w:val="20"/>
    </w:rPr>
  </w:style>
  <w:style w:type="paragraph" w:customStyle="1" w:styleId="51578006F8744FBE9EBBCBD379F7889824">
    <w:name w:val="51578006F8744FBE9EBBCBD379F7889824"/>
    <w:rsid w:val="008A2FCA"/>
    <w:pPr>
      <w:spacing w:after="0" w:line="240" w:lineRule="auto"/>
    </w:pPr>
    <w:rPr>
      <w:rFonts w:ascii="Times New Roman" w:eastAsia="Times New Roman" w:hAnsi="Times New Roman" w:cs="Times New Roman"/>
      <w:sz w:val="20"/>
      <w:szCs w:val="20"/>
    </w:rPr>
  </w:style>
  <w:style w:type="paragraph" w:customStyle="1" w:styleId="EE84FB12B30748569A450C07704F5EA024">
    <w:name w:val="EE84FB12B30748569A450C07704F5EA024"/>
    <w:rsid w:val="008A2FCA"/>
    <w:pPr>
      <w:spacing w:after="0" w:line="240" w:lineRule="auto"/>
    </w:pPr>
    <w:rPr>
      <w:rFonts w:ascii="Times New Roman" w:eastAsia="Times New Roman" w:hAnsi="Times New Roman" w:cs="Times New Roman"/>
      <w:sz w:val="20"/>
      <w:szCs w:val="20"/>
    </w:rPr>
  </w:style>
  <w:style w:type="paragraph" w:customStyle="1" w:styleId="CF09124F26AA48959632B559D8901A1C24">
    <w:name w:val="CF09124F26AA48959632B559D8901A1C24"/>
    <w:rsid w:val="008A2FCA"/>
    <w:pPr>
      <w:spacing w:after="0" w:line="240" w:lineRule="auto"/>
    </w:pPr>
    <w:rPr>
      <w:rFonts w:ascii="Times New Roman" w:eastAsia="Times New Roman" w:hAnsi="Times New Roman" w:cs="Times New Roman"/>
      <w:sz w:val="20"/>
      <w:szCs w:val="20"/>
    </w:rPr>
  </w:style>
  <w:style w:type="paragraph" w:customStyle="1" w:styleId="68BC740B481B46E683D03D79B39C0C0224">
    <w:name w:val="68BC740B481B46E683D03D79B39C0C0224"/>
    <w:rsid w:val="008A2FCA"/>
    <w:pPr>
      <w:spacing w:after="0" w:line="240" w:lineRule="auto"/>
    </w:pPr>
    <w:rPr>
      <w:rFonts w:ascii="Times New Roman" w:eastAsia="Times New Roman" w:hAnsi="Times New Roman" w:cs="Times New Roman"/>
      <w:sz w:val="20"/>
      <w:szCs w:val="20"/>
    </w:rPr>
  </w:style>
  <w:style w:type="paragraph" w:customStyle="1" w:styleId="51EDF55504E24207B57CC70065C239E826">
    <w:name w:val="51EDF55504E24207B57CC70065C239E826"/>
    <w:rsid w:val="008A2FCA"/>
    <w:pPr>
      <w:spacing w:after="0" w:line="240" w:lineRule="auto"/>
    </w:pPr>
    <w:rPr>
      <w:rFonts w:ascii="Times New Roman" w:eastAsia="Times New Roman" w:hAnsi="Times New Roman" w:cs="Times New Roman"/>
      <w:sz w:val="20"/>
      <w:szCs w:val="20"/>
    </w:rPr>
  </w:style>
  <w:style w:type="paragraph" w:customStyle="1" w:styleId="CD70091F50DC40E8941837B0F7EF646326">
    <w:name w:val="CD70091F50DC40E8941837B0F7EF646326"/>
    <w:rsid w:val="008A2FCA"/>
    <w:pPr>
      <w:spacing w:after="0" w:line="240" w:lineRule="auto"/>
    </w:pPr>
    <w:rPr>
      <w:rFonts w:ascii="Times New Roman" w:eastAsia="Times New Roman" w:hAnsi="Times New Roman" w:cs="Times New Roman"/>
      <w:sz w:val="20"/>
      <w:szCs w:val="20"/>
    </w:rPr>
  </w:style>
  <w:style w:type="paragraph" w:customStyle="1" w:styleId="AA9B48E635C6456193E25A62413D004926">
    <w:name w:val="AA9B48E635C6456193E25A62413D004926"/>
    <w:rsid w:val="008A2FCA"/>
    <w:pPr>
      <w:spacing w:after="0" w:line="240" w:lineRule="auto"/>
    </w:pPr>
    <w:rPr>
      <w:rFonts w:ascii="Times New Roman" w:eastAsia="Times New Roman" w:hAnsi="Times New Roman" w:cs="Times New Roman"/>
      <w:sz w:val="20"/>
      <w:szCs w:val="20"/>
    </w:rPr>
  </w:style>
  <w:style w:type="paragraph" w:customStyle="1" w:styleId="40D9678D8ACE45988885D473E867DD9026">
    <w:name w:val="40D9678D8ACE45988885D473E867DD9026"/>
    <w:rsid w:val="008A2FCA"/>
    <w:pPr>
      <w:spacing w:after="0" w:line="240" w:lineRule="auto"/>
    </w:pPr>
    <w:rPr>
      <w:rFonts w:ascii="Times New Roman" w:eastAsia="Times New Roman" w:hAnsi="Times New Roman" w:cs="Times New Roman"/>
      <w:sz w:val="20"/>
      <w:szCs w:val="20"/>
    </w:rPr>
  </w:style>
  <w:style w:type="paragraph" w:customStyle="1" w:styleId="76CE5BAECAB54125A4FE2FB72568934026">
    <w:name w:val="76CE5BAECAB54125A4FE2FB72568934026"/>
    <w:rsid w:val="008A2FCA"/>
    <w:pPr>
      <w:spacing w:after="0" w:line="240" w:lineRule="auto"/>
    </w:pPr>
    <w:rPr>
      <w:rFonts w:ascii="Times New Roman" w:eastAsia="Times New Roman" w:hAnsi="Times New Roman" w:cs="Times New Roman"/>
      <w:sz w:val="20"/>
      <w:szCs w:val="20"/>
    </w:rPr>
  </w:style>
  <w:style w:type="paragraph" w:customStyle="1" w:styleId="042CAC322BA84677AEE62AEBF8AE206226">
    <w:name w:val="042CAC322BA84677AEE62AEBF8AE206226"/>
    <w:rsid w:val="008A2FCA"/>
    <w:pPr>
      <w:spacing w:after="0" w:line="240" w:lineRule="auto"/>
    </w:pPr>
    <w:rPr>
      <w:rFonts w:ascii="Times New Roman" w:eastAsia="Times New Roman" w:hAnsi="Times New Roman" w:cs="Times New Roman"/>
      <w:sz w:val="20"/>
      <w:szCs w:val="20"/>
    </w:rPr>
  </w:style>
  <w:style w:type="paragraph" w:customStyle="1" w:styleId="804726638B384075B6C1065C6BD1129826">
    <w:name w:val="804726638B384075B6C1065C6BD1129826"/>
    <w:rsid w:val="008A2FCA"/>
    <w:pPr>
      <w:spacing w:after="0" w:line="240" w:lineRule="auto"/>
    </w:pPr>
    <w:rPr>
      <w:rFonts w:ascii="Times New Roman" w:eastAsia="Times New Roman" w:hAnsi="Times New Roman" w:cs="Times New Roman"/>
      <w:sz w:val="20"/>
      <w:szCs w:val="20"/>
    </w:rPr>
  </w:style>
  <w:style w:type="paragraph" w:customStyle="1" w:styleId="841A22375C754B92A3820168F3CA12B026">
    <w:name w:val="841A22375C754B92A3820168F3CA12B026"/>
    <w:rsid w:val="008A2FCA"/>
    <w:pPr>
      <w:spacing w:after="0" w:line="240" w:lineRule="auto"/>
    </w:pPr>
    <w:rPr>
      <w:rFonts w:ascii="Times New Roman" w:eastAsia="Times New Roman" w:hAnsi="Times New Roman" w:cs="Times New Roman"/>
      <w:sz w:val="20"/>
      <w:szCs w:val="20"/>
    </w:rPr>
  </w:style>
  <w:style w:type="paragraph" w:customStyle="1" w:styleId="2F2EC3627CAB4F139421970E4B822FE526">
    <w:name w:val="2F2EC3627CAB4F139421970E4B822FE526"/>
    <w:rsid w:val="008A2FCA"/>
    <w:pPr>
      <w:spacing w:after="0" w:line="240" w:lineRule="auto"/>
    </w:pPr>
    <w:rPr>
      <w:rFonts w:ascii="Times New Roman" w:eastAsia="Times New Roman" w:hAnsi="Times New Roman" w:cs="Times New Roman"/>
      <w:sz w:val="20"/>
      <w:szCs w:val="20"/>
    </w:rPr>
  </w:style>
  <w:style w:type="paragraph" w:customStyle="1" w:styleId="A6BB7B4080D64776983313DDD7024D3A26">
    <w:name w:val="A6BB7B4080D64776983313DDD7024D3A26"/>
    <w:rsid w:val="008A2FCA"/>
    <w:pPr>
      <w:spacing w:after="0" w:line="240" w:lineRule="auto"/>
    </w:pPr>
    <w:rPr>
      <w:rFonts w:ascii="Times New Roman" w:eastAsia="Times New Roman" w:hAnsi="Times New Roman" w:cs="Times New Roman"/>
      <w:sz w:val="20"/>
      <w:szCs w:val="20"/>
    </w:rPr>
  </w:style>
  <w:style w:type="paragraph" w:customStyle="1" w:styleId="BEE75BE2806B4400B311708DAB96946026">
    <w:name w:val="BEE75BE2806B4400B311708DAB96946026"/>
    <w:rsid w:val="008A2FCA"/>
    <w:pPr>
      <w:spacing w:after="0" w:line="240" w:lineRule="auto"/>
    </w:pPr>
    <w:rPr>
      <w:rFonts w:ascii="Times New Roman" w:eastAsia="Times New Roman" w:hAnsi="Times New Roman" w:cs="Times New Roman"/>
      <w:sz w:val="20"/>
      <w:szCs w:val="20"/>
    </w:rPr>
  </w:style>
  <w:style w:type="paragraph" w:customStyle="1" w:styleId="59BD8725422B4CB3833E78D356A4F62926">
    <w:name w:val="59BD8725422B4CB3833E78D356A4F62926"/>
    <w:rsid w:val="008A2FCA"/>
    <w:pPr>
      <w:spacing w:after="0" w:line="240" w:lineRule="auto"/>
    </w:pPr>
    <w:rPr>
      <w:rFonts w:ascii="Times New Roman" w:eastAsia="Times New Roman" w:hAnsi="Times New Roman" w:cs="Times New Roman"/>
      <w:sz w:val="20"/>
      <w:szCs w:val="20"/>
    </w:rPr>
  </w:style>
  <w:style w:type="paragraph" w:customStyle="1" w:styleId="24D84543513E4FEF850AEA36852B98E326">
    <w:name w:val="24D84543513E4FEF850AEA36852B98E326"/>
    <w:rsid w:val="008A2FCA"/>
    <w:pPr>
      <w:spacing w:after="0" w:line="240" w:lineRule="auto"/>
    </w:pPr>
    <w:rPr>
      <w:rFonts w:ascii="Times New Roman" w:eastAsia="Times New Roman" w:hAnsi="Times New Roman" w:cs="Times New Roman"/>
      <w:sz w:val="20"/>
      <w:szCs w:val="20"/>
    </w:rPr>
  </w:style>
  <w:style w:type="paragraph" w:customStyle="1" w:styleId="71D133C5CE9B427EA6102E318E8D5E4C19">
    <w:name w:val="71D133C5CE9B427EA6102E318E8D5E4C19"/>
    <w:rsid w:val="008A2FCA"/>
    <w:pPr>
      <w:spacing w:after="0" w:line="240" w:lineRule="auto"/>
    </w:pPr>
    <w:rPr>
      <w:rFonts w:ascii="Times New Roman" w:eastAsia="Times New Roman" w:hAnsi="Times New Roman" w:cs="Times New Roman"/>
      <w:sz w:val="20"/>
      <w:szCs w:val="20"/>
    </w:rPr>
  </w:style>
  <w:style w:type="paragraph" w:customStyle="1" w:styleId="4B14268AA72746959C624C6D2566DCD026">
    <w:name w:val="4B14268AA72746959C624C6D2566DCD026"/>
    <w:rsid w:val="008A2FCA"/>
    <w:pPr>
      <w:spacing w:after="0" w:line="240" w:lineRule="auto"/>
    </w:pPr>
    <w:rPr>
      <w:rFonts w:ascii="Times New Roman" w:eastAsia="Times New Roman" w:hAnsi="Times New Roman" w:cs="Times New Roman"/>
      <w:sz w:val="20"/>
      <w:szCs w:val="20"/>
    </w:rPr>
  </w:style>
  <w:style w:type="paragraph" w:customStyle="1" w:styleId="CC0482C44DC24FC9A6874FFA2804ECAC26">
    <w:name w:val="CC0482C44DC24FC9A6874FFA2804ECAC26"/>
    <w:rsid w:val="008A2FCA"/>
    <w:pPr>
      <w:spacing w:after="0" w:line="240" w:lineRule="auto"/>
    </w:pPr>
    <w:rPr>
      <w:rFonts w:ascii="Times New Roman" w:eastAsia="Times New Roman" w:hAnsi="Times New Roman" w:cs="Times New Roman"/>
      <w:sz w:val="20"/>
      <w:szCs w:val="20"/>
    </w:rPr>
  </w:style>
  <w:style w:type="paragraph" w:customStyle="1" w:styleId="735627985A2F4C4F8DF612C637686AF026">
    <w:name w:val="735627985A2F4C4F8DF612C637686AF026"/>
    <w:rsid w:val="008A2FCA"/>
    <w:pPr>
      <w:spacing w:after="0" w:line="240" w:lineRule="auto"/>
    </w:pPr>
    <w:rPr>
      <w:rFonts w:ascii="Times New Roman" w:eastAsia="Times New Roman" w:hAnsi="Times New Roman" w:cs="Times New Roman"/>
      <w:sz w:val="20"/>
      <w:szCs w:val="20"/>
    </w:rPr>
  </w:style>
  <w:style w:type="paragraph" w:customStyle="1" w:styleId="437FAA1149294E7D81062C0BF1C3BF1526">
    <w:name w:val="437FAA1149294E7D81062C0BF1C3BF1526"/>
    <w:rsid w:val="008A2FCA"/>
    <w:pPr>
      <w:spacing w:after="0" w:line="240" w:lineRule="auto"/>
    </w:pPr>
    <w:rPr>
      <w:rFonts w:ascii="Times New Roman" w:eastAsia="Times New Roman" w:hAnsi="Times New Roman" w:cs="Times New Roman"/>
      <w:sz w:val="20"/>
      <w:szCs w:val="20"/>
    </w:rPr>
  </w:style>
  <w:style w:type="paragraph" w:customStyle="1" w:styleId="B0F83179CBBF41CAB921BB1C7B53802926">
    <w:name w:val="B0F83179CBBF41CAB921BB1C7B53802926"/>
    <w:rsid w:val="008A2FCA"/>
    <w:pPr>
      <w:spacing w:after="0" w:line="240" w:lineRule="auto"/>
    </w:pPr>
    <w:rPr>
      <w:rFonts w:ascii="Times New Roman" w:eastAsia="Times New Roman" w:hAnsi="Times New Roman" w:cs="Times New Roman"/>
      <w:sz w:val="20"/>
      <w:szCs w:val="20"/>
    </w:rPr>
  </w:style>
  <w:style w:type="paragraph" w:customStyle="1" w:styleId="637F055CF55C43C681F517022C4BC45426">
    <w:name w:val="637F055CF55C43C681F517022C4BC45426"/>
    <w:rsid w:val="008A2FCA"/>
    <w:pPr>
      <w:spacing w:after="0" w:line="240" w:lineRule="auto"/>
    </w:pPr>
    <w:rPr>
      <w:rFonts w:ascii="Times New Roman" w:eastAsia="Times New Roman" w:hAnsi="Times New Roman" w:cs="Times New Roman"/>
      <w:sz w:val="20"/>
      <w:szCs w:val="20"/>
    </w:rPr>
  </w:style>
  <w:style w:type="paragraph" w:customStyle="1" w:styleId="29111FFE17DE460AB8E1A9BE629FC55826">
    <w:name w:val="29111FFE17DE460AB8E1A9BE629FC55826"/>
    <w:rsid w:val="008A2FCA"/>
    <w:pPr>
      <w:spacing w:after="0" w:line="240" w:lineRule="auto"/>
    </w:pPr>
    <w:rPr>
      <w:rFonts w:ascii="Times New Roman" w:eastAsia="Times New Roman" w:hAnsi="Times New Roman" w:cs="Times New Roman"/>
      <w:sz w:val="20"/>
      <w:szCs w:val="20"/>
    </w:rPr>
  </w:style>
  <w:style w:type="paragraph" w:customStyle="1" w:styleId="D489376E37064D8DBD522E80068FE86B26">
    <w:name w:val="D489376E37064D8DBD522E80068FE86B26"/>
    <w:rsid w:val="008A2FCA"/>
    <w:pPr>
      <w:spacing w:after="0" w:line="240" w:lineRule="auto"/>
    </w:pPr>
    <w:rPr>
      <w:rFonts w:ascii="Times New Roman" w:eastAsia="Times New Roman" w:hAnsi="Times New Roman" w:cs="Times New Roman"/>
      <w:sz w:val="20"/>
      <w:szCs w:val="20"/>
    </w:rPr>
  </w:style>
  <w:style w:type="paragraph" w:customStyle="1" w:styleId="F16520B18B414F88989D2C18B018D6CB26">
    <w:name w:val="F16520B18B414F88989D2C18B018D6CB26"/>
    <w:rsid w:val="008A2FCA"/>
    <w:pPr>
      <w:spacing w:after="0" w:line="240" w:lineRule="auto"/>
    </w:pPr>
    <w:rPr>
      <w:rFonts w:ascii="Times New Roman" w:eastAsia="Times New Roman" w:hAnsi="Times New Roman" w:cs="Times New Roman"/>
      <w:sz w:val="20"/>
      <w:szCs w:val="20"/>
    </w:rPr>
  </w:style>
  <w:style w:type="paragraph" w:customStyle="1" w:styleId="709DDC9490F14571B13E3FE39A63061526">
    <w:name w:val="709DDC9490F14571B13E3FE39A63061526"/>
    <w:rsid w:val="008A2FCA"/>
    <w:pPr>
      <w:spacing w:after="0" w:line="240" w:lineRule="auto"/>
    </w:pPr>
    <w:rPr>
      <w:rFonts w:ascii="Times New Roman" w:eastAsia="Times New Roman" w:hAnsi="Times New Roman" w:cs="Times New Roman"/>
      <w:sz w:val="20"/>
      <w:szCs w:val="20"/>
    </w:rPr>
  </w:style>
  <w:style w:type="paragraph" w:customStyle="1" w:styleId="A5D859AC4ABB495881A5FE6149D7047D26">
    <w:name w:val="A5D859AC4ABB495881A5FE6149D7047D26"/>
    <w:rsid w:val="008A2FCA"/>
    <w:pPr>
      <w:spacing w:after="0" w:line="240" w:lineRule="auto"/>
    </w:pPr>
    <w:rPr>
      <w:rFonts w:ascii="Times New Roman" w:eastAsia="Times New Roman" w:hAnsi="Times New Roman" w:cs="Times New Roman"/>
      <w:sz w:val="20"/>
      <w:szCs w:val="20"/>
    </w:rPr>
  </w:style>
  <w:style w:type="paragraph" w:customStyle="1" w:styleId="5D77676F96AA4AFEBEBB6DA12868611021">
    <w:name w:val="5D77676F96AA4AFEBEBB6DA12868611021"/>
    <w:rsid w:val="008A2FCA"/>
    <w:pPr>
      <w:spacing w:after="0" w:line="240" w:lineRule="auto"/>
    </w:pPr>
    <w:rPr>
      <w:rFonts w:ascii="Times New Roman" w:eastAsia="Times New Roman" w:hAnsi="Times New Roman" w:cs="Times New Roman"/>
      <w:sz w:val="20"/>
      <w:szCs w:val="20"/>
    </w:rPr>
  </w:style>
  <w:style w:type="paragraph" w:customStyle="1" w:styleId="FBD21BD46B414FB7A0A32C1FE3B7DAAD21">
    <w:name w:val="FBD21BD46B414FB7A0A32C1FE3B7DAAD2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DC84BA95A1745F9B17366157340146F21">
    <w:name w:val="3DC84BA95A1745F9B17366157340146F2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8C5428B14084927821FF670078912C422">
    <w:name w:val="98C5428B14084927821FF670078912C422"/>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F0A41BA3569409F88D390CB316297E621">
    <w:name w:val="9F0A41BA3569409F88D390CB316297E62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037D74713A1046B9AE3586B996FFE37C22">
    <w:name w:val="037D74713A1046B9AE3586B996FFE37C22"/>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67E75BADE7B4E1CB090DD6D708A90A122">
    <w:name w:val="367E75BADE7B4E1CB090DD6D708A90A122"/>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C92FB4A0B734854BC39BF33A4F1262D22">
    <w:name w:val="9C92FB4A0B734854BC39BF33A4F1262D22"/>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DD37E37EEF0440428A561C8A4BE51AA226">
    <w:name w:val="DD37E37EEF0440428A561C8A4BE51AA226"/>
    <w:rsid w:val="008A2FCA"/>
    <w:pPr>
      <w:spacing w:after="0" w:line="240" w:lineRule="auto"/>
    </w:pPr>
    <w:rPr>
      <w:rFonts w:ascii="Times New Roman" w:eastAsia="Times New Roman" w:hAnsi="Times New Roman" w:cs="Times New Roman"/>
      <w:sz w:val="20"/>
      <w:szCs w:val="20"/>
    </w:rPr>
  </w:style>
  <w:style w:type="paragraph" w:customStyle="1" w:styleId="841BD7B227F247DB838EC73585B1575322">
    <w:name w:val="841BD7B227F247DB838EC73585B1575322"/>
    <w:rsid w:val="008A2FCA"/>
    <w:pPr>
      <w:spacing w:after="0" w:line="240" w:lineRule="auto"/>
    </w:pPr>
    <w:rPr>
      <w:rFonts w:ascii="Times New Roman" w:eastAsia="Times New Roman" w:hAnsi="Times New Roman" w:cs="Times New Roman"/>
      <w:sz w:val="20"/>
      <w:szCs w:val="20"/>
    </w:rPr>
  </w:style>
  <w:style w:type="paragraph" w:customStyle="1" w:styleId="5844D098F59A454AB2BF32606341811126">
    <w:name w:val="5844D098F59A454AB2BF32606341811126"/>
    <w:rsid w:val="008A2FCA"/>
    <w:pPr>
      <w:spacing w:after="0" w:line="240" w:lineRule="auto"/>
    </w:pPr>
    <w:rPr>
      <w:rFonts w:ascii="Times New Roman" w:eastAsia="Times New Roman" w:hAnsi="Times New Roman" w:cs="Times New Roman"/>
      <w:sz w:val="20"/>
      <w:szCs w:val="20"/>
    </w:rPr>
  </w:style>
  <w:style w:type="paragraph" w:customStyle="1" w:styleId="D08501B3E25742FABEA44FBA773E10BF2">
    <w:name w:val="D08501B3E25742FABEA44FBA773E10BF2"/>
    <w:rsid w:val="008A2FCA"/>
    <w:pPr>
      <w:spacing w:after="0" w:line="240" w:lineRule="auto"/>
    </w:pPr>
    <w:rPr>
      <w:rFonts w:ascii="Times New Roman" w:eastAsia="Times New Roman" w:hAnsi="Times New Roman" w:cs="Times New Roman"/>
      <w:sz w:val="20"/>
      <w:szCs w:val="20"/>
    </w:rPr>
  </w:style>
  <w:style w:type="paragraph" w:customStyle="1" w:styleId="B739D53A62774205877E0F8E1610ADAB2">
    <w:name w:val="B739D53A62774205877E0F8E1610ADAB2"/>
    <w:rsid w:val="008A2FCA"/>
    <w:pPr>
      <w:spacing w:after="0" w:line="240" w:lineRule="auto"/>
    </w:pPr>
    <w:rPr>
      <w:rFonts w:ascii="Times New Roman" w:eastAsia="Times New Roman" w:hAnsi="Times New Roman" w:cs="Times New Roman"/>
      <w:sz w:val="20"/>
      <w:szCs w:val="20"/>
    </w:rPr>
  </w:style>
  <w:style w:type="paragraph" w:customStyle="1" w:styleId="A7C0F3FDD85D46E28491DDDF6C231D9C17">
    <w:name w:val="A7C0F3FDD85D46E28491DDDF6C231D9C17"/>
    <w:rsid w:val="008A2FCA"/>
    <w:pPr>
      <w:spacing w:after="0" w:line="240" w:lineRule="auto"/>
    </w:pPr>
    <w:rPr>
      <w:rFonts w:ascii="Times New Roman" w:eastAsia="Times New Roman" w:hAnsi="Times New Roman" w:cs="Times New Roman"/>
      <w:sz w:val="20"/>
      <w:szCs w:val="20"/>
    </w:rPr>
  </w:style>
  <w:style w:type="paragraph" w:customStyle="1" w:styleId="9245C2B8E3F940EDB617136FABE8D74518">
    <w:name w:val="9245C2B8E3F940EDB617136FABE8D74518"/>
    <w:rsid w:val="008A2FCA"/>
    <w:pPr>
      <w:spacing w:after="0" w:line="240" w:lineRule="auto"/>
    </w:pPr>
    <w:rPr>
      <w:rFonts w:ascii="Times New Roman" w:eastAsia="Times New Roman" w:hAnsi="Times New Roman" w:cs="Times New Roman"/>
      <w:sz w:val="20"/>
      <w:szCs w:val="20"/>
    </w:rPr>
  </w:style>
  <w:style w:type="paragraph" w:customStyle="1" w:styleId="75C7485622B64572A0F00781FBEA6AF818">
    <w:name w:val="75C7485622B64572A0F00781FBEA6AF818"/>
    <w:rsid w:val="008A2FCA"/>
    <w:pPr>
      <w:spacing w:after="0" w:line="240" w:lineRule="auto"/>
    </w:pPr>
    <w:rPr>
      <w:rFonts w:ascii="Times New Roman" w:eastAsia="Times New Roman" w:hAnsi="Times New Roman" w:cs="Times New Roman"/>
      <w:sz w:val="20"/>
      <w:szCs w:val="20"/>
    </w:rPr>
  </w:style>
  <w:style w:type="paragraph" w:customStyle="1" w:styleId="4EA87ABC18844668801E2F4FEA69A01318">
    <w:name w:val="4EA87ABC18844668801E2F4FEA69A01318"/>
    <w:rsid w:val="008A2FCA"/>
    <w:pPr>
      <w:spacing w:after="0" w:line="240" w:lineRule="auto"/>
    </w:pPr>
    <w:rPr>
      <w:rFonts w:ascii="Times New Roman" w:eastAsia="Times New Roman" w:hAnsi="Times New Roman" w:cs="Times New Roman"/>
      <w:sz w:val="20"/>
      <w:szCs w:val="20"/>
    </w:rPr>
  </w:style>
  <w:style w:type="paragraph" w:customStyle="1" w:styleId="E2332DA9AD53491F85ED0D83CD39701418">
    <w:name w:val="E2332DA9AD53491F85ED0D83CD39701418"/>
    <w:rsid w:val="008A2FCA"/>
    <w:pPr>
      <w:spacing w:after="0" w:line="240" w:lineRule="auto"/>
    </w:pPr>
    <w:rPr>
      <w:rFonts w:ascii="Times New Roman" w:eastAsia="Times New Roman" w:hAnsi="Times New Roman" w:cs="Times New Roman"/>
      <w:sz w:val="20"/>
      <w:szCs w:val="20"/>
    </w:rPr>
  </w:style>
  <w:style w:type="paragraph" w:customStyle="1" w:styleId="C232FB290B4E4B0FB902BD1A5D23A20D19">
    <w:name w:val="C232FB290B4E4B0FB902BD1A5D23A20D19"/>
    <w:rsid w:val="008A2FCA"/>
    <w:pPr>
      <w:spacing w:after="0" w:line="240" w:lineRule="auto"/>
    </w:pPr>
    <w:rPr>
      <w:rFonts w:ascii="Times New Roman" w:eastAsia="Times New Roman" w:hAnsi="Times New Roman" w:cs="Times New Roman"/>
      <w:sz w:val="20"/>
      <w:szCs w:val="20"/>
    </w:rPr>
  </w:style>
  <w:style w:type="paragraph" w:customStyle="1" w:styleId="546A96E423954AD39FE214E602EDA6EF20">
    <w:name w:val="546A96E423954AD39FE214E602EDA6EF20"/>
    <w:rsid w:val="008A2FCA"/>
    <w:pPr>
      <w:spacing w:after="0" w:line="240" w:lineRule="auto"/>
    </w:pPr>
    <w:rPr>
      <w:rFonts w:ascii="Times New Roman" w:eastAsia="Times New Roman" w:hAnsi="Times New Roman" w:cs="Times New Roman"/>
      <w:sz w:val="20"/>
      <w:szCs w:val="20"/>
    </w:rPr>
  </w:style>
  <w:style w:type="paragraph" w:customStyle="1" w:styleId="FCEEA63757634252A354960BF4B5FEF920">
    <w:name w:val="FCEEA63757634252A354960BF4B5FEF920"/>
    <w:rsid w:val="008A2FCA"/>
    <w:pPr>
      <w:spacing w:after="0" w:line="240" w:lineRule="auto"/>
    </w:pPr>
    <w:rPr>
      <w:rFonts w:ascii="Times New Roman" w:eastAsia="Times New Roman" w:hAnsi="Times New Roman" w:cs="Times New Roman"/>
      <w:sz w:val="20"/>
      <w:szCs w:val="20"/>
    </w:rPr>
  </w:style>
  <w:style w:type="paragraph" w:customStyle="1" w:styleId="9206CCB1CEB54572898188D65B63DF6229">
    <w:name w:val="9206CCB1CEB54572898188D65B63DF6229"/>
    <w:rsid w:val="008A2FCA"/>
    <w:pPr>
      <w:spacing w:after="0" w:line="240" w:lineRule="auto"/>
    </w:pPr>
    <w:rPr>
      <w:rFonts w:ascii="Times New Roman" w:eastAsia="Times New Roman" w:hAnsi="Times New Roman" w:cs="Times New Roman"/>
      <w:sz w:val="20"/>
      <w:szCs w:val="20"/>
    </w:rPr>
  </w:style>
  <w:style w:type="paragraph" w:customStyle="1" w:styleId="EF76A15C1A7A49CCB653EC337566F61A29">
    <w:name w:val="EF76A15C1A7A49CCB653EC337566F61A29"/>
    <w:rsid w:val="008A2FCA"/>
    <w:pPr>
      <w:spacing w:after="0" w:line="240" w:lineRule="auto"/>
    </w:pPr>
    <w:rPr>
      <w:rFonts w:ascii="Times New Roman" w:eastAsia="Times New Roman" w:hAnsi="Times New Roman" w:cs="Times New Roman"/>
      <w:sz w:val="20"/>
      <w:szCs w:val="20"/>
    </w:rPr>
  </w:style>
  <w:style w:type="paragraph" w:customStyle="1" w:styleId="5B250A3A671940B4BCB788140B0B39DB29">
    <w:name w:val="5B250A3A671940B4BCB788140B0B39DB29"/>
    <w:rsid w:val="008A2FCA"/>
    <w:pPr>
      <w:spacing w:after="0" w:line="240" w:lineRule="auto"/>
    </w:pPr>
    <w:rPr>
      <w:rFonts w:ascii="Times New Roman" w:eastAsia="Times New Roman" w:hAnsi="Times New Roman" w:cs="Times New Roman"/>
      <w:sz w:val="20"/>
      <w:szCs w:val="20"/>
    </w:rPr>
  </w:style>
  <w:style w:type="paragraph" w:customStyle="1" w:styleId="91F0E12D3888478DA37D1C7F9ED599D329">
    <w:name w:val="91F0E12D3888478DA37D1C7F9ED599D329"/>
    <w:rsid w:val="008A2FCA"/>
    <w:pPr>
      <w:spacing w:after="0" w:line="240" w:lineRule="auto"/>
    </w:pPr>
    <w:rPr>
      <w:rFonts w:ascii="Times New Roman" w:eastAsia="Times New Roman" w:hAnsi="Times New Roman" w:cs="Times New Roman"/>
      <w:sz w:val="20"/>
      <w:szCs w:val="20"/>
    </w:rPr>
  </w:style>
  <w:style w:type="paragraph" w:customStyle="1" w:styleId="333E6A2721FD44F8A4014935885235A129">
    <w:name w:val="333E6A2721FD44F8A4014935885235A129"/>
    <w:rsid w:val="008A2FCA"/>
    <w:pPr>
      <w:spacing w:after="0" w:line="240" w:lineRule="auto"/>
    </w:pPr>
    <w:rPr>
      <w:rFonts w:ascii="Times New Roman" w:eastAsia="Times New Roman" w:hAnsi="Times New Roman" w:cs="Times New Roman"/>
      <w:sz w:val="20"/>
      <w:szCs w:val="20"/>
    </w:rPr>
  </w:style>
  <w:style w:type="paragraph" w:customStyle="1" w:styleId="FD2EE60B26AA4439A7D3CC33A167AD4129">
    <w:name w:val="FD2EE60B26AA4439A7D3CC33A167AD4129"/>
    <w:rsid w:val="008A2FCA"/>
    <w:pPr>
      <w:spacing w:after="0" w:line="240" w:lineRule="auto"/>
    </w:pPr>
    <w:rPr>
      <w:rFonts w:ascii="Times New Roman" w:eastAsia="Times New Roman" w:hAnsi="Times New Roman" w:cs="Times New Roman"/>
      <w:sz w:val="20"/>
      <w:szCs w:val="20"/>
    </w:rPr>
  </w:style>
  <w:style w:type="paragraph" w:customStyle="1" w:styleId="4AFACAE0BDCB48E2B920CD041CE2603022">
    <w:name w:val="4AFACAE0BDCB48E2B920CD041CE2603022"/>
    <w:rsid w:val="008A2FCA"/>
    <w:pPr>
      <w:spacing w:after="0" w:line="240" w:lineRule="auto"/>
    </w:pPr>
    <w:rPr>
      <w:rFonts w:ascii="Times New Roman" w:eastAsia="Times New Roman" w:hAnsi="Times New Roman" w:cs="Times New Roman"/>
      <w:sz w:val="20"/>
      <w:szCs w:val="20"/>
    </w:rPr>
  </w:style>
  <w:style w:type="paragraph" w:customStyle="1" w:styleId="6028561881634F5C83B24CF140F573EC27">
    <w:name w:val="6028561881634F5C83B24CF140F573EC27"/>
    <w:rsid w:val="008A2FCA"/>
    <w:pPr>
      <w:spacing w:after="0" w:line="240" w:lineRule="auto"/>
    </w:pPr>
    <w:rPr>
      <w:rFonts w:ascii="Times New Roman" w:eastAsia="Times New Roman" w:hAnsi="Times New Roman" w:cs="Times New Roman"/>
      <w:sz w:val="20"/>
      <w:szCs w:val="20"/>
    </w:rPr>
  </w:style>
  <w:style w:type="paragraph" w:customStyle="1" w:styleId="E98A4CA99FD441DBBA75D51CD55A4AEE27">
    <w:name w:val="E98A4CA99FD441DBBA75D51CD55A4AEE27"/>
    <w:rsid w:val="008A2FCA"/>
    <w:pPr>
      <w:spacing w:after="0" w:line="240" w:lineRule="auto"/>
    </w:pPr>
    <w:rPr>
      <w:rFonts w:ascii="Times New Roman" w:eastAsia="Times New Roman" w:hAnsi="Times New Roman" w:cs="Times New Roman"/>
      <w:sz w:val="20"/>
      <w:szCs w:val="20"/>
    </w:rPr>
  </w:style>
  <w:style w:type="paragraph" w:customStyle="1" w:styleId="31DACD2226554E738BC7327340BC3E5827">
    <w:name w:val="31DACD2226554E738BC7327340BC3E5827"/>
    <w:rsid w:val="008A2FCA"/>
    <w:pPr>
      <w:spacing w:after="0" w:line="240" w:lineRule="auto"/>
    </w:pPr>
    <w:rPr>
      <w:rFonts w:ascii="Times New Roman" w:eastAsia="Times New Roman" w:hAnsi="Times New Roman" w:cs="Times New Roman"/>
      <w:sz w:val="20"/>
      <w:szCs w:val="20"/>
    </w:rPr>
  </w:style>
  <w:style w:type="paragraph" w:customStyle="1" w:styleId="8E777A7784424213BF755AAE9D60817427">
    <w:name w:val="8E777A7784424213BF755AAE9D60817427"/>
    <w:rsid w:val="008A2FCA"/>
    <w:pPr>
      <w:spacing w:after="0" w:line="240" w:lineRule="auto"/>
    </w:pPr>
    <w:rPr>
      <w:rFonts w:ascii="Times New Roman" w:eastAsia="Times New Roman" w:hAnsi="Times New Roman" w:cs="Times New Roman"/>
      <w:sz w:val="20"/>
      <w:szCs w:val="20"/>
    </w:rPr>
  </w:style>
  <w:style w:type="paragraph" w:customStyle="1" w:styleId="B4D0657B21EE484A9B155D0F3A0B0D9B27">
    <w:name w:val="B4D0657B21EE484A9B155D0F3A0B0D9B27"/>
    <w:rsid w:val="008A2FCA"/>
    <w:pPr>
      <w:spacing w:after="0" w:line="240" w:lineRule="auto"/>
    </w:pPr>
    <w:rPr>
      <w:rFonts w:ascii="Times New Roman" w:eastAsia="Times New Roman" w:hAnsi="Times New Roman" w:cs="Times New Roman"/>
      <w:sz w:val="20"/>
      <w:szCs w:val="20"/>
    </w:rPr>
  </w:style>
  <w:style w:type="paragraph" w:customStyle="1" w:styleId="BF4F8CED70BE4F59A9B0BD75D6ED3C0A27">
    <w:name w:val="BF4F8CED70BE4F59A9B0BD75D6ED3C0A27"/>
    <w:rsid w:val="008A2FCA"/>
    <w:pPr>
      <w:spacing w:after="0" w:line="240" w:lineRule="auto"/>
    </w:pPr>
    <w:rPr>
      <w:rFonts w:ascii="Times New Roman" w:eastAsia="Times New Roman" w:hAnsi="Times New Roman" w:cs="Times New Roman"/>
      <w:sz w:val="20"/>
      <w:szCs w:val="20"/>
    </w:rPr>
  </w:style>
  <w:style w:type="paragraph" w:customStyle="1" w:styleId="ABFADEF971134264AA7504CA9F462CC527">
    <w:name w:val="ABFADEF971134264AA7504CA9F462CC527"/>
    <w:rsid w:val="008A2FCA"/>
    <w:pPr>
      <w:spacing w:after="0" w:line="240" w:lineRule="auto"/>
    </w:pPr>
    <w:rPr>
      <w:rFonts w:ascii="Times New Roman" w:eastAsia="Times New Roman" w:hAnsi="Times New Roman" w:cs="Times New Roman"/>
      <w:sz w:val="20"/>
      <w:szCs w:val="20"/>
    </w:rPr>
  </w:style>
  <w:style w:type="paragraph" w:customStyle="1" w:styleId="4B388D37F9044AEBAD7ECA1262B3554027">
    <w:name w:val="4B388D37F9044AEBAD7ECA1262B3554027"/>
    <w:rsid w:val="008A2FCA"/>
    <w:pPr>
      <w:spacing w:after="0" w:line="240" w:lineRule="auto"/>
    </w:pPr>
    <w:rPr>
      <w:rFonts w:ascii="Times New Roman" w:eastAsia="Times New Roman" w:hAnsi="Times New Roman" w:cs="Times New Roman"/>
      <w:sz w:val="20"/>
      <w:szCs w:val="20"/>
    </w:rPr>
  </w:style>
  <w:style w:type="paragraph" w:customStyle="1" w:styleId="8BA263B44D924CDD81E9A69DEC15566627">
    <w:name w:val="8BA263B44D924CDD81E9A69DEC15566627"/>
    <w:rsid w:val="008A2FCA"/>
    <w:pPr>
      <w:spacing w:after="0" w:line="240" w:lineRule="auto"/>
    </w:pPr>
    <w:rPr>
      <w:rFonts w:ascii="Times New Roman" w:eastAsia="Times New Roman" w:hAnsi="Times New Roman" w:cs="Times New Roman"/>
      <w:sz w:val="20"/>
      <w:szCs w:val="20"/>
    </w:rPr>
  </w:style>
  <w:style w:type="paragraph" w:customStyle="1" w:styleId="166D2E0DAACF4D17BF1EA1C9E416099027">
    <w:name w:val="166D2E0DAACF4D17BF1EA1C9E416099027"/>
    <w:rsid w:val="008A2FCA"/>
    <w:pPr>
      <w:spacing w:after="0" w:line="240" w:lineRule="auto"/>
    </w:pPr>
    <w:rPr>
      <w:rFonts w:ascii="Times New Roman" w:eastAsia="Times New Roman" w:hAnsi="Times New Roman" w:cs="Times New Roman"/>
      <w:sz w:val="20"/>
      <w:szCs w:val="20"/>
    </w:rPr>
  </w:style>
  <w:style w:type="paragraph" w:customStyle="1" w:styleId="67BF036A38D54027B3C70C343B98DA5B27">
    <w:name w:val="67BF036A38D54027B3C70C343B98DA5B27"/>
    <w:rsid w:val="008A2FCA"/>
    <w:pPr>
      <w:spacing w:after="0" w:line="240" w:lineRule="auto"/>
    </w:pPr>
    <w:rPr>
      <w:rFonts w:ascii="Times New Roman" w:eastAsia="Times New Roman" w:hAnsi="Times New Roman" w:cs="Times New Roman"/>
      <w:sz w:val="20"/>
      <w:szCs w:val="20"/>
    </w:rPr>
  </w:style>
  <w:style w:type="paragraph" w:customStyle="1" w:styleId="1BF30670076D40D3AD124E933F749E8227">
    <w:name w:val="1BF30670076D40D3AD124E933F749E8227"/>
    <w:rsid w:val="008A2FCA"/>
    <w:pPr>
      <w:spacing w:after="0" w:line="240" w:lineRule="auto"/>
    </w:pPr>
    <w:rPr>
      <w:rFonts w:ascii="Times New Roman" w:eastAsia="Times New Roman" w:hAnsi="Times New Roman" w:cs="Times New Roman"/>
      <w:sz w:val="20"/>
      <w:szCs w:val="20"/>
    </w:rPr>
  </w:style>
  <w:style w:type="paragraph" w:customStyle="1" w:styleId="2F32AA81FC704B70B46141FBBC7043D427">
    <w:name w:val="2F32AA81FC704B70B46141FBBC7043D427"/>
    <w:rsid w:val="008A2FCA"/>
    <w:pPr>
      <w:spacing w:after="0" w:line="240" w:lineRule="auto"/>
    </w:pPr>
    <w:rPr>
      <w:rFonts w:ascii="Times New Roman" w:eastAsia="Times New Roman" w:hAnsi="Times New Roman" w:cs="Times New Roman"/>
      <w:sz w:val="20"/>
      <w:szCs w:val="20"/>
    </w:rPr>
  </w:style>
  <w:style w:type="paragraph" w:customStyle="1" w:styleId="5C4140A8E97E48CAA2EBD03E1AE9437C27">
    <w:name w:val="5C4140A8E97E48CAA2EBD03E1AE9437C27"/>
    <w:rsid w:val="008A2FCA"/>
    <w:pPr>
      <w:spacing w:after="0" w:line="240" w:lineRule="auto"/>
    </w:pPr>
    <w:rPr>
      <w:rFonts w:ascii="Times New Roman" w:eastAsia="Times New Roman" w:hAnsi="Times New Roman" w:cs="Times New Roman"/>
      <w:sz w:val="20"/>
      <w:szCs w:val="20"/>
    </w:rPr>
  </w:style>
  <w:style w:type="paragraph" w:customStyle="1" w:styleId="85D67C96BA5D44C7A6910A8C7AC5408327">
    <w:name w:val="85D67C96BA5D44C7A6910A8C7AC5408327"/>
    <w:rsid w:val="008A2FCA"/>
    <w:pPr>
      <w:spacing w:after="0" w:line="240" w:lineRule="auto"/>
    </w:pPr>
    <w:rPr>
      <w:rFonts w:ascii="Times New Roman" w:eastAsia="Times New Roman" w:hAnsi="Times New Roman" w:cs="Times New Roman"/>
      <w:sz w:val="20"/>
      <w:szCs w:val="20"/>
    </w:rPr>
  </w:style>
  <w:style w:type="paragraph" w:customStyle="1" w:styleId="E140CC3F699E44069F213AE2CFA21AB125">
    <w:name w:val="E140CC3F699E44069F213AE2CFA21AB125"/>
    <w:rsid w:val="008A2FCA"/>
    <w:pPr>
      <w:spacing w:after="0" w:line="240" w:lineRule="auto"/>
    </w:pPr>
    <w:rPr>
      <w:rFonts w:ascii="Times New Roman" w:eastAsia="Times New Roman" w:hAnsi="Times New Roman" w:cs="Times New Roman"/>
      <w:sz w:val="20"/>
      <w:szCs w:val="20"/>
    </w:rPr>
  </w:style>
  <w:style w:type="paragraph" w:customStyle="1" w:styleId="60BD199071E946ECA18C6AB6F46434F925">
    <w:name w:val="60BD199071E946ECA18C6AB6F46434F925"/>
    <w:rsid w:val="008A2FCA"/>
    <w:pPr>
      <w:spacing w:after="0" w:line="240" w:lineRule="auto"/>
    </w:pPr>
    <w:rPr>
      <w:rFonts w:ascii="Times New Roman" w:eastAsia="Times New Roman" w:hAnsi="Times New Roman" w:cs="Times New Roman"/>
      <w:sz w:val="20"/>
      <w:szCs w:val="20"/>
    </w:rPr>
  </w:style>
  <w:style w:type="paragraph" w:customStyle="1" w:styleId="EEFA81DA3BF143C4B4D956FC3397F15C25">
    <w:name w:val="EEFA81DA3BF143C4B4D956FC3397F15C25"/>
    <w:rsid w:val="008A2FCA"/>
    <w:pPr>
      <w:spacing w:after="0" w:line="240" w:lineRule="auto"/>
    </w:pPr>
    <w:rPr>
      <w:rFonts w:ascii="Times New Roman" w:eastAsia="Times New Roman" w:hAnsi="Times New Roman" w:cs="Times New Roman"/>
      <w:sz w:val="20"/>
      <w:szCs w:val="20"/>
    </w:rPr>
  </w:style>
  <w:style w:type="paragraph" w:customStyle="1" w:styleId="9DA212E29DB84482A15C1C41327EE6C425">
    <w:name w:val="9DA212E29DB84482A15C1C41327EE6C425"/>
    <w:rsid w:val="008A2FCA"/>
    <w:pPr>
      <w:spacing w:after="0" w:line="240" w:lineRule="auto"/>
    </w:pPr>
    <w:rPr>
      <w:rFonts w:ascii="Times New Roman" w:eastAsia="Times New Roman" w:hAnsi="Times New Roman" w:cs="Times New Roman"/>
      <w:sz w:val="20"/>
      <w:szCs w:val="20"/>
    </w:rPr>
  </w:style>
  <w:style w:type="paragraph" w:customStyle="1" w:styleId="51578006F8744FBE9EBBCBD379F7889825">
    <w:name w:val="51578006F8744FBE9EBBCBD379F7889825"/>
    <w:rsid w:val="008A2FCA"/>
    <w:pPr>
      <w:spacing w:after="0" w:line="240" w:lineRule="auto"/>
    </w:pPr>
    <w:rPr>
      <w:rFonts w:ascii="Times New Roman" w:eastAsia="Times New Roman" w:hAnsi="Times New Roman" w:cs="Times New Roman"/>
      <w:sz w:val="20"/>
      <w:szCs w:val="20"/>
    </w:rPr>
  </w:style>
  <w:style w:type="paragraph" w:customStyle="1" w:styleId="EE84FB12B30748569A450C07704F5EA025">
    <w:name w:val="EE84FB12B30748569A450C07704F5EA025"/>
    <w:rsid w:val="008A2FCA"/>
    <w:pPr>
      <w:spacing w:after="0" w:line="240" w:lineRule="auto"/>
    </w:pPr>
    <w:rPr>
      <w:rFonts w:ascii="Times New Roman" w:eastAsia="Times New Roman" w:hAnsi="Times New Roman" w:cs="Times New Roman"/>
      <w:sz w:val="20"/>
      <w:szCs w:val="20"/>
    </w:rPr>
  </w:style>
  <w:style w:type="paragraph" w:customStyle="1" w:styleId="CF09124F26AA48959632B559D8901A1C25">
    <w:name w:val="CF09124F26AA48959632B559D8901A1C25"/>
    <w:rsid w:val="008A2FCA"/>
    <w:pPr>
      <w:spacing w:after="0" w:line="240" w:lineRule="auto"/>
    </w:pPr>
    <w:rPr>
      <w:rFonts w:ascii="Times New Roman" w:eastAsia="Times New Roman" w:hAnsi="Times New Roman" w:cs="Times New Roman"/>
      <w:sz w:val="20"/>
      <w:szCs w:val="20"/>
    </w:rPr>
  </w:style>
  <w:style w:type="paragraph" w:customStyle="1" w:styleId="68BC740B481B46E683D03D79B39C0C0225">
    <w:name w:val="68BC740B481B46E683D03D79B39C0C0225"/>
    <w:rsid w:val="008A2FCA"/>
    <w:pPr>
      <w:spacing w:after="0" w:line="240" w:lineRule="auto"/>
    </w:pPr>
    <w:rPr>
      <w:rFonts w:ascii="Times New Roman" w:eastAsia="Times New Roman" w:hAnsi="Times New Roman" w:cs="Times New Roman"/>
      <w:sz w:val="20"/>
      <w:szCs w:val="20"/>
    </w:rPr>
  </w:style>
  <w:style w:type="paragraph" w:customStyle="1" w:styleId="51EDF55504E24207B57CC70065C239E827">
    <w:name w:val="51EDF55504E24207B57CC70065C239E827"/>
    <w:rsid w:val="008A2FCA"/>
    <w:pPr>
      <w:spacing w:after="0" w:line="240" w:lineRule="auto"/>
    </w:pPr>
    <w:rPr>
      <w:rFonts w:ascii="Times New Roman" w:eastAsia="Times New Roman" w:hAnsi="Times New Roman" w:cs="Times New Roman"/>
      <w:sz w:val="20"/>
      <w:szCs w:val="20"/>
    </w:rPr>
  </w:style>
  <w:style w:type="paragraph" w:customStyle="1" w:styleId="CD70091F50DC40E8941837B0F7EF646327">
    <w:name w:val="CD70091F50DC40E8941837B0F7EF646327"/>
    <w:rsid w:val="008A2FCA"/>
    <w:pPr>
      <w:spacing w:after="0" w:line="240" w:lineRule="auto"/>
    </w:pPr>
    <w:rPr>
      <w:rFonts w:ascii="Times New Roman" w:eastAsia="Times New Roman" w:hAnsi="Times New Roman" w:cs="Times New Roman"/>
      <w:sz w:val="20"/>
      <w:szCs w:val="20"/>
    </w:rPr>
  </w:style>
  <w:style w:type="paragraph" w:customStyle="1" w:styleId="AA9B48E635C6456193E25A62413D004927">
    <w:name w:val="AA9B48E635C6456193E25A62413D004927"/>
    <w:rsid w:val="008A2FCA"/>
    <w:pPr>
      <w:spacing w:after="0" w:line="240" w:lineRule="auto"/>
    </w:pPr>
    <w:rPr>
      <w:rFonts w:ascii="Times New Roman" w:eastAsia="Times New Roman" w:hAnsi="Times New Roman" w:cs="Times New Roman"/>
      <w:sz w:val="20"/>
      <w:szCs w:val="20"/>
    </w:rPr>
  </w:style>
  <w:style w:type="paragraph" w:customStyle="1" w:styleId="40D9678D8ACE45988885D473E867DD9027">
    <w:name w:val="40D9678D8ACE45988885D473E867DD9027"/>
    <w:rsid w:val="008A2FCA"/>
    <w:pPr>
      <w:spacing w:after="0" w:line="240" w:lineRule="auto"/>
    </w:pPr>
    <w:rPr>
      <w:rFonts w:ascii="Times New Roman" w:eastAsia="Times New Roman" w:hAnsi="Times New Roman" w:cs="Times New Roman"/>
      <w:sz w:val="20"/>
      <w:szCs w:val="20"/>
    </w:rPr>
  </w:style>
  <w:style w:type="paragraph" w:customStyle="1" w:styleId="76CE5BAECAB54125A4FE2FB72568934027">
    <w:name w:val="76CE5BAECAB54125A4FE2FB72568934027"/>
    <w:rsid w:val="008A2FCA"/>
    <w:pPr>
      <w:spacing w:after="0" w:line="240" w:lineRule="auto"/>
    </w:pPr>
    <w:rPr>
      <w:rFonts w:ascii="Times New Roman" w:eastAsia="Times New Roman" w:hAnsi="Times New Roman" w:cs="Times New Roman"/>
      <w:sz w:val="20"/>
      <w:szCs w:val="20"/>
    </w:rPr>
  </w:style>
  <w:style w:type="paragraph" w:customStyle="1" w:styleId="042CAC322BA84677AEE62AEBF8AE206227">
    <w:name w:val="042CAC322BA84677AEE62AEBF8AE206227"/>
    <w:rsid w:val="008A2FCA"/>
    <w:pPr>
      <w:spacing w:after="0" w:line="240" w:lineRule="auto"/>
    </w:pPr>
    <w:rPr>
      <w:rFonts w:ascii="Times New Roman" w:eastAsia="Times New Roman" w:hAnsi="Times New Roman" w:cs="Times New Roman"/>
      <w:sz w:val="20"/>
      <w:szCs w:val="20"/>
    </w:rPr>
  </w:style>
  <w:style w:type="paragraph" w:customStyle="1" w:styleId="804726638B384075B6C1065C6BD1129827">
    <w:name w:val="804726638B384075B6C1065C6BD1129827"/>
    <w:rsid w:val="008A2FCA"/>
    <w:pPr>
      <w:spacing w:after="0" w:line="240" w:lineRule="auto"/>
    </w:pPr>
    <w:rPr>
      <w:rFonts w:ascii="Times New Roman" w:eastAsia="Times New Roman" w:hAnsi="Times New Roman" w:cs="Times New Roman"/>
      <w:sz w:val="20"/>
      <w:szCs w:val="20"/>
    </w:rPr>
  </w:style>
  <w:style w:type="paragraph" w:customStyle="1" w:styleId="841A22375C754B92A3820168F3CA12B027">
    <w:name w:val="841A22375C754B92A3820168F3CA12B027"/>
    <w:rsid w:val="008A2FCA"/>
    <w:pPr>
      <w:spacing w:after="0" w:line="240" w:lineRule="auto"/>
    </w:pPr>
    <w:rPr>
      <w:rFonts w:ascii="Times New Roman" w:eastAsia="Times New Roman" w:hAnsi="Times New Roman" w:cs="Times New Roman"/>
      <w:sz w:val="20"/>
      <w:szCs w:val="20"/>
    </w:rPr>
  </w:style>
  <w:style w:type="paragraph" w:customStyle="1" w:styleId="2F2EC3627CAB4F139421970E4B822FE527">
    <w:name w:val="2F2EC3627CAB4F139421970E4B822FE527"/>
    <w:rsid w:val="008A2FCA"/>
    <w:pPr>
      <w:spacing w:after="0" w:line="240" w:lineRule="auto"/>
    </w:pPr>
    <w:rPr>
      <w:rFonts w:ascii="Times New Roman" w:eastAsia="Times New Roman" w:hAnsi="Times New Roman" w:cs="Times New Roman"/>
      <w:sz w:val="20"/>
      <w:szCs w:val="20"/>
    </w:rPr>
  </w:style>
  <w:style w:type="paragraph" w:customStyle="1" w:styleId="A6BB7B4080D64776983313DDD7024D3A27">
    <w:name w:val="A6BB7B4080D64776983313DDD7024D3A27"/>
    <w:rsid w:val="008A2FCA"/>
    <w:pPr>
      <w:spacing w:after="0" w:line="240" w:lineRule="auto"/>
    </w:pPr>
    <w:rPr>
      <w:rFonts w:ascii="Times New Roman" w:eastAsia="Times New Roman" w:hAnsi="Times New Roman" w:cs="Times New Roman"/>
      <w:sz w:val="20"/>
      <w:szCs w:val="20"/>
    </w:rPr>
  </w:style>
  <w:style w:type="paragraph" w:customStyle="1" w:styleId="BEE75BE2806B4400B311708DAB96946027">
    <w:name w:val="BEE75BE2806B4400B311708DAB96946027"/>
    <w:rsid w:val="008A2FCA"/>
    <w:pPr>
      <w:spacing w:after="0" w:line="240" w:lineRule="auto"/>
    </w:pPr>
    <w:rPr>
      <w:rFonts w:ascii="Times New Roman" w:eastAsia="Times New Roman" w:hAnsi="Times New Roman" w:cs="Times New Roman"/>
      <w:sz w:val="20"/>
      <w:szCs w:val="20"/>
    </w:rPr>
  </w:style>
  <w:style w:type="paragraph" w:customStyle="1" w:styleId="59BD8725422B4CB3833E78D356A4F62927">
    <w:name w:val="59BD8725422B4CB3833E78D356A4F62927"/>
    <w:rsid w:val="008A2FCA"/>
    <w:pPr>
      <w:spacing w:after="0" w:line="240" w:lineRule="auto"/>
    </w:pPr>
    <w:rPr>
      <w:rFonts w:ascii="Times New Roman" w:eastAsia="Times New Roman" w:hAnsi="Times New Roman" w:cs="Times New Roman"/>
      <w:sz w:val="20"/>
      <w:szCs w:val="20"/>
    </w:rPr>
  </w:style>
  <w:style w:type="paragraph" w:customStyle="1" w:styleId="24D84543513E4FEF850AEA36852B98E327">
    <w:name w:val="24D84543513E4FEF850AEA36852B98E327"/>
    <w:rsid w:val="008A2FCA"/>
    <w:pPr>
      <w:spacing w:after="0" w:line="240" w:lineRule="auto"/>
    </w:pPr>
    <w:rPr>
      <w:rFonts w:ascii="Times New Roman" w:eastAsia="Times New Roman" w:hAnsi="Times New Roman" w:cs="Times New Roman"/>
      <w:sz w:val="20"/>
      <w:szCs w:val="20"/>
    </w:rPr>
  </w:style>
  <w:style w:type="paragraph" w:customStyle="1" w:styleId="71D133C5CE9B427EA6102E318E8D5E4C20">
    <w:name w:val="71D133C5CE9B427EA6102E318E8D5E4C20"/>
    <w:rsid w:val="008A2FCA"/>
    <w:pPr>
      <w:spacing w:after="0" w:line="240" w:lineRule="auto"/>
    </w:pPr>
    <w:rPr>
      <w:rFonts w:ascii="Times New Roman" w:eastAsia="Times New Roman" w:hAnsi="Times New Roman" w:cs="Times New Roman"/>
      <w:sz w:val="20"/>
      <w:szCs w:val="20"/>
    </w:rPr>
  </w:style>
  <w:style w:type="paragraph" w:customStyle="1" w:styleId="4B14268AA72746959C624C6D2566DCD027">
    <w:name w:val="4B14268AA72746959C624C6D2566DCD027"/>
    <w:rsid w:val="008A2FCA"/>
    <w:pPr>
      <w:spacing w:after="0" w:line="240" w:lineRule="auto"/>
    </w:pPr>
    <w:rPr>
      <w:rFonts w:ascii="Times New Roman" w:eastAsia="Times New Roman" w:hAnsi="Times New Roman" w:cs="Times New Roman"/>
      <w:sz w:val="20"/>
      <w:szCs w:val="20"/>
    </w:rPr>
  </w:style>
  <w:style w:type="paragraph" w:customStyle="1" w:styleId="CC0482C44DC24FC9A6874FFA2804ECAC27">
    <w:name w:val="CC0482C44DC24FC9A6874FFA2804ECAC27"/>
    <w:rsid w:val="008A2FCA"/>
    <w:pPr>
      <w:spacing w:after="0" w:line="240" w:lineRule="auto"/>
    </w:pPr>
    <w:rPr>
      <w:rFonts w:ascii="Times New Roman" w:eastAsia="Times New Roman" w:hAnsi="Times New Roman" w:cs="Times New Roman"/>
      <w:sz w:val="20"/>
      <w:szCs w:val="20"/>
    </w:rPr>
  </w:style>
  <w:style w:type="paragraph" w:customStyle="1" w:styleId="735627985A2F4C4F8DF612C637686AF027">
    <w:name w:val="735627985A2F4C4F8DF612C637686AF027"/>
    <w:rsid w:val="008A2FCA"/>
    <w:pPr>
      <w:spacing w:after="0" w:line="240" w:lineRule="auto"/>
    </w:pPr>
    <w:rPr>
      <w:rFonts w:ascii="Times New Roman" w:eastAsia="Times New Roman" w:hAnsi="Times New Roman" w:cs="Times New Roman"/>
      <w:sz w:val="20"/>
      <w:szCs w:val="20"/>
    </w:rPr>
  </w:style>
  <w:style w:type="paragraph" w:customStyle="1" w:styleId="437FAA1149294E7D81062C0BF1C3BF1527">
    <w:name w:val="437FAA1149294E7D81062C0BF1C3BF1527"/>
    <w:rsid w:val="008A2FCA"/>
    <w:pPr>
      <w:spacing w:after="0" w:line="240" w:lineRule="auto"/>
    </w:pPr>
    <w:rPr>
      <w:rFonts w:ascii="Times New Roman" w:eastAsia="Times New Roman" w:hAnsi="Times New Roman" w:cs="Times New Roman"/>
      <w:sz w:val="20"/>
      <w:szCs w:val="20"/>
    </w:rPr>
  </w:style>
  <w:style w:type="paragraph" w:customStyle="1" w:styleId="B0F83179CBBF41CAB921BB1C7B53802927">
    <w:name w:val="B0F83179CBBF41CAB921BB1C7B53802927"/>
    <w:rsid w:val="008A2FCA"/>
    <w:pPr>
      <w:spacing w:after="0" w:line="240" w:lineRule="auto"/>
    </w:pPr>
    <w:rPr>
      <w:rFonts w:ascii="Times New Roman" w:eastAsia="Times New Roman" w:hAnsi="Times New Roman" w:cs="Times New Roman"/>
      <w:sz w:val="20"/>
      <w:szCs w:val="20"/>
    </w:rPr>
  </w:style>
  <w:style w:type="paragraph" w:customStyle="1" w:styleId="637F055CF55C43C681F517022C4BC45427">
    <w:name w:val="637F055CF55C43C681F517022C4BC45427"/>
    <w:rsid w:val="008A2FCA"/>
    <w:pPr>
      <w:spacing w:after="0" w:line="240" w:lineRule="auto"/>
    </w:pPr>
    <w:rPr>
      <w:rFonts w:ascii="Times New Roman" w:eastAsia="Times New Roman" w:hAnsi="Times New Roman" w:cs="Times New Roman"/>
      <w:sz w:val="20"/>
      <w:szCs w:val="20"/>
    </w:rPr>
  </w:style>
  <w:style w:type="paragraph" w:customStyle="1" w:styleId="29111FFE17DE460AB8E1A9BE629FC55827">
    <w:name w:val="29111FFE17DE460AB8E1A9BE629FC55827"/>
    <w:rsid w:val="008A2FCA"/>
    <w:pPr>
      <w:spacing w:after="0" w:line="240" w:lineRule="auto"/>
    </w:pPr>
    <w:rPr>
      <w:rFonts w:ascii="Times New Roman" w:eastAsia="Times New Roman" w:hAnsi="Times New Roman" w:cs="Times New Roman"/>
      <w:sz w:val="20"/>
      <w:szCs w:val="20"/>
    </w:rPr>
  </w:style>
  <w:style w:type="paragraph" w:customStyle="1" w:styleId="D489376E37064D8DBD522E80068FE86B27">
    <w:name w:val="D489376E37064D8DBD522E80068FE86B27"/>
    <w:rsid w:val="008A2FCA"/>
    <w:pPr>
      <w:spacing w:after="0" w:line="240" w:lineRule="auto"/>
    </w:pPr>
    <w:rPr>
      <w:rFonts w:ascii="Times New Roman" w:eastAsia="Times New Roman" w:hAnsi="Times New Roman" w:cs="Times New Roman"/>
      <w:sz w:val="20"/>
      <w:szCs w:val="20"/>
    </w:rPr>
  </w:style>
  <w:style w:type="paragraph" w:customStyle="1" w:styleId="F16520B18B414F88989D2C18B018D6CB27">
    <w:name w:val="F16520B18B414F88989D2C18B018D6CB27"/>
    <w:rsid w:val="008A2FCA"/>
    <w:pPr>
      <w:spacing w:after="0" w:line="240" w:lineRule="auto"/>
    </w:pPr>
    <w:rPr>
      <w:rFonts w:ascii="Times New Roman" w:eastAsia="Times New Roman" w:hAnsi="Times New Roman" w:cs="Times New Roman"/>
      <w:sz w:val="20"/>
      <w:szCs w:val="20"/>
    </w:rPr>
  </w:style>
  <w:style w:type="paragraph" w:customStyle="1" w:styleId="709DDC9490F14571B13E3FE39A63061527">
    <w:name w:val="709DDC9490F14571B13E3FE39A63061527"/>
    <w:rsid w:val="008A2FCA"/>
    <w:pPr>
      <w:spacing w:after="0" w:line="240" w:lineRule="auto"/>
    </w:pPr>
    <w:rPr>
      <w:rFonts w:ascii="Times New Roman" w:eastAsia="Times New Roman" w:hAnsi="Times New Roman" w:cs="Times New Roman"/>
      <w:sz w:val="20"/>
      <w:szCs w:val="20"/>
    </w:rPr>
  </w:style>
  <w:style w:type="paragraph" w:customStyle="1" w:styleId="A5D859AC4ABB495881A5FE6149D7047D27">
    <w:name w:val="A5D859AC4ABB495881A5FE6149D7047D27"/>
    <w:rsid w:val="008A2FCA"/>
    <w:pPr>
      <w:spacing w:after="0" w:line="240" w:lineRule="auto"/>
    </w:pPr>
    <w:rPr>
      <w:rFonts w:ascii="Times New Roman" w:eastAsia="Times New Roman" w:hAnsi="Times New Roman" w:cs="Times New Roman"/>
      <w:sz w:val="20"/>
      <w:szCs w:val="20"/>
    </w:rPr>
  </w:style>
  <w:style w:type="paragraph" w:customStyle="1" w:styleId="5D77676F96AA4AFEBEBB6DA12868611022">
    <w:name w:val="5D77676F96AA4AFEBEBB6DA12868611022"/>
    <w:rsid w:val="008A2FCA"/>
    <w:pPr>
      <w:spacing w:after="0" w:line="240" w:lineRule="auto"/>
    </w:pPr>
    <w:rPr>
      <w:rFonts w:ascii="Times New Roman" w:eastAsia="Times New Roman" w:hAnsi="Times New Roman" w:cs="Times New Roman"/>
      <w:sz w:val="20"/>
      <w:szCs w:val="20"/>
    </w:rPr>
  </w:style>
  <w:style w:type="paragraph" w:customStyle="1" w:styleId="FBD21BD46B414FB7A0A32C1FE3B7DAAD22">
    <w:name w:val="FBD21BD46B414FB7A0A32C1FE3B7DAAD22"/>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DC84BA95A1745F9B17366157340146F22">
    <w:name w:val="3DC84BA95A1745F9B17366157340146F22"/>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8C5428B14084927821FF670078912C423">
    <w:name w:val="98C5428B14084927821FF670078912C423"/>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F0A41BA3569409F88D390CB316297E622">
    <w:name w:val="9F0A41BA3569409F88D390CB316297E622"/>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037D74713A1046B9AE3586B996FFE37C23">
    <w:name w:val="037D74713A1046B9AE3586B996FFE37C23"/>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67E75BADE7B4E1CB090DD6D708A90A123">
    <w:name w:val="367E75BADE7B4E1CB090DD6D708A90A123"/>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C92FB4A0B734854BC39BF33A4F1262D23">
    <w:name w:val="9C92FB4A0B734854BC39BF33A4F1262D23"/>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DD37E37EEF0440428A561C8A4BE51AA227">
    <w:name w:val="DD37E37EEF0440428A561C8A4BE51AA227"/>
    <w:rsid w:val="008A2FCA"/>
    <w:pPr>
      <w:spacing w:after="0" w:line="240" w:lineRule="auto"/>
    </w:pPr>
    <w:rPr>
      <w:rFonts w:ascii="Times New Roman" w:eastAsia="Times New Roman" w:hAnsi="Times New Roman" w:cs="Times New Roman"/>
      <w:sz w:val="20"/>
      <w:szCs w:val="20"/>
    </w:rPr>
  </w:style>
  <w:style w:type="paragraph" w:customStyle="1" w:styleId="841BD7B227F247DB838EC73585B1575323">
    <w:name w:val="841BD7B227F247DB838EC73585B1575323"/>
    <w:rsid w:val="008A2FCA"/>
    <w:pPr>
      <w:spacing w:after="0" w:line="240" w:lineRule="auto"/>
    </w:pPr>
    <w:rPr>
      <w:rFonts w:ascii="Times New Roman" w:eastAsia="Times New Roman" w:hAnsi="Times New Roman" w:cs="Times New Roman"/>
      <w:sz w:val="20"/>
      <w:szCs w:val="20"/>
    </w:rPr>
  </w:style>
  <w:style w:type="paragraph" w:customStyle="1" w:styleId="5844D098F59A454AB2BF32606341811127">
    <w:name w:val="5844D098F59A454AB2BF32606341811127"/>
    <w:rsid w:val="008A2FCA"/>
    <w:pPr>
      <w:spacing w:after="0" w:line="240" w:lineRule="auto"/>
    </w:pPr>
    <w:rPr>
      <w:rFonts w:ascii="Times New Roman" w:eastAsia="Times New Roman" w:hAnsi="Times New Roman" w:cs="Times New Roman"/>
      <w:sz w:val="20"/>
      <w:szCs w:val="20"/>
    </w:rPr>
  </w:style>
  <w:style w:type="paragraph" w:customStyle="1" w:styleId="D08501B3E25742FABEA44FBA773E10BF3">
    <w:name w:val="D08501B3E25742FABEA44FBA773E10BF3"/>
    <w:rsid w:val="008A2FCA"/>
    <w:pPr>
      <w:spacing w:after="0" w:line="240" w:lineRule="auto"/>
    </w:pPr>
    <w:rPr>
      <w:rFonts w:ascii="Times New Roman" w:eastAsia="Times New Roman" w:hAnsi="Times New Roman" w:cs="Times New Roman"/>
      <w:sz w:val="20"/>
      <w:szCs w:val="20"/>
    </w:rPr>
  </w:style>
  <w:style w:type="paragraph" w:customStyle="1" w:styleId="B739D53A62774205877E0F8E1610ADAB3">
    <w:name w:val="B739D53A62774205877E0F8E1610ADAB3"/>
    <w:rsid w:val="008A2FCA"/>
    <w:pPr>
      <w:spacing w:after="0" w:line="240" w:lineRule="auto"/>
    </w:pPr>
    <w:rPr>
      <w:rFonts w:ascii="Times New Roman" w:eastAsia="Times New Roman" w:hAnsi="Times New Roman" w:cs="Times New Roman"/>
      <w:sz w:val="20"/>
      <w:szCs w:val="20"/>
    </w:rPr>
  </w:style>
  <w:style w:type="paragraph" w:customStyle="1" w:styleId="8DC99CE22AD24D9BA56C20CA5289980A">
    <w:name w:val="8DC99CE22AD24D9BA56C20CA5289980A"/>
    <w:rsid w:val="008A2FCA"/>
    <w:pPr>
      <w:spacing w:after="0" w:line="240" w:lineRule="auto"/>
    </w:pPr>
    <w:rPr>
      <w:rFonts w:ascii="Times New Roman" w:eastAsia="Times New Roman" w:hAnsi="Times New Roman" w:cs="Times New Roman"/>
      <w:sz w:val="20"/>
      <w:szCs w:val="20"/>
    </w:rPr>
  </w:style>
  <w:style w:type="paragraph" w:customStyle="1" w:styleId="A7C0F3FDD85D46E28491DDDF6C231D9C18">
    <w:name w:val="A7C0F3FDD85D46E28491DDDF6C231D9C18"/>
    <w:rsid w:val="008A2FCA"/>
    <w:pPr>
      <w:spacing w:after="0" w:line="240" w:lineRule="auto"/>
    </w:pPr>
    <w:rPr>
      <w:rFonts w:ascii="Times New Roman" w:eastAsia="Times New Roman" w:hAnsi="Times New Roman" w:cs="Times New Roman"/>
      <w:sz w:val="20"/>
      <w:szCs w:val="20"/>
    </w:rPr>
  </w:style>
  <w:style w:type="paragraph" w:customStyle="1" w:styleId="9245C2B8E3F940EDB617136FABE8D74519">
    <w:name w:val="9245C2B8E3F940EDB617136FABE8D74519"/>
    <w:rsid w:val="008A2FCA"/>
    <w:pPr>
      <w:spacing w:after="0" w:line="240" w:lineRule="auto"/>
    </w:pPr>
    <w:rPr>
      <w:rFonts w:ascii="Times New Roman" w:eastAsia="Times New Roman" w:hAnsi="Times New Roman" w:cs="Times New Roman"/>
      <w:sz w:val="20"/>
      <w:szCs w:val="20"/>
    </w:rPr>
  </w:style>
  <w:style w:type="paragraph" w:customStyle="1" w:styleId="75C7485622B64572A0F00781FBEA6AF819">
    <w:name w:val="75C7485622B64572A0F00781FBEA6AF819"/>
    <w:rsid w:val="008A2FCA"/>
    <w:pPr>
      <w:spacing w:after="0" w:line="240" w:lineRule="auto"/>
    </w:pPr>
    <w:rPr>
      <w:rFonts w:ascii="Times New Roman" w:eastAsia="Times New Roman" w:hAnsi="Times New Roman" w:cs="Times New Roman"/>
      <w:sz w:val="20"/>
      <w:szCs w:val="20"/>
    </w:rPr>
  </w:style>
  <w:style w:type="paragraph" w:customStyle="1" w:styleId="4EA87ABC18844668801E2F4FEA69A01319">
    <w:name w:val="4EA87ABC18844668801E2F4FEA69A01319"/>
    <w:rsid w:val="008A2FCA"/>
    <w:pPr>
      <w:spacing w:after="0" w:line="240" w:lineRule="auto"/>
    </w:pPr>
    <w:rPr>
      <w:rFonts w:ascii="Times New Roman" w:eastAsia="Times New Roman" w:hAnsi="Times New Roman" w:cs="Times New Roman"/>
      <w:sz w:val="20"/>
      <w:szCs w:val="20"/>
    </w:rPr>
  </w:style>
  <w:style w:type="paragraph" w:customStyle="1" w:styleId="E2332DA9AD53491F85ED0D83CD39701419">
    <w:name w:val="E2332DA9AD53491F85ED0D83CD39701419"/>
    <w:rsid w:val="008A2FCA"/>
    <w:pPr>
      <w:spacing w:after="0" w:line="240" w:lineRule="auto"/>
    </w:pPr>
    <w:rPr>
      <w:rFonts w:ascii="Times New Roman" w:eastAsia="Times New Roman" w:hAnsi="Times New Roman" w:cs="Times New Roman"/>
      <w:sz w:val="20"/>
      <w:szCs w:val="20"/>
    </w:rPr>
  </w:style>
  <w:style w:type="paragraph" w:customStyle="1" w:styleId="C232FB290B4E4B0FB902BD1A5D23A20D20">
    <w:name w:val="C232FB290B4E4B0FB902BD1A5D23A20D20"/>
    <w:rsid w:val="008A2FCA"/>
    <w:pPr>
      <w:spacing w:after="0" w:line="240" w:lineRule="auto"/>
    </w:pPr>
    <w:rPr>
      <w:rFonts w:ascii="Times New Roman" w:eastAsia="Times New Roman" w:hAnsi="Times New Roman" w:cs="Times New Roman"/>
      <w:sz w:val="20"/>
      <w:szCs w:val="20"/>
    </w:rPr>
  </w:style>
  <w:style w:type="paragraph" w:customStyle="1" w:styleId="546A96E423954AD39FE214E602EDA6EF21">
    <w:name w:val="546A96E423954AD39FE214E602EDA6EF21"/>
    <w:rsid w:val="008A2FCA"/>
    <w:pPr>
      <w:spacing w:after="0" w:line="240" w:lineRule="auto"/>
    </w:pPr>
    <w:rPr>
      <w:rFonts w:ascii="Times New Roman" w:eastAsia="Times New Roman" w:hAnsi="Times New Roman" w:cs="Times New Roman"/>
      <w:sz w:val="20"/>
      <w:szCs w:val="20"/>
    </w:rPr>
  </w:style>
  <w:style w:type="paragraph" w:customStyle="1" w:styleId="FCEEA63757634252A354960BF4B5FEF921">
    <w:name w:val="FCEEA63757634252A354960BF4B5FEF921"/>
    <w:rsid w:val="008A2FCA"/>
    <w:pPr>
      <w:spacing w:after="0" w:line="240" w:lineRule="auto"/>
    </w:pPr>
    <w:rPr>
      <w:rFonts w:ascii="Times New Roman" w:eastAsia="Times New Roman" w:hAnsi="Times New Roman" w:cs="Times New Roman"/>
      <w:sz w:val="20"/>
      <w:szCs w:val="20"/>
    </w:rPr>
  </w:style>
  <w:style w:type="paragraph" w:customStyle="1" w:styleId="9206CCB1CEB54572898188D65B63DF6230">
    <w:name w:val="9206CCB1CEB54572898188D65B63DF6230"/>
    <w:rsid w:val="008A2FCA"/>
    <w:pPr>
      <w:spacing w:after="0" w:line="240" w:lineRule="auto"/>
    </w:pPr>
    <w:rPr>
      <w:rFonts w:ascii="Times New Roman" w:eastAsia="Times New Roman" w:hAnsi="Times New Roman" w:cs="Times New Roman"/>
      <w:sz w:val="20"/>
      <w:szCs w:val="20"/>
    </w:rPr>
  </w:style>
  <w:style w:type="paragraph" w:customStyle="1" w:styleId="EF76A15C1A7A49CCB653EC337566F61A30">
    <w:name w:val="EF76A15C1A7A49CCB653EC337566F61A30"/>
    <w:rsid w:val="008A2FCA"/>
    <w:pPr>
      <w:spacing w:after="0" w:line="240" w:lineRule="auto"/>
    </w:pPr>
    <w:rPr>
      <w:rFonts w:ascii="Times New Roman" w:eastAsia="Times New Roman" w:hAnsi="Times New Roman" w:cs="Times New Roman"/>
      <w:sz w:val="20"/>
      <w:szCs w:val="20"/>
    </w:rPr>
  </w:style>
  <w:style w:type="paragraph" w:customStyle="1" w:styleId="5B250A3A671940B4BCB788140B0B39DB30">
    <w:name w:val="5B250A3A671940B4BCB788140B0B39DB30"/>
    <w:rsid w:val="008A2FCA"/>
    <w:pPr>
      <w:spacing w:after="0" w:line="240" w:lineRule="auto"/>
    </w:pPr>
    <w:rPr>
      <w:rFonts w:ascii="Times New Roman" w:eastAsia="Times New Roman" w:hAnsi="Times New Roman" w:cs="Times New Roman"/>
      <w:sz w:val="20"/>
      <w:szCs w:val="20"/>
    </w:rPr>
  </w:style>
  <w:style w:type="paragraph" w:customStyle="1" w:styleId="91F0E12D3888478DA37D1C7F9ED599D330">
    <w:name w:val="91F0E12D3888478DA37D1C7F9ED599D330"/>
    <w:rsid w:val="008A2FCA"/>
    <w:pPr>
      <w:spacing w:after="0" w:line="240" w:lineRule="auto"/>
    </w:pPr>
    <w:rPr>
      <w:rFonts w:ascii="Times New Roman" w:eastAsia="Times New Roman" w:hAnsi="Times New Roman" w:cs="Times New Roman"/>
      <w:sz w:val="20"/>
      <w:szCs w:val="20"/>
    </w:rPr>
  </w:style>
  <w:style w:type="paragraph" w:customStyle="1" w:styleId="333E6A2721FD44F8A4014935885235A130">
    <w:name w:val="333E6A2721FD44F8A4014935885235A130"/>
    <w:rsid w:val="008A2FCA"/>
    <w:pPr>
      <w:spacing w:after="0" w:line="240" w:lineRule="auto"/>
    </w:pPr>
    <w:rPr>
      <w:rFonts w:ascii="Times New Roman" w:eastAsia="Times New Roman" w:hAnsi="Times New Roman" w:cs="Times New Roman"/>
      <w:sz w:val="20"/>
      <w:szCs w:val="20"/>
    </w:rPr>
  </w:style>
  <w:style w:type="paragraph" w:customStyle="1" w:styleId="FD2EE60B26AA4439A7D3CC33A167AD4130">
    <w:name w:val="FD2EE60B26AA4439A7D3CC33A167AD4130"/>
    <w:rsid w:val="008A2FCA"/>
    <w:pPr>
      <w:spacing w:after="0" w:line="240" w:lineRule="auto"/>
    </w:pPr>
    <w:rPr>
      <w:rFonts w:ascii="Times New Roman" w:eastAsia="Times New Roman" w:hAnsi="Times New Roman" w:cs="Times New Roman"/>
      <w:sz w:val="20"/>
      <w:szCs w:val="20"/>
    </w:rPr>
  </w:style>
  <w:style w:type="paragraph" w:customStyle="1" w:styleId="4AFACAE0BDCB48E2B920CD041CE2603023">
    <w:name w:val="4AFACAE0BDCB48E2B920CD041CE2603023"/>
    <w:rsid w:val="008A2FCA"/>
    <w:pPr>
      <w:spacing w:after="0" w:line="240" w:lineRule="auto"/>
    </w:pPr>
    <w:rPr>
      <w:rFonts w:ascii="Times New Roman" w:eastAsia="Times New Roman" w:hAnsi="Times New Roman" w:cs="Times New Roman"/>
      <w:sz w:val="20"/>
      <w:szCs w:val="20"/>
    </w:rPr>
  </w:style>
  <w:style w:type="paragraph" w:customStyle="1" w:styleId="6028561881634F5C83B24CF140F573EC28">
    <w:name w:val="6028561881634F5C83B24CF140F573EC28"/>
    <w:rsid w:val="008A2FCA"/>
    <w:pPr>
      <w:spacing w:after="0" w:line="240" w:lineRule="auto"/>
    </w:pPr>
    <w:rPr>
      <w:rFonts w:ascii="Times New Roman" w:eastAsia="Times New Roman" w:hAnsi="Times New Roman" w:cs="Times New Roman"/>
      <w:sz w:val="20"/>
      <w:szCs w:val="20"/>
    </w:rPr>
  </w:style>
  <w:style w:type="paragraph" w:customStyle="1" w:styleId="E98A4CA99FD441DBBA75D51CD55A4AEE28">
    <w:name w:val="E98A4CA99FD441DBBA75D51CD55A4AEE28"/>
    <w:rsid w:val="008A2FCA"/>
    <w:pPr>
      <w:spacing w:after="0" w:line="240" w:lineRule="auto"/>
    </w:pPr>
    <w:rPr>
      <w:rFonts w:ascii="Times New Roman" w:eastAsia="Times New Roman" w:hAnsi="Times New Roman" w:cs="Times New Roman"/>
      <w:sz w:val="20"/>
      <w:szCs w:val="20"/>
    </w:rPr>
  </w:style>
  <w:style w:type="paragraph" w:customStyle="1" w:styleId="31DACD2226554E738BC7327340BC3E5828">
    <w:name w:val="31DACD2226554E738BC7327340BC3E5828"/>
    <w:rsid w:val="008A2FCA"/>
    <w:pPr>
      <w:spacing w:after="0" w:line="240" w:lineRule="auto"/>
    </w:pPr>
    <w:rPr>
      <w:rFonts w:ascii="Times New Roman" w:eastAsia="Times New Roman" w:hAnsi="Times New Roman" w:cs="Times New Roman"/>
      <w:sz w:val="20"/>
      <w:szCs w:val="20"/>
    </w:rPr>
  </w:style>
  <w:style w:type="paragraph" w:customStyle="1" w:styleId="8E777A7784424213BF755AAE9D60817428">
    <w:name w:val="8E777A7784424213BF755AAE9D60817428"/>
    <w:rsid w:val="008A2FCA"/>
    <w:pPr>
      <w:spacing w:after="0" w:line="240" w:lineRule="auto"/>
    </w:pPr>
    <w:rPr>
      <w:rFonts w:ascii="Times New Roman" w:eastAsia="Times New Roman" w:hAnsi="Times New Roman" w:cs="Times New Roman"/>
      <w:sz w:val="20"/>
      <w:szCs w:val="20"/>
    </w:rPr>
  </w:style>
  <w:style w:type="paragraph" w:customStyle="1" w:styleId="B4D0657B21EE484A9B155D0F3A0B0D9B28">
    <w:name w:val="B4D0657B21EE484A9B155D0F3A0B0D9B28"/>
    <w:rsid w:val="008A2FCA"/>
    <w:pPr>
      <w:spacing w:after="0" w:line="240" w:lineRule="auto"/>
    </w:pPr>
    <w:rPr>
      <w:rFonts w:ascii="Times New Roman" w:eastAsia="Times New Roman" w:hAnsi="Times New Roman" w:cs="Times New Roman"/>
      <w:sz w:val="20"/>
      <w:szCs w:val="20"/>
    </w:rPr>
  </w:style>
  <w:style w:type="paragraph" w:customStyle="1" w:styleId="BF4F8CED70BE4F59A9B0BD75D6ED3C0A28">
    <w:name w:val="BF4F8CED70BE4F59A9B0BD75D6ED3C0A28"/>
    <w:rsid w:val="008A2FCA"/>
    <w:pPr>
      <w:spacing w:after="0" w:line="240" w:lineRule="auto"/>
    </w:pPr>
    <w:rPr>
      <w:rFonts w:ascii="Times New Roman" w:eastAsia="Times New Roman" w:hAnsi="Times New Roman" w:cs="Times New Roman"/>
      <w:sz w:val="20"/>
      <w:szCs w:val="20"/>
    </w:rPr>
  </w:style>
  <w:style w:type="paragraph" w:customStyle="1" w:styleId="ABFADEF971134264AA7504CA9F462CC528">
    <w:name w:val="ABFADEF971134264AA7504CA9F462CC528"/>
    <w:rsid w:val="008A2FCA"/>
    <w:pPr>
      <w:spacing w:after="0" w:line="240" w:lineRule="auto"/>
    </w:pPr>
    <w:rPr>
      <w:rFonts w:ascii="Times New Roman" w:eastAsia="Times New Roman" w:hAnsi="Times New Roman" w:cs="Times New Roman"/>
      <w:sz w:val="20"/>
      <w:szCs w:val="20"/>
    </w:rPr>
  </w:style>
  <w:style w:type="paragraph" w:customStyle="1" w:styleId="4B388D37F9044AEBAD7ECA1262B3554028">
    <w:name w:val="4B388D37F9044AEBAD7ECA1262B3554028"/>
    <w:rsid w:val="008A2FCA"/>
    <w:pPr>
      <w:spacing w:after="0" w:line="240" w:lineRule="auto"/>
    </w:pPr>
    <w:rPr>
      <w:rFonts w:ascii="Times New Roman" w:eastAsia="Times New Roman" w:hAnsi="Times New Roman" w:cs="Times New Roman"/>
      <w:sz w:val="20"/>
      <w:szCs w:val="20"/>
    </w:rPr>
  </w:style>
  <w:style w:type="paragraph" w:customStyle="1" w:styleId="8BA263B44D924CDD81E9A69DEC15566628">
    <w:name w:val="8BA263B44D924CDD81E9A69DEC15566628"/>
    <w:rsid w:val="008A2FCA"/>
    <w:pPr>
      <w:spacing w:after="0" w:line="240" w:lineRule="auto"/>
    </w:pPr>
    <w:rPr>
      <w:rFonts w:ascii="Times New Roman" w:eastAsia="Times New Roman" w:hAnsi="Times New Roman" w:cs="Times New Roman"/>
      <w:sz w:val="20"/>
      <w:szCs w:val="20"/>
    </w:rPr>
  </w:style>
  <w:style w:type="paragraph" w:customStyle="1" w:styleId="166D2E0DAACF4D17BF1EA1C9E416099028">
    <w:name w:val="166D2E0DAACF4D17BF1EA1C9E416099028"/>
    <w:rsid w:val="008A2FCA"/>
    <w:pPr>
      <w:spacing w:after="0" w:line="240" w:lineRule="auto"/>
    </w:pPr>
    <w:rPr>
      <w:rFonts w:ascii="Times New Roman" w:eastAsia="Times New Roman" w:hAnsi="Times New Roman" w:cs="Times New Roman"/>
      <w:sz w:val="20"/>
      <w:szCs w:val="20"/>
    </w:rPr>
  </w:style>
  <w:style w:type="paragraph" w:customStyle="1" w:styleId="67BF036A38D54027B3C70C343B98DA5B28">
    <w:name w:val="67BF036A38D54027B3C70C343B98DA5B28"/>
    <w:rsid w:val="008A2FCA"/>
    <w:pPr>
      <w:spacing w:after="0" w:line="240" w:lineRule="auto"/>
    </w:pPr>
    <w:rPr>
      <w:rFonts w:ascii="Times New Roman" w:eastAsia="Times New Roman" w:hAnsi="Times New Roman" w:cs="Times New Roman"/>
      <w:sz w:val="20"/>
      <w:szCs w:val="20"/>
    </w:rPr>
  </w:style>
  <w:style w:type="paragraph" w:customStyle="1" w:styleId="1BF30670076D40D3AD124E933F749E8228">
    <w:name w:val="1BF30670076D40D3AD124E933F749E8228"/>
    <w:rsid w:val="008A2FCA"/>
    <w:pPr>
      <w:spacing w:after="0" w:line="240" w:lineRule="auto"/>
    </w:pPr>
    <w:rPr>
      <w:rFonts w:ascii="Times New Roman" w:eastAsia="Times New Roman" w:hAnsi="Times New Roman" w:cs="Times New Roman"/>
      <w:sz w:val="20"/>
      <w:szCs w:val="20"/>
    </w:rPr>
  </w:style>
  <w:style w:type="paragraph" w:customStyle="1" w:styleId="2F32AA81FC704B70B46141FBBC7043D428">
    <w:name w:val="2F32AA81FC704B70B46141FBBC7043D428"/>
    <w:rsid w:val="008A2FCA"/>
    <w:pPr>
      <w:spacing w:after="0" w:line="240" w:lineRule="auto"/>
    </w:pPr>
    <w:rPr>
      <w:rFonts w:ascii="Times New Roman" w:eastAsia="Times New Roman" w:hAnsi="Times New Roman" w:cs="Times New Roman"/>
      <w:sz w:val="20"/>
      <w:szCs w:val="20"/>
    </w:rPr>
  </w:style>
  <w:style w:type="paragraph" w:customStyle="1" w:styleId="5C4140A8E97E48CAA2EBD03E1AE9437C28">
    <w:name w:val="5C4140A8E97E48CAA2EBD03E1AE9437C28"/>
    <w:rsid w:val="008A2FCA"/>
    <w:pPr>
      <w:spacing w:after="0" w:line="240" w:lineRule="auto"/>
    </w:pPr>
    <w:rPr>
      <w:rFonts w:ascii="Times New Roman" w:eastAsia="Times New Roman" w:hAnsi="Times New Roman" w:cs="Times New Roman"/>
      <w:sz w:val="20"/>
      <w:szCs w:val="20"/>
    </w:rPr>
  </w:style>
  <w:style w:type="paragraph" w:customStyle="1" w:styleId="85D67C96BA5D44C7A6910A8C7AC5408328">
    <w:name w:val="85D67C96BA5D44C7A6910A8C7AC5408328"/>
    <w:rsid w:val="008A2FCA"/>
    <w:pPr>
      <w:spacing w:after="0" w:line="240" w:lineRule="auto"/>
    </w:pPr>
    <w:rPr>
      <w:rFonts w:ascii="Times New Roman" w:eastAsia="Times New Roman" w:hAnsi="Times New Roman" w:cs="Times New Roman"/>
      <w:sz w:val="20"/>
      <w:szCs w:val="20"/>
    </w:rPr>
  </w:style>
  <w:style w:type="paragraph" w:customStyle="1" w:styleId="E140CC3F699E44069F213AE2CFA21AB126">
    <w:name w:val="E140CC3F699E44069F213AE2CFA21AB126"/>
    <w:rsid w:val="008A2FCA"/>
    <w:pPr>
      <w:spacing w:after="0" w:line="240" w:lineRule="auto"/>
    </w:pPr>
    <w:rPr>
      <w:rFonts w:ascii="Times New Roman" w:eastAsia="Times New Roman" w:hAnsi="Times New Roman" w:cs="Times New Roman"/>
      <w:sz w:val="20"/>
      <w:szCs w:val="20"/>
    </w:rPr>
  </w:style>
  <w:style w:type="paragraph" w:customStyle="1" w:styleId="60BD199071E946ECA18C6AB6F46434F926">
    <w:name w:val="60BD199071E946ECA18C6AB6F46434F926"/>
    <w:rsid w:val="008A2FCA"/>
    <w:pPr>
      <w:spacing w:after="0" w:line="240" w:lineRule="auto"/>
    </w:pPr>
    <w:rPr>
      <w:rFonts w:ascii="Times New Roman" w:eastAsia="Times New Roman" w:hAnsi="Times New Roman" w:cs="Times New Roman"/>
      <w:sz w:val="20"/>
      <w:szCs w:val="20"/>
    </w:rPr>
  </w:style>
  <w:style w:type="paragraph" w:customStyle="1" w:styleId="EEFA81DA3BF143C4B4D956FC3397F15C26">
    <w:name w:val="EEFA81DA3BF143C4B4D956FC3397F15C26"/>
    <w:rsid w:val="008A2FCA"/>
    <w:pPr>
      <w:spacing w:after="0" w:line="240" w:lineRule="auto"/>
    </w:pPr>
    <w:rPr>
      <w:rFonts w:ascii="Times New Roman" w:eastAsia="Times New Roman" w:hAnsi="Times New Roman" w:cs="Times New Roman"/>
      <w:sz w:val="20"/>
      <w:szCs w:val="20"/>
    </w:rPr>
  </w:style>
  <w:style w:type="paragraph" w:customStyle="1" w:styleId="9DA212E29DB84482A15C1C41327EE6C426">
    <w:name w:val="9DA212E29DB84482A15C1C41327EE6C426"/>
    <w:rsid w:val="008A2FCA"/>
    <w:pPr>
      <w:spacing w:after="0" w:line="240" w:lineRule="auto"/>
    </w:pPr>
    <w:rPr>
      <w:rFonts w:ascii="Times New Roman" w:eastAsia="Times New Roman" w:hAnsi="Times New Roman" w:cs="Times New Roman"/>
      <w:sz w:val="20"/>
      <w:szCs w:val="20"/>
    </w:rPr>
  </w:style>
  <w:style w:type="paragraph" w:customStyle="1" w:styleId="51578006F8744FBE9EBBCBD379F7889826">
    <w:name w:val="51578006F8744FBE9EBBCBD379F7889826"/>
    <w:rsid w:val="008A2FCA"/>
    <w:pPr>
      <w:spacing w:after="0" w:line="240" w:lineRule="auto"/>
    </w:pPr>
    <w:rPr>
      <w:rFonts w:ascii="Times New Roman" w:eastAsia="Times New Roman" w:hAnsi="Times New Roman" w:cs="Times New Roman"/>
      <w:sz w:val="20"/>
      <w:szCs w:val="20"/>
    </w:rPr>
  </w:style>
  <w:style w:type="paragraph" w:customStyle="1" w:styleId="EE84FB12B30748569A450C07704F5EA026">
    <w:name w:val="EE84FB12B30748569A450C07704F5EA026"/>
    <w:rsid w:val="008A2FCA"/>
    <w:pPr>
      <w:spacing w:after="0" w:line="240" w:lineRule="auto"/>
    </w:pPr>
    <w:rPr>
      <w:rFonts w:ascii="Times New Roman" w:eastAsia="Times New Roman" w:hAnsi="Times New Roman" w:cs="Times New Roman"/>
      <w:sz w:val="20"/>
      <w:szCs w:val="20"/>
    </w:rPr>
  </w:style>
  <w:style w:type="paragraph" w:customStyle="1" w:styleId="CF09124F26AA48959632B559D8901A1C26">
    <w:name w:val="CF09124F26AA48959632B559D8901A1C26"/>
    <w:rsid w:val="008A2FCA"/>
    <w:pPr>
      <w:spacing w:after="0" w:line="240" w:lineRule="auto"/>
    </w:pPr>
    <w:rPr>
      <w:rFonts w:ascii="Times New Roman" w:eastAsia="Times New Roman" w:hAnsi="Times New Roman" w:cs="Times New Roman"/>
      <w:sz w:val="20"/>
      <w:szCs w:val="20"/>
    </w:rPr>
  </w:style>
  <w:style w:type="paragraph" w:customStyle="1" w:styleId="68BC740B481B46E683D03D79B39C0C0226">
    <w:name w:val="68BC740B481B46E683D03D79B39C0C0226"/>
    <w:rsid w:val="008A2FCA"/>
    <w:pPr>
      <w:spacing w:after="0" w:line="240" w:lineRule="auto"/>
    </w:pPr>
    <w:rPr>
      <w:rFonts w:ascii="Times New Roman" w:eastAsia="Times New Roman" w:hAnsi="Times New Roman" w:cs="Times New Roman"/>
      <w:sz w:val="20"/>
      <w:szCs w:val="20"/>
    </w:rPr>
  </w:style>
  <w:style w:type="paragraph" w:customStyle="1" w:styleId="51EDF55504E24207B57CC70065C239E828">
    <w:name w:val="51EDF55504E24207B57CC70065C239E828"/>
    <w:rsid w:val="008A2FCA"/>
    <w:pPr>
      <w:spacing w:after="0" w:line="240" w:lineRule="auto"/>
    </w:pPr>
    <w:rPr>
      <w:rFonts w:ascii="Times New Roman" w:eastAsia="Times New Roman" w:hAnsi="Times New Roman" w:cs="Times New Roman"/>
      <w:sz w:val="20"/>
      <w:szCs w:val="20"/>
    </w:rPr>
  </w:style>
  <w:style w:type="paragraph" w:customStyle="1" w:styleId="CD70091F50DC40E8941837B0F7EF646328">
    <w:name w:val="CD70091F50DC40E8941837B0F7EF646328"/>
    <w:rsid w:val="008A2FCA"/>
    <w:pPr>
      <w:spacing w:after="0" w:line="240" w:lineRule="auto"/>
    </w:pPr>
    <w:rPr>
      <w:rFonts w:ascii="Times New Roman" w:eastAsia="Times New Roman" w:hAnsi="Times New Roman" w:cs="Times New Roman"/>
      <w:sz w:val="20"/>
      <w:szCs w:val="20"/>
    </w:rPr>
  </w:style>
  <w:style w:type="paragraph" w:customStyle="1" w:styleId="AA9B48E635C6456193E25A62413D004928">
    <w:name w:val="AA9B48E635C6456193E25A62413D004928"/>
    <w:rsid w:val="008A2FCA"/>
    <w:pPr>
      <w:spacing w:after="0" w:line="240" w:lineRule="auto"/>
    </w:pPr>
    <w:rPr>
      <w:rFonts w:ascii="Times New Roman" w:eastAsia="Times New Roman" w:hAnsi="Times New Roman" w:cs="Times New Roman"/>
      <w:sz w:val="20"/>
      <w:szCs w:val="20"/>
    </w:rPr>
  </w:style>
  <w:style w:type="paragraph" w:customStyle="1" w:styleId="40D9678D8ACE45988885D473E867DD9028">
    <w:name w:val="40D9678D8ACE45988885D473E867DD9028"/>
    <w:rsid w:val="008A2FCA"/>
    <w:pPr>
      <w:spacing w:after="0" w:line="240" w:lineRule="auto"/>
    </w:pPr>
    <w:rPr>
      <w:rFonts w:ascii="Times New Roman" w:eastAsia="Times New Roman" w:hAnsi="Times New Roman" w:cs="Times New Roman"/>
      <w:sz w:val="20"/>
      <w:szCs w:val="20"/>
    </w:rPr>
  </w:style>
  <w:style w:type="paragraph" w:customStyle="1" w:styleId="76CE5BAECAB54125A4FE2FB72568934028">
    <w:name w:val="76CE5BAECAB54125A4FE2FB72568934028"/>
    <w:rsid w:val="008A2FCA"/>
    <w:pPr>
      <w:spacing w:after="0" w:line="240" w:lineRule="auto"/>
    </w:pPr>
    <w:rPr>
      <w:rFonts w:ascii="Times New Roman" w:eastAsia="Times New Roman" w:hAnsi="Times New Roman" w:cs="Times New Roman"/>
      <w:sz w:val="20"/>
      <w:szCs w:val="20"/>
    </w:rPr>
  </w:style>
  <w:style w:type="paragraph" w:customStyle="1" w:styleId="042CAC322BA84677AEE62AEBF8AE206228">
    <w:name w:val="042CAC322BA84677AEE62AEBF8AE206228"/>
    <w:rsid w:val="008A2FCA"/>
    <w:pPr>
      <w:spacing w:after="0" w:line="240" w:lineRule="auto"/>
    </w:pPr>
    <w:rPr>
      <w:rFonts w:ascii="Times New Roman" w:eastAsia="Times New Roman" w:hAnsi="Times New Roman" w:cs="Times New Roman"/>
      <w:sz w:val="20"/>
      <w:szCs w:val="20"/>
    </w:rPr>
  </w:style>
  <w:style w:type="paragraph" w:customStyle="1" w:styleId="804726638B384075B6C1065C6BD1129828">
    <w:name w:val="804726638B384075B6C1065C6BD1129828"/>
    <w:rsid w:val="008A2FCA"/>
    <w:pPr>
      <w:spacing w:after="0" w:line="240" w:lineRule="auto"/>
    </w:pPr>
    <w:rPr>
      <w:rFonts w:ascii="Times New Roman" w:eastAsia="Times New Roman" w:hAnsi="Times New Roman" w:cs="Times New Roman"/>
      <w:sz w:val="20"/>
      <w:szCs w:val="20"/>
    </w:rPr>
  </w:style>
  <w:style w:type="paragraph" w:customStyle="1" w:styleId="841A22375C754B92A3820168F3CA12B028">
    <w:name w:val="841A22375C754B92A3820168F3CA12B028"/>
    <w:rsid w:val="008A2FCA"/>
    <w:pPr>
      <w:spacing w:after="0" w:line="240" w:lineRule="auto"/>
    </w:pPr>
    <w:rPr>
      <w:rFonts w:ascii="Times New Roman" w:eastAsia="Times New Roman" w:hAnsi="Times New Roman" w:cs="Times New Roman"/>
      <w:sz w:val="20"/>
      <w:szCs w:val="20"/>
    </w:rPr>
  </w:style>
  <w:style w:type="paragraph" w:customStyle="1" w:styleId="2F2EC3627CAB4F139421970E4B822FE528">
    <w:name w:val="2F2EC3627CAB4F139421970E4B822FE528"/>
    <w:rsid w:val="008A2FCA"/>
    <w:pPr>
      <w:spacing w:after="0" w:line="240" w:lineRule="auto"/>
    </w:pPr>
    <w:rPr>
      <w:rFonts w:ascii="Times New Roman" w:eastAsia="Times New Roman" w:hAnsi="Times New Roman" w:cs="Times New Roman"/>
      <w:sz w:val="20"/>
      <w:szCs w:val="20"/>
    </w:rPr>
  </w:style>
  <w:style w:type="paragraph" w:customStyle="1" w:styleId="A6BB7B4080D64776983313DDD7024D3A28">
    <w:name w:val="A6BB7B4080D64776983313DDD7024D3A28"/>
    <w:rsid w:val="008A2FCA"/>
    <w:pPr>
      <w:spacing w:after="0" w:line="240" w:lineRule="auto"/>
    </w:pPr>
    <w:rPr>
      <w:rFonts w:ascii="Times New Roman" w:eastAsia="Times New Roman" w:hAnsi="Times New Roman" w:cs="Times New Roman"/>
      <w:sz w:val="20"/>
      <w:szCs w:val="20"/>
    </w:rPr>
  </w:style>
  <w:style w:type="paragraph" w:customStyle="1" w:styleId="BEE75BE2806B4400B311708DAB96946028">
    <w:name w:val="BEE75BE2806B4400B311708DAB96946028"/>
    <w:rsid w:val="008A2FCA"/>
    <w:pPr>
      <w:spacing w:after="0" w:line="240" w:lineRule="auto"/>
    </w:pPr>
    <w:rPr>
      <w:rFonts w:ascii="Times New Roman" w:eastAsia="Times New Roman" w:hAnsi="Times New Roman" w:cs="Times New Roman"/>
      <w:sz w:val="20"/>
      <w:szCs w:val="20"/>
    </w:rPr>
  </w:style>
  <w:style w:type="paragraph" w:customStyle="1" w:styleId="59BD8725422B4CB3833E78D356A4F62928">
    <w:name w:val="59BD8725422B4CB3833E78D356A4F62928"/>
    <w:rsid w:val="008A2FCA"/>
    <w:pPr>
      <w:spacing w:after="0" w:line="240" w:lineRule="auto"/>
    </w:pPr>
    <w:rPr>
      <w:rFonts w:ascii="Times New Roman" w:eastAsia="Times New Roman" w:hAnsi="Times New Roman" w:cs="Times New Roman"/>
      <w:sz w:val="20"/>
      <w:szCs w:val="20"/>
    </w:rPr>
  </w:style>
  <w:style w:type="paragraph" w:customStyle="1" w:styleId="24D84543513E4FEF850AEA36852B98E328">
    <w:name w:val="24D84543513E4FEF850AEA36852B98E328"/>
    <w:rsid w:val="008A2FCA"/>
    <w:pPr>
      <w:spacing w:after="0" w:line="240" w:lineRule="auto"/>
    </w:pPr>
    <w:rPr>
      <w:rFonts w:ascii="Times New Roman" w:eastAsia="Times New Roman" w:hAnsi="Times New Roman" w:cs="Times New Roman"/>
      <w:sz w:val="20"/>
      <w:szCs w:val="20"/>
    </w:rPr>
  </w:style>
  <w:style w:type="paragraph" w:customStyle="1" w:styleId="71D133C5CE9B427EA6102E318E8D5E4C21">
    <w:name w:val="71D133C5CE9B427EA6102E318E8D5E4C21"/>
    <w:rsid w:val="008A2FCA"/>
    <w:pPr>
      <w:spacing w:after="0" w:line="240" w:lineRule="auto"/>
    </w:pPr>
    <w:rPr>
      <w:rFonts w:ascii="Times New Roman" w:eastAsia="Times New Roman" w:hAnsi="Times New Roman" w:cs="Times New Roman"/>
      <w:sz w:val="20"/>
      <w:szCs w:val="20"/>
    </w:rPr>
  </w:style>
  <w:style w:type="paragraph" w:customStyle="1" w:styleId="4B14268AA72746959C624C6D2566DCD028">
    <w:name w:val="4B14268AA72746959C624C6D2566DCD028"/>
    <w:rsid w:val="008A2FCA"/>
    <w:pPr>
      <w:spacing w:after="0" w:line="240" w:lineRule="auto"/>
    </w:pPr>
    <w:rPr>
      <w:rFonts w:ascii="Times New Roman" w:eastAsia="Times New Roman" w:hAnsi="Times New Roman" w:cs="Times New Roman"/>
      <w:sz w:val="20"/>
      <w:szCs w:val="20"/>
    </w:rPr>
  </w:style>
  <w:style w:type="paragraph" w:customStyle="1" w:styleId="CC0482C44DC24FC9A6874FFA2804ECAC28">
    <w:name w:val="CC0482C44DC24FC9A6874FFA2804ECAC28"/>
    <w:rsid w:val="008A2FCA"/>
    <w:pPr>
      <w:spacing w:after="0" w:line="240" w:lineRule="auto"/>
    </w:pPr>
    <w:rPr>
      <w:rFonts w:ascii="Times New Roman" w:eastAsia="Times New Roman" w:hAnsi="Times New Roman" w:cs="Times New Roman"/>
      <w:sz w:val="20"/>
      <w:szCs w:val="20"/>
    </w:rPr>
  </w:style>
  <w:style w:type="paragraph" w:customStyle="1" w:styleId="735627985A2F4C4F8DF612C637686AF028">
    <w:name w:val="735627985A2F4C4F8DF612C637686AF028"/>
    <w:rsid w:val="008A2FCA"/>
    <w:pPr>
      <w:spacing w:after="0" w:line="240" w:lineRule="auto"/>
    </w:pPr>
    <w:rPr>
      <w:rFonts w:ascii="Times New Roman" w:eastAsia="Times New Roman" w:hAnsi="Times New Roman" w:cs="Times New Roman"/>
      <w:sz w:val="20"/>
      <w:szCs w:val="20"/>
    </w:rPr>
  </w:style>
  <w:style w:type="paragraph" w:customStyle="1" w:styleId="437FAA1149294E7D81062C0BF1C3BF1528">
    <w:name w:val="437FAA1149294E7D81062C0BF1C3BF1528"/>
    <w:rsid w:val="008A2FCA"/>
    <w:pPr>
      <w:spacing w:after="0" w:line="240" w:lineRule="auto"/>
    </w:pPr>
    <w:rPr>
      <w:rFonts w:ascii="Times New Roman" w:eastAsia="Times New Roman" w:hAnsi="Times New Roman" w:cs="Times New Roman"/>
      <w:sz w:val="20"/>
      <w:szCs w:val="20"/>
    </w:rPr>
  </w:style>
  <w:style w:type="paragraph" w:customStyle="1" w:styleId="B0F83179CBBF41CAB921BB1C7B53802928">
    <w:name w:val="B0F83179CBBF41CAB921BB1C7B53802928"/>
    <w:rsid w:val="008A2FCA"/>
    <w:pPr>
      <w:spacing w:after="0" w:line="240" w:lineRule="auto"/>
    </w:pPr>
    <w:rPr>
      <w:rFonts w:ascii="Times New Roman" w:eastAsia="Times New Roman" w:hAnsi="Times New Roman" w:cs="Times New Roman"/>
      <w:sz w:val="20"/>
      <w:szCs w:val="20"/>
    </w:rPr>
  </w:style>
  <w:style w:type="paragraph" w:customStyle="1" w:styleId="637F055CF55C43C681F517022C4BC45428">
    <w:name w:val="637F055CF55C43C681F517022C4BC45428"/>
    <w:rsid w:val="008A2FCA"/>
    <w:pPr>
      <w:spacing w:after="0" w:line="240" w:lineRule="auto"/>
    </w:pPr>
    <w:rPr>
      <w:rFonts w:ascii="Times New Roman" w:eastAsia="Times New Roman" w:hAnsi="Times New Roman" w:cs="Times New Roman"/>
      <w:sz w:val="20"/>
      <w:szCs w:val="20"/>
    </w:rPr>
  </w:style>
  <w:style w:type="paragraph" w:customStyle="1" w:styleId="29111FFE17DE460AB8E1A9BE629FC55828">
    <w:name w:val="29111FFE17DE460AB8E1A9BE629FC55828"/>
    <w:rsid w:val="008A2FCA"/>
    <w:pPr>
      <w:spacing w:after="0" w:line="240" w:lineRule="auto"/>
    </w:pPr>
    <w:rPr>
      <w:rFonts w:ascii="Times New Roman" w:eastAsia="Times New Roman" w:hAnsi="Times New Roman" w:cs="Times New Roman"/>
      <w:sz w:val="20"/>
      <w:szCs w:val="20"/>
    </w:rPr>
  </w:style>
  <w:style w:type="paragraph" w:customStyle="1" w:styleId="D489376E37064D8DBD522E80068FE86B28">
    <w:name w:val="D489376E37064D8DBD522E80068FE86B28"/>
    <w:rsid w:val="008A2FCA"/>
    <w:pPr>
      <w:spacing w:after="0" w:line="240" w:lineRule="auto"/>
    </w:pPr>
    <w:rPr>
      <w:rFonts w:ascii="Times New Roman" w:eastAsia="Times New Roman" w:hAnsi="Times New Roman" w:cs="Times New Roman"/>
      <w:sz w:val="20"/>
      <w:szCs w:val="20"/>
    </w:rPr>
  </w:style>
  <w:style w:type="paragraph" w:customStyle="1" w:styleId="F16520B18B414F88989D2C18B018D6CB28">
    <w:name w:val="F16520B18B414F88989D2C18B018D6CB28"/>
    <w:rsid w:val="008A2FCA"/>
    <w:pPr>
      <w:spacing w:after="0" w:line="240" w:lineRule="auto"/>
    </w:pPr>
    <w:rPr>
      <w:rFonts w:ascii="Times New Roman" w:eastAsia="Times New Roman" w:hAnsi="Times New Roman" w:cs="Times New Roman"/>
      <w:sz w:val="20"/>
      <w:szCs w:val="20"/>
    </w:rPr>
  </w:style>
  <w:style w:type="paragraph" w:customStyle="1" w:styleId="709DDC9490F14571B13E3FE39A63061528">
    <w:name w:val="709DDC9490F14571B13E3FE39A63061528"/>
    <w:rsid w:val="008A2FCA"/>
    <w:pPr>
      <w:spacing w:after="0" w:line="240" w:lineRule="auto"/>
    </w:pPr>
    <w:rPr>
      <w:rFonts w:ascii="Times New Roman" w:eastAsia="Times New Roman" w:hAnsi="Times New Roman" w:cs="Times New Roman"/>
      <w:sz w:val="20"/>
      <w:szCs w:val="20"/>
    </w:rPr>
  </w:style>
  <w:style w:type="paragraph" w:customStyle="1" w:styleId="A5D859AC4ABB495881A5FE6149D7047D28">
    <w:name w:val="A5D859AC4ABB495881A5FE6149D7047D28"/>
    <w:rsid w:val="008A2FCA"/>
    <w:pPr>
      <w:spacing w:after="0" w:line="240" w:lineRule="auto"/>
    </w:pPr>
    <w:rPr>
      <w:rFonts w:ascii="Times New Roman" w:eastAsia="Times New Roman" w:hAnsi="Times New Roman" w:cs="Times New Roman"/>
      <w:sz w:val="20"/>
      <w:szCs w:val="20"/>
    </w:rPr>
  </w:style>
  <w:style w:type="paragraph" w:customStyle="1" w:styleId="5D77676F96AA4AFEBEBB6DA12868611023">
    <w:name w:val="5D77676F96AA4AFEBEBB6DA12868611023"/>
    <w:rsid w:val="008A2FCA"/>
    <w:pPr>
      <w:spacing w:after="0" w:line="240" w:lineRule="auto"/>
    </w:pPr>
    <w:rPr>
      <w:rFonts w:ascii="Times New Roman" w:eastAsia="Times New Roman" w:hAnsi="Times New Roman" w:cs="Times New Roman"/>
      <w:sz w:val="20"/>
      <w:szCs w:val="20"/>
    </w:rPr>
  </w:style>
  <w:style w:type="paragraph" w:customStyle="1" w:styleId="FBD21BD46B414FB7A0A32C1FE3B7DAAD23">
    <w:name w:val="FBD21BD46B414FB7A0A32C1FE3B7DAAD23"/>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DC84BA95A1745F9B17366157340146F23">
    <w:name w:val="3DC84BA95A1745F9B17366157340146F23"/>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8C5428B14084927821FF670078912C424">
    <w:name w:val="98C5428B14084927821FF670078912C424"/>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F0A41BA3569409F88D390CB316297E623">
    <w:name w:val="9F0A41BA3569409F88D390CB316297E623"/>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037D74713A1046B9AE3586B996FFE37C24">
    <w:name w:val="037D74713A1046B9AE3586B996FFE37C24"/>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67E75BADE7B4E1CB090DD6D708A90A124">
    <w:name w:val="367E75BADE7B4E1CB090DD6D708A90A124"/>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C92FB4A0B734854BC39BF33A4F1262D24">
    <w:name w:val="9C92FB4A0B734854BC39BF33A4F1262D24"/>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DD37E37EEF0440428A561C8A4BE51AA228">
    <w:name w:val="DD37E37EEF0440428A561C8A4BE51AA228"/>
    <w:rsid w:val="008A2FCA"/>
    <w:pPr>
      <w:spacing w:after="0" w:line="240" w:lineRule="auto"/>
    </w:pPr>
    <w:rPr>
      <w:rFonts w:ascii="Times New Roman" w:eastAsia="Times New Roman" w:hAnsi="Times New Roman" w:cs="Times New Roman"/>
      <w:sz w:val="20"/>
      <w:szCs w:val="20"/>
    </w:rPr>
  </w:style>
  <w:style w:type="paragraph" w:customStyle="1" w:styleId="841BD7B227F247DB838EC73585B1575324">
    <w:name w:val="841BD7B227F247DB838EC73585B1575324"/>
    <w:rsid w:val="008A2FCA"/>
    <w:pPr>
      <w:spacing w:after="0" w:line="240" w:lineRule="auto"/>
    </w:pPr>
    <w:rPr>
      <w:rFonts w:ascii="Times New Roman" w:eastAsia="Times New Roman" w:hAnsi="Times New Roman" w:cs="Times New Roman"/>
      <w:sz w:val="20"/>
      <w:szCs w:val="20"/>
    </w:rPr>
  </w:style>
  <w:style w:type="paragraph" w:customStyle="1" w:styleId="5844D098F59A454AB2BF32606341811128">
    <w:name w:val="5844D098F59A454AB2BF32606341811128"/>
    <w:rsid w:val="008A2FCA"/>
    <w:pPr>
      <w:spacing w:after="0" w:line="240" w:lineRule="auto"/>
    </w:pPr>
    <w:rPr>
      <w:rFonts w:ascii="Times New Roman" w:eastAsia="Times New Roman" w:hAnsi="Times New Roman" w:cs="Times New Roman"/>
      <w:sz w:val="20"/>
      <w:szCs w:val="20"/>
    </w:rPr>
  </w:style>
  <w:style w:type="paragraph" w:customStyle="1" w:styleId="D08501B3E25742FABEA44FBA773E10BF4">
    <w:name w:val="D08501B3E25742FABEA44FBA773E10BF4"/>
    <w:rsid w:val="008A2FCA"/>
    <w:pPr>
      <w:spacing w:after="0" w:line="240" w:lineRule="auto"/>
    </w:pPr>
    <w:rPr>
      <w:rFonts w:ascii="Times New Roman" w:eastAsia="Times New Roman" w:hAnsi="Times New Roman" w:cs="Times New Roman"/>
      <w:sz w:val="20"/>
      <w:szCs w:val="20"/>
    </w:rPr>
  </w:style>
  <w:style w:type="paragraph" w:customStyle="1" w:styleId="B739D53A62774205877E0F8E1610ADAB4">
    <w:name w:val="B739D53A62774205877E0F8E1610ADAB4"/>
    <w:rsid w:val="008A2FCA"/>
    <w:pPr>
      <w:spacing w:after="0" w:line="240" w:lineRule="auto"/>
    </w:pPr>
    <w:rPr>
      <w:rFonts w:ascii="Times New Roman" w:eastAsia="Times New Roman" w:hAnsi="Times New Roman" w:cs="Times New Roman"/>
      <w:sz w:val="20"/>
      <w:szCs w:val="20"/>
    </w:rPr>
  </w:style>
  <w:style w:type="paragraph" w:customStyle="1" w:styleId="8DC99CE22AD24D9BA56C20CA5289980A1">
    <w:name w:val="8DC99CE22AD24D9BA56C20CA5289980A1"/>
    <w:rsid w:val="008A2FCA"/>
    <w:pPr>
      <w:spacing w:after="0" w:line="240" w:lineRule="auto"/>
    </w:pPr>
    <w:rPr>
      <w:rFonts w:ascii="Times New Roman" w:eastAsia="Times New Roman" w:hAnsi="Times New Roman" w:cs="Times New Roman"/>
      <w:sz w:val="20"/>
      <w:szCs w:val="20"/>
    </w:rPr>
  </w:style>
  <w:style w:type="paragraph" w:customStyle="1" w:styleId="A7C0F3FDD85D46E28491DDDF6C231D9C19">
    <w:name w:val="A7C0F3FDD85D46E28491DDDF6C231D9C19"/>
    <w:rsid w:val="008A2FCA"/>
    <w:pPr>
      <w:spacing w:after="0" w:line="240" w:lineRule="auto"/>
    </w:pPr>
    <w:rPr>
      <w:rFonts w:ascii="Times New Roman" w:eastAsia="Times New Roman" w:hAnsi="Times New Roman" w:cs="Times New Roman"/>
      <w:sz w:val="20"/>
      <w:szCs w:val="20"/>
    </w:rPr>
  </w:style>
  <w:style w:type="paragraph" w:customStyle="1" w:styleId="9245C2B8E3F940EDB617136FABE8D74520">
    <w:name w:val="9245C2B8E3F940EDB617136FABE8D74520"/>
    <w:rsid w:val="008A2FCA"/>
    <w:pPr>
      <w:spacing w:after="0" w:line="240" w:lineRule="auto"/>
    </w:pPr>
    <w:rPr>
      <w:rFonts w:ascii="Times New Roman" w:eastAsia="Times New Roman" w:hAnsi="Times New Roman" w:cs="Times New Roman"/>
      <w:sz w:val="20"/>
      <w:szCs w:val="20"/>
    </w:rPr>
  </w:style>
  <w:style w:type="paragraph" w:customStyle="1" w:styleId="75C7485622B64572A0F00781FBEA6AF820">
    <w:name w:val="75C7485622B64572A0F00781FBEA6AF820"/>
    <w:rsid w:val="008A2FCA"/>
    <w:pPr>
      <w:spacing w:after="0" w:line="240" w:lineRule="auto"/>
    </w:pPr>
    <w:rPr>
      <w:rFonts w:ascii="Times New Roman" w:eastAsia="Times New Roman" w:hAnsi="Times New Roman" w:cs="Times New Roman"/>
      <w:sz w:val="20"/>
      <w:szCs w:val="20"/>
    </w:rPr>
  </w:style>
  <w:style w:type="paragraph" w:customStyle="1" w:styleId="4EA87ABC18844668801E2F4FEA69A01320">
    <w:name w:val="4EA87ABC18844668801E2F4FEA69A01320"/>
    <w:rsid w:val="008A2FCA"/>
    <w:pPr>
      <w:spacing w:after="0" w:line="240" w:lineRule="auto"/>
    </w:pPr>
    <w:rPr>
      <w:rFonts w:ascii="Times New Roman" w:eastAsia="Times New Roman" w:hAnsi="Times New Roman" w:cs="Times New Roman"/>
      <w:sz w:val="20"/>
      <w:szCs w:val="20"/>
    </w:rPr>
  </w:style>
  <w:style w:type="paragraph" w:customStyle="1" w:styleId="E2332DA9AD53491F85ED0D83CD39701420">
    <w:name w:val="E2332DA9AD53491F85ED0D83CD39701420"/>
    <w:rsid w:val="008A2FCA"/>
    <w:pPr>
      <w:spacing w:after="0" w:line="240" w:lineRule="auto"/>
    </w:pPr>
    <w:rPr>
      <w:rFonts w:ascii="Times New Roman" w:eastAsia="Times New Roman" w:hAnsi="Times New Roman" w:cs="Times New Roman"/>
      <w:sz w:val="20"/>
      <w:szCs w:val="20"/>
    </w:rPr>
  </w:style>
  <w:style w:type="paragraph" w:customStyle="1" w:styleId="C232FB290B4E4B0FB902BD1A5D23A20D21">
    <w:name w:val="C232FB290B4E4B0FB902BD1A5D23A20D21"/>
    <w:rsid w:val="008A2FCA"/>
    <w:pPr>
      <w:spacing w:after="0" w:line="240" w:lineRule="auto"/>
    </w:pPr>
    <w:rPr>
      <w:rFonts w:ascii="Times New Roman" w:eastAsia="Times New Roman" w:hAnsi="Times New Roman" w:cs="Times New Roman"/>
      <w:sz w:val="20"/>
      <w:szCs w:val="20"/>
    </w:rPr>
  </w:style>
  <w:style w:type="paragraph" w:customStyle="1" w:styleId="546A96E423954AD39FE214E602EDA6EF22">
    <w:name w:val="546A96E423954AD39FE214E602EDA6EF22"/>
    <w:rsid w:val="008A2FCA"/>
    <w:pPr>
      <w:spacing w:after="0" w:line="240" w:lineRule="auto"/>
    </w:pPr>
    <w:rPr>
      <w:rFonts w:ascii="Times New Roman" w:eastAsia="Times New Roman" w:hAnsi="Times New Roman" w:cs="Times New Roman"/>
      <w:sz w:val="20"/>
      <w:szCs w:val="20"/>
    </w:rPr>
  </w:style>
  <w:style w:type="paragraph" w:customStyle="1" w:styleId="FCEEA63757634252A354960BF4B5FEF922">
    <w:name w:val="FCEEA63757634252A354960BF4B5FEF922"/>
    <w:rsid w:val="008A2FCA"/>
    <w:pPr>
      <w:spacing w:after="0" w:line="240" w:lineRule="auto"/>
    </w:pPr>
    <w:rPr>
      <w:rFonts w:ascii="Times New Roman" w:eastAsia="Times New Roman" w:hAnsi="Times New Roman" w:cs="Times New Roman"/>
      <w:sz w:val="20"/>
      <w:szCs w:val="20"/>
    </w:rPr>
  </w:style>
  <w:style w:type="paragraph" w:customStyle="1" w:styleId="9206CCB1CEB54572898188D65B63DF6231">
    <w:name w:val="9206CCB1CEB54572898188D65B63DF6231"/>
    <w:rsid w:val="008A2FCA"/>
    <w:pPr>
      <w:spacing w:after="0" w:line="240" w:lineRule="auto"/>
    </w:pPr>
    <w:rPr>
      <w:rFonts w:ascii="Times New Roman" w:eastAsia="Times New Roman" w:hAnsi="Times New Roman" w:cs="Times New Roman"/>
      <w:sz w:val="20"/>
      <w:szCs w:val="20"/>
    </w:rPr>
  </w:style>
  <w:style w:type="paragraph" w:customStyle="1" w:styleId="EF76A15C1A7A49CCB653EC337566F61A31">
    <w:name w:val="EF76A15C1A7A49CCB653EC337566F61A31"/>
    <w:rsid w:val="008A2FCA"/>
    <w:pPr>
      <w:spacing w:after="0" w:line="240" w:lineRule="auto"/>
    </w:pPr>
    <w:rPr>
      <w:rFonts w:ascii="Times New Roman" w:eastAsia="Times New Roman" w:hAnsi="Times New Roman" w:cs="Times New Roman"/>
      <w:sz w:val="20"/>
      <w:szCs w:val="20"/>
    </w:rPr>
  </w:style>
  <w:style w:type="paragraph" w:customStyle="1" w:styleId="5B250A3A671940B4BCB788140B0B39DB31">
    <w:name w:val="5B250A3A671940B4BCB788140B0B39DB31"/>
    <w:rsid w:val="008A2FCA"/>
    <w:pPr>
      <w:spacing w:after="0" w:line="240" w:lineRule="auto"/>
    </w:pPr>
    <w:rPr>
      <w:rFonts w:ascii="Times New Roman" w:eastAsia="Times New Roman" w:hAnsi="Times New Roman" w:cs="Times New Roman"/>
      <w:sz w:val="20"/>
      <w:szCs w:val="20"/>
    </w:rPr>
  </w:style>
  <w:style w:type="paragraph" w:customStyle="1" w:styleId="91F0E12D3888478DA37D1C7F9ED599D331">
    <w:name w:val="91F0E12D3888478DA37D1C7F9ED599D331"/>
    <w:rsid w:val="008A2FCA"/>
    <w:pPr>
      <w:spacing w:after="0" w:line="240" w:lineRule="auto"/>
    </w:pPr>
    <w:rPr>
      <w:rFonts w:ascii="Times New Roman" w:eastAsia="Times New Roman" w:hAnsi="Times New Roman" w:cs="Times New Roman"/>
      <w:sz w:val="20"/>
      <w:szCs w:val="20"/>
    </w:rPr>
  </w:style>
  <w:style w:type="paragraph" w:customStyle="1" w:styleId="333E6A2721FD44F8A4014935885235A131">
    <w:name w:val="333E6A2721FD44F8A4014935885235A131"/>
    <w:rsid w:val="008A2FCA"/>
    <w:pPr>
      <w:spacing w:after="0" w:line="240" w:lineRule="auto"/>
    </w:pPr>
    <w:rPr>
      <w:rFonts w:ascii="Times New Roman" w:eastAsia="Times New Roman" w:hAnsi="Times New Roman" w:cs="Times New Roman"/>
      <w:sz w:val="20"/>
      <w:szCs w:val="20"/>
    </w:rPr>
  </w:style>
  <w:style w:type="paragraph" w:customStyle="1" w:styleId="FD2EE60B26AA4439A7D3CC33A167AD4131">
    <w:name w:val="FD2EE60B26AA4439A7D3CC33A167AD4131"/>
    <w:rsid w:val="008A2FCA"/>
    <w:pPr>
      <w:spacing w:after="0" w:line="240" w:lineRule="auto"/>
    </w:pPr>
    <w:rPr>
      <w:rFonts w:ascii="Times New Roman" w:eastAsia="Times New Roman" w:hAnsi="Times New Roman" w:cs="Times New Roman"/>
      <w:sz w:val="20"/>
      <w:szCs w:val="20"/>
    </w:rPr>
  </w:style>
  <w:style w:type="paragraph" w:customStyle="1" w:styleId="4AFACAE0BDCB48E2B920CD041CE2603024">
    <w:name w:val="4AFACAE0BDCB48E2B920CD041CE2603024"/>
    <w:rsid w:val="008A2FCA"/>
    <w:pPr>
      <w:spacing w:after="0" w:line="240" w:lineRule="auto"/>
    </w:pPr>
    <w:rPr>
      <w:rFonts w:ascii="Times New Roman" w:eastAsia="Times New Roman" w:hAnsi="Times New Roman" w:cs="Times New Roman"/>
      <w:sz w:val="20"/>
      <w:szCs w:val="20"/>
    </w:rPr>
  </w:style>
  <w:style w:type="paragraph" w:customStyle="1" w:styleId="6028561881634F5C83B24CF140F573EC29">
    <w:name w:val="6028561881634F5C83B24CF140F573EC29"/>
    <w:rsid w:val="008A2FCA"/>
    <w:pPr>
      <w:spacing w:after="0" w:line="240" w:lineRule="auto"/>
    </w:pPr>
    <w:rPr>
      <w:rFonts w:ascii="Times New Roman" w:eastAsia="Times New Roman" w:hAnsi="Times New Roman" w:cs="Times New Roman"/>
      <w:sz w:val="20"/>
      <w:szCs w:val="20"/>
    </w:rPr>
  </w:style>
  <w:style w:type="paragraph" w:customStyle="1" w:styleId="E98A4CA99FD441DBBA75D51CD55A4AEE29">
    <w:name w:val="E98A4CA99FD441DBBA75D51CD55A4AEE29"/>
    <w:rsid w:val="008A2FCA"/>
    <w:pPr>
      <w:spacing w:after="0" w:line="240" w:lineRule="auto"/>
    </w:pPr>
    <w:rPr>
      <w:rFonts w:ascii="Times New Roman" w:eastAsia="Times New Roman" w:hAnsi="Times New Roman" w:cs="Times New Roman"/>
      <w:sz w:val="20"/>
      <w:szCs w:val="20"/>
    </w:rPr>
  </w:style>
  <w:style w:type="paragraph" w:customStyle="1" w:styleId="31DACD2226554E738BC7327340BC3E5829">
    <w:name w:val="31DACD2226554E738BC7327340BC3E5829"/>
    <w:rsid w:val="008A2FCA"/>
    <w:pPr>
      <w:spacing w:after="0" w:line="240" w:lineRule="auto"/>
    </w:pPr>
    <w:rPr>
      <w:rFonts w:ascii="Times New Roman" w:eastAsia="Times New Roman" w:hAnsi="Times New Roman" w:cs="Times New Roman"/>
      <w:sz w:val="20"/>
      <w:szCs w:val="20"/>
    </w:rPr>
  </w:style>
  <w:style w:type="paragraph" w:customStyle="1" w:styleId="8E777A7784424213BF755AAE9D60817429">
    <w:name w:val="8E777A7784424213BF755AAE9D60817429"/>
    <w:rsid w:val="008A2FCA"/>
    <w:pPr>
      <w:spacing w:after="0" w:line="240" w:lineRule="auto"/>
    </w:pPr>
    <w:rPr>
      <w:rFonts w:ascii="Times New Roman" w:eastAsia="Times New Roman" w:hAnsi="Times New Roman" w:cs="Times New Roman"/>
      <w:sz w:val="20"/>
      <w:szCs w:val="20"/>
    </w:rPr>
  </w:style>
  <w:style w:type="paragraph" w:customStyle="1" w:styleId="B4D0657B21EE484A9B155D0F3A0B0D9B29">
    <w:name w:val="B4D0657B21EE484A9B155D0F3A0B0D9B29"/>
    <w:rsid w:val="008A2FCA"/>
    <w:pPr>
      <w:spacing w:after="0" w:line="240" w:lineRule="auto"/>
    </w:pPr>
    <w:rPr>
      <w:rFonts w:ascii="Times New Roman" w:eastAsia="Times New Roman" w:hAnsi="Times New Roman" w:cs="Times New Roman"/>
      <w:sz w:val="20"/>
      <w:szCs w:val="20"/>
    </w:rPr>
  </w:style>
  <w:style w:type="paragraph" w:customStyle="1" w:styleId="BF4F8CED70BE4F59A9B0BD75D6ED3C0A29">
    <w:name w:val="BF4F8CED70BE4F59A9B0BD75D6ED3C0A29"/>
    <w:rsid w:val="008A2FCA"/>
    <w:pPr>
      <w:spacing w:after="0" w:line="240" w:lineRule="auto"/>
    </w:pPr>
    <w:rPr>
      <w:rFonts w:ascii="Times New Roman" w:eastAsia="Times New Roman" w:hAnsi="Times New Roman" w:cs="Times New Roman"/>
      <w:sz w:val="20"/>
      <w:szCs w:val="20"/>
    </w:rPr>
  </w:style>
  <w:style w:type="paragraph" w:customStyle="1" w:styleId="ABFADEF971134264AA7504CA9F462CC529">
    <w:name w:val="ABFADEF971134264AA7504CA9F462CC529"/>
    <w:rsid w:val="008A2FCA"/>
    <w:pPr>
      <w:spacing w:after="0" w:line="240" w:lineRule="auto"/>
    </w:pPr>
    <w:rPr>
      <w:rFonts w:ascii="Times New Roman" w:eastAsia="Times New Roman" w:hAnsi="Times New Roman" w:cs="Times New Roman"/>
      <w:sz w:val="20"/>
      <w:szCs w:val="20"/>
    </w:rPr>
  </w:style>
  <w:style w:type="paragraph" w:customStyle="1" w:styleId="4B388D37F9044AEBAD7ECA1262B3554029">
    <w:name w:val="4B388D37F9044AEBAD7ECA1262B3554029"/>
    <w:rsid w:val="008A2FCA"/>
    <w:pPr>
      <w:spacing w:after="0" w:line="240" w:lineRule="auto"/>
    </w:pPr>
    <w:rPr>
      <w:rFonts w:ascii="Times New Roman" w:eastAsia="Times New Roman" w:hAnsi="Times New Roman" w:cs="Times New Roman"/>
      <w:sz w:val="20"/>
      <w:szCs w:val="20"/>
    </w:rPr>
  </w:style>
  <w:style w:type="paragraph" w:customStyle="1" w:styleId="8BA263B44D924CDD81E9A69DEC15566629">
    <w:name w:val="8BA263B44D924CDD81E9A69DEC15566629"/>
    <w:rsid w:val="008A2FCA"/>
    <w:pPr>
      <w:spacing w:after="0" w:line="240" w:lineRule="auto"/>
    </w:pPr>
    <w:rPr>
      <w:rFonts w:ascii="Times New Roman" w:eastAsia="Times New Roman" w:hAnsi="Times New Roman" w:cs="Times New Roman"/>
      <w:sz w:val="20"/>
      <w:szCs w:val="20"/>
    </w:rPr>
  </w:style>
  <w:style w:type="paragraph" w:customStyle="1" w:styleId="166D2E0DAACF4D17BF1EA1C9E416099029">
    <w:name w:val="166D2E0DAACF4D17BF1EA1C9E416099029"/>
    <w:rsid w:val="008A2FCA"/>
    <w:pPr>
      <w:spacing w:after="0" w:line="240" w:lineRule="auto"/>
    </w:pPr>
    <w:rPr>
      <w:rFonts w:ascii="Times New Roman" w:eastAsia="Times New Roman" w:hAnsi="Times New Roman" w:cs="Times New Roman"/>
      <w:sz w:val="20"/>
      <w:szCs w:val="20"/>
    </w:rPr>
  </w:style>
  <w:style w:type="paragraph" w:customStyle="1" w:styleId="67BF036A38D54027B3C70C343B98DA5B29">
    <w:name w:val="67BF036A38D54027B3C70C343B98DA5B29"/>
    <w:rsid w:val="008A2FCA"/>
    <w:pPr>
      <w:spacing w:after="0" w:line="240" w:lineRule="auto"/>
    </w:pPr>
    <w:rPr>
      <w:rFonts w:ascii="Times New Roman" w:eastAsia="Times New Roman" w:hAnsi="Times New Roman" w:cs="Times New Roman"/>
      <w:sz w:val="20"/>
      <w:szCs w:val="20"/>
    </w:rPr>
  </w:style>
  <w:style w:type="paragraph" w:customStyle="1" w:styleId="1BF30670076D40D3AD124E933F749E8229">
    <w:name w:val="1BF30670076D40D3AD124E933F749E8229"/>
    <w:rsid w:val="008A2FCA"/>
    <w:pPr>
      <w:spacing w:after="0" w:line="240" w:lineRule="auto"/>
    </w:pPr>
    <w:rPr>
      <w:rFonts w:ascii="Times New Roman" w:eastAsia="Times New Roman" w:hAnsi="Times New Roman" w:cs="Times New Roman"/>
      <w:sz w:val="20"/>
      <w:szCs w:val="20"/>
    </w:rPr>
  </w:style>
  <w:style w:type="paragraph" w:customStyle="1" w:styleId="2F32AA81FC704B70B46141FBBC7043D429">
    <w:name w:val="2F32AA81FC704B70B46141FBBC7043D429"/>
    <w:rsid w:val="008A2FCA"/>
    <w:pPr>
      <w:spacing w:after="0" w:line="240" w:lineRule="auto"/>
    </w:pPr>
    <w:rPr>
      <w:rFonts w:ascii="Times New Roman" w:eastAsia="Times New Roman" w:hAnsi="Times New Roman" w:cs="Times New Roman"/>
      <w:sz w:val="20"/>
      <w:szCs w:val="20"/>
    </w:rPr>
  </w:style>
  <w:style w:type="paragraph" w:customStyle="1" w:styleId="5C4140A8E97E48CAA2EBD03E1AE9437C29">
    <w:name w:val="5C4140A8E97E48CAA2EBD03E1AE9437C29"/>
    <w:rsid w:val="008A2FCA"/>
    <w:pPr>
      <w:spacing w:after="0" w:line="240" w:lineRule="auto"/>
    </w:pPr>
    <w:rPr>
      <w:rFonts w:ascii="Times New Roman" w:eastAsia="Times New Roman" w:hAnsi="Times New Roman" w:cs="Times New Roman"/>
      <w:sz w:val="20"/>
      <w:szCs w:val="20"/>
    </w:rPr>
  </w:style>
  <w:style w:type="paragraph" w:customStyle="1" w:styleId="85D67C96BA5D44C7A6910A8C7AC5408329">
    <w:name w:val="85D67C96BA5D44C7A6910A8C7AC5408329"/>
    <w:rsid w:val="008A2FCA"/>
    <w:pPr>
      <w:spacing w:after="0" w:line="240" w:lineRule="auto"/>
    </w:pPr>
    <w:rPr>
      <w:rFonts w:ascii="Times New Roman" w:eastAsia="Times New Roman" w:hAnsi="Times New Roman" w:cs="Times New Roman"/>
      <w:sz w:val="20"/>
      <w:szCs w:val="20"/>
    </w:rPr>
  </w:style>
  <w:style w:type="paragraph" w:customStyle="1" w:styleId="E140CC3F699E44069F213AE2CFA21AB127">
    <w:name w:val="E140CC3F699E44069F213AE2CFA21AB127"/>
    <w:rsid w:val="008A2FCA"/>
    <w:pPr>
      <w:spacing w:after="0" w:line="240" w:lineRule="auto"/>
    </w:pPr>
    <w:rPr>
      <w:rFonts w:ascii="Times New Roman" w:eastAsia="Times New Roman" w:hAnsi="Times New Roman" w:cs="Times New Roman"/>
      <w:sz w:val="20"/>
      <w:szCs w:val="20"/>
    </w:rPr>
  </w:style>
  <w:style w:type="paragraph" w:customStyle="1" w:styleId="60BD199071E946ECA18C6AB6F46434F927">
    <w:name w:val="60BD199071E946ECA18C6AB6F46434F927"/>
    <w:rsid w:val="008A2FCA"/>
    <w:pPr>
      <w:spacing w:after="0" w:line="240" w:lineRule="auto"/>
    </w:pPr>
    <w:rPr>
      <w:rFonts w:ascii="Times New Roman" w:eastAsia="Times New Roman" w:hAnsi="Times New Roman" w:cs="Times New Roman"/>
      <w:sz w:val="20"/>
      <w:szCs w:val="20"/>
    </w:rPr>
  </w:style>
  <w:style w:type="paragraph" w:customStyle="1" w:styleId="EEFA81DA3BF143C4B4D956FC3397F15C27">
    <w:name w:val="EEFA81DA3BF143C4B4D956FC3397F15C27"/>
    <w:rsid w:val="008A2FCA"/>
    <w:pPr>
      <w:spacing w:after="0" w:line="240" w:lineRule="auto"/>
    </w:pPr>
    <w:rPr>
      <w:rFonts w:ascii="Times New Roman" w:eastAsia="Times New Roman" w:hAnsi="Times New Roman" w:cs="Times New Roman"/>
      <w:sz w:val="20"/>
      <w:szCs w:val="20"/>
    </w:rPr>
  </w:style>
  <w:style w:type="paragraph" w:customStyle="1" w:styleId="9DA212E29DB84482A15C1C41327EE6C427">
    <w:name w:val="9DA212E29DB84482A15C1C41327EE6C427"/>
    <w:rsid w:val="008A2FCA"/>
    <w:pPr>
      <w:spacing w:after="0" w:line="240" w:lineRule="auto"/>
    </w:pPr>
    <w:rPr>
      <w:rFonts w:ascii="Times New Roman" w:eastAsia="Times New Roman" w:hAnsi="Times New Roman" w:cs="Times New Roman"/>
      <w:sz w:val="20"/>
      <w:szCs w:val="20"/>
    </w:rPr>
  </w:style>
  <w:style w:type="paragraph" w:customStyle="1" w:styleId="51578006F8744FBE9EBBCBD379F7889827">
    <w:name w:val="51578006F8744FBE9EBBCBD379F7889827"/>
    <w:rsid w:val="008A2FCA"/>
    <w:pPr>
      <w:spacing w:after="0" w:line="240" w:lineRule="auto"/>
    </w:pPr>
    <w:rPr>
      <w:rFonts w:ascii="Times New Roman" w:eastAsia="Times New Roman" w:hAnsi="Times New Roman" w:cs="Times New Roman"/>
      <w:sz w:val="20"/>
      <w:szCs w:val="20"/>
    </w:rPr>
  </w:style>
  <w:style w:type="paragraph" w:customStyle="1" w:styleId="EE84FB12B30748569A450C07704F5EA027">
    <w:name w:val="EE84FB12B30748569A450C07704F5EA027"/>
    <w:rsid w:val="008A2FCA"/>
    <w:pPr>
      <w:spacing w:after="0" w:line="240" w:lineRule="auto"/>
    </w:pPr>
    <w:rPr>
      <w:rFonts w:ascii="Times New Roman" w:eastAsia="Times New Roman" w:hAnsi="Times New Roman" w:cs="Times New Roman"/>
      <w:sz w:val="20"/>
      <w:szCs w:val="20"/>
    </w:rPr>
  </w:style>
  <w:style w:type="paragraph" w:customStyle="1" w:styleId="CF09124F26AA48959632B559D8901A1C27">
    <w:name w:val="CF09124F26AA48959632B559D8901A1C27"/>
    <w:rsid w:val="008A2FCA"/>
    <w:pPr>
      <w:spacing w:after="0" w:line="240" w:lineRule="auto"/>
    </w:pPr>
    <w:rPr>
      <w:rFonts w:ascii="Times New Roman" w:eastAsia="Times New Roman" w:hAnsi="Times New Roman" w:cs="Times New Roman"/>
      <w:sz w:val="20"/>
      <w:szCs w:val="20"/>
    </w:rPr>
  </w:style>
  <w:style w:type="paragraph" w:customStyle="1" w:styleId="68BC740B481B46E683D03D79B39C0C0227">
    <w:name w:val="68BC740B481B46E683D03D79B39C0C0227"/>
    <w:rsid w:val="008A2FCA"/>
    <w:pPr>
      <w:spacing w:after="0" w:line="240" w:lineRule="auto"/>
    </w:pPr>
    <w:rPr>
      <w:rFonts w:ascii="Times New Roman" w:eastAsia="Times New Roman" w:hAnsi="Times New Roman" w:cs="Times New Roman"/>
      <w:sz w:val="20"/>
      <w:szCs w:val="20"/>
    </w:rPr>
  </w:style>
  <w:style w:type="paragraph" w:customStyle="1" w:styleId="51EDF55504E24207B57CC70065C239E829">
    <w:name w:val="51EDF55504E24207B57CC70065C239E829"/>
    <w:rsid w:val="008A2FCA"/>
    <w:pPr>
      <w:spacing w:after="0" w:line="240" w:lineRule="auto"/>
    </w:pPr>
    <w:rPr>
      <w:rFonts w:ascii="Times New Roman" w:eastAsia="Times New Roman" w:hAnsi="Times New Roman" w:cs="Times New Roman"/>
      <w:sz w:val="20"/>
      <w:szCs w:val="20"/>
    </w:rPr>
  </w:style>
  <w:style w:type="paragraph" w:customStyle="1" w:styleId="CD70091F50DC40E8941837B0F7EF646329">
    <w:name w:val="CD70091F50DC40E8941837B0F7EF646329"/>
    <w:rsid w:val="008A2FCA"/>
    <w:pPr>
      <w:spacing w:after="0" w:line="240" w:lineRule="auto"/>
    </w:pPr>
    <w:rPr>
      <w:rFonts w:ascii="Times New Roman" w:eastAsia="Times New Roman" w:hAnsi="Times New Roman" w:cs="Times New Roman"/>
      <w:sz w:val="20"/>
      <w:szCs w:val="20"/>
    </w:rPr>
  </w:style>
  <w:style w:type="paragraph" w:customStyle="1" w:styleId="AA9B48E635C6456193E25A62413D004929">
    <w:name w:val="AA9B48E635C6456193E25A62413D004929"/>
    <w:rsid w:val="008A2FCA"/>
    <w:pPr>
      <w:spacing w:after="0" w:line="240" w:lineRule="auto"/>
    </w:pPr>
    <w:rPr>
      <w:rFonts w:ascii="Times New Roman" w:eastAsia="Times New Roman" w:hAnsi="Times New Roman" w:cs="Times New Roman"/>
      <w:sz w:val="20"/>
      <w:szCs w:val="20"/>
    </w:rPr>
  </w:style>
  <w:style w:type="paragraph" w:customStyle="1" w:styleId="40D9678D8ACE45988885D473E867DD9029">
    <w:name w:val="40D9678D8ACE45988885D473E867DD9029"/>
    <w:rsid w:val="008A2FCA"/>
    <w:pPr>
      <w:spacing w:after="0" w:line="240" w:lineRule="auto"/>
    </w:pPr>
    <w:rPr>
      <w:rFonts w:ascii="Times New Roman" w:eastAsia="Times New Roman" w:hAnsi="Times New Roman" w:cs="Times New Roman"/>
      <w:sz w:val="20"/>
      <w:szCs w:val="20"/>
    </w:rPr>
  </w:style>
  <w:style w:type="paragraph" w:customStyle="1" w:styleId="76CE5BAECAB54125A4FE2FB72568934029">
    <w:name w:val="76CE5BAECAB54125A4FE2FB72568934029"/>
    <w:rsid w:val="008A2FCA"/>
    <w:pPr>
      <w:spacing w:after="0" w:line="240" w:lineRule="auto"/>
    </w:pPr>
    <w:rPr>
      <w:rFonts w:ascii="Times New Roman" w:eastAsia="Times New Roman" w:hAnsi="Times New Roman" w:cs="Times New Roman"/>
      <w:sz w:val="20"/>
      <w:szCs w:val="20"/>
    </w:rPr>
  </w:style>
  <w:style w:type="paragraph" w:customStyle="1" w:styleId="042CAC322BA84677AEE62AEBF8AE206229">
    <w:name w:val="042CAC322BA84677AEE62AEBF8AE206229"/>
    <w:rsid w:val="008A2FCA"/>
    <w:pPr>
      <w:spacing w:after="0" w:line="240" w:lineRule="auto"/>
    </w:pPr>
    <w:rPr>
      <w:rFonts w:ascii="Times New Roman" w:eastAsia="Times New Roman" w:hAnsi="Times New Roman" w:cs="Times New Roman"/>
      <w:sz w:val="20"/>
      <w:szCs w:val="20"/>
    </w:rPr>
  </w:style>
  <w:style w:type="paragraph" w:customStyle="1" w:styleId="804726638B384075B6C1065C6BD1129829">
    <w:name w:val="804726638B384075B6C1065C6BD1129829"/>
    <w:rsid w:val="008A2FCA"/>
    <w:pPr>
      <w:spacing w:after="0" w:line="240" w:lineRule="auto"/>
    </w:pPr>
    <w:rPr>
      <w:rFonts w:ascii="Times New Roman" w:eastAsia="Times New Roman" w:hAnsi="Times New Roman" w:cs="Times New Roman"/>
      <w:sz w:val="20"/>
      <w:szCs w:val="20"/>
    </w:rPr>
  </w:style>
  <w:style w:type="paragraph" w:customStyle="1" w:styleId="841A22375C754B92A3820168F3CA12B029">
    <w:name w:val="841A22375C754B92A3820168F3CA12B029"/>
    <w:rsid w:val="008A2FCA"/>
    <w:pPr>
      <w:spacing w:after="0" w:line="240" w:lineRule="auto"/>
    </w:pPr>
    <w:rPr>
      <w:rFonts w:ascii="Times New Roman" w:eastAsia="Times New Roman" w:hAnsi="Times New Roman" w:cs="Times New Roman"/>
      <w:sz w:val="20"/>
      <w:szCs w:val="20"/>
    </w:rPr>
  </w:style>
  <w:style w:type="paragraph" w:customStyle="1" w:styleId="2F2EC3627CAB4F139421970E4B822FE529">
    <w:name w:val="2F2EC3627CAB4F139421970E4B822FE529"/>
    <w:rsid w:val="008A2FCA"/>
    <w:pPr>
      <w:spacing w:after="0" w:line="240" w:lineRule="auto"/>
    </w:pPr>
    <w:rPr>
      <w:rFonts w:ascii="Times New Roman" w:eastAsia="Times New Roman" w:hAnsi="Times New Roman" w:cs="Times New Roman"/>
      <w:sz w:val="20"/>
      <w:szCs w:val="20"/>
    </w:rPr>
  </w:style>
  <w:style w:type="paragraph" w:customStyle="1" w:styleId="A6BB7B4080D64776983313DDD7024D3A29">
    <w:name w:val="A6BB7B4080D64776983313DDD7024D3A29"/>
    <w:rsid w:val="008A2FCA"/>
    <w:pPr>
      <w:spacing w:after="0" w:line="240" w:lineRule="auto"/>
    </w:pPr>
    <w:rPr>
      <w:rFonts w:ascii="Times New Roman" w:eastAsia="Times New Roman" w:hAnsi="Times New Roman" w:cs="Times New Roman"/>
      <w:sz w:val="20"/>
      <w:szCs w:val="20"/>
    </w:rPr>
  </w:style>
  <w:style w:type="paragraph" w:customStyle="1" w:styleId="BEE75BE2806B4400B311708DAB96946029">
    <w:name w:val="BEE75BE2806B4400B311708DAB96946029"/>
    <w:rsid w:val="008A2FCA"/>
    <w:pPr>
      <w:spacing w:after="0" w:line="240" w:lineRule="auto"/>
    </w:pPr>
    <w:rPr>
      <w:rFonts w:ascii="Times New Roman" w:eastAsia="Times New Roman" w:hAnsi="Times New Roman" w:cs="Times New Roman"/>
      <w:sz w:val="20"/>
      <w:szCs w:val="20"/>
    </w:rPr>
  </w:style>
  <w:style w:type="paragraph" w:customStyle="1" w:styleId="59BD8725422B4CB3833E78D356A4F62929">
    <w:name w:val="59BD8725422B4CB3833E78D356A4F62929"/>
    <w:rsid w:val="008A2FCA"/>
    <w:pPr>
      <w:spacing w:after="0" w:line="240" w:lineRule="auto"/>
    </w:pPr>
    <w:rPr>
      <w:rFonts w:ascii="Times New Roman" w:eastAsia="Times New Roman" w:hAnsi="Times New Roman" w:cs="Times New Roman"/>
      <w:sz w:val="20"/>
      <w:szCs w:val="20"/>
    </w:rPr>
  </w:style>
  <w:style w:type="paragraph" w:customStyle="1" w:styleId="24D84543513E4FEF850AEA36852B98E329">
    <w:name w:val="24D84543513E4FEF850AEA36852B98E329"/>
    <w:rsid w:val="008A2FCA"/>
    <w:pPr>
      <w:spacing w:after="0" w:line="240" w:lineRule="auto"/>
    </w:pPr>
    <w:rPr>
      <w:rFonts w:ascii="Times New Roman" w:eastAsia="Times New Roman" w:hAnsi="Times New Roman" w:cs="Times New Roman"/>
      <w:sz w:val="20"/>
      <w:szCs w:val="20"/>
    </w:rPr>
  </w:style>
  <w:style w:type="paragraph" w:customStyle="1" w:styleId="71D133C5CE9B427EA6102E318E8D5E4C22">
    <w:name w:val="71D133C5CE9B427EA6102E318E8D5E4C22"/>
    <w:rsid w:val="008A2FCA"/>
    <w:pPr>
      <w:spacing w:after="0" w:line="240" w:lineRule="auto"/>
    </w:pPr>
    <w:rPr>
      <w:rFonts w:ascii="Times New Roman" w:eastAsia="Times New Roman" w:hAnsi="Times New Roman" w:cs="Times New Roman"/>
      <w:sz w:val="20"/>
      <w:szCs w:val="20"/>
    </w:rPr>
  </w:style>
  <w:style w:type="paragraph" w:customStyle="1" w:styleId="4B14268AA72746959C624C6D2566DCD029">
    <w:name w:val="4B14268AA72746959C624C6D2566DCD029"/>
    <w:rsid w:val="008A2FCA"/>
    <w:pPr>
      <w:spacing w:after="0" w:line="240" w:lineRule="auto"/>
    </w:pPr>
    <w:rPr>
      <w:rFonts w:ascii="Times New Roman" w:eastAsia="Times New Roman" w:hAnsi="Times New Roman" w:cs="Times New Roman"/>
      <w:sz w:val="20"/>
      <w:szCs w:val="20"/>
    </w:rPr>
  </w:style>
  <w:style w:type="paragraph" w:customStyle="1" w:styleId="CC0482C44DC24FC9A6874FFA2804ECAC29">
    <w:name w:val="CC0482C44DC24FC9A6874FFA2804ECAC29"/>
    <w:rsid w:val="008A2FCA"/>
    <w:pPr>
      <w:spacing w:after="0" w:line="240" w:lineRule="auto"/>
    </w:pPr>
    <w:rPr>
      <w:rFonts w:ascii="Times New Roman" w:eastAsia="Times New Roman" w:hAnsi="Times New Roman" w:cs="Times New Roman"/>
      <w:sz w:val="20"/>
      <w:szCs w:val="20"/>
    </w:rPr>
  </w:style>
  <w:style w:type="paragraph" w:customStyle="1" w:styleId="735627985A2F4C4F8DF612C637686AF029">
    <w:name w:val="735627985A2F4C4F8DF612C637686AF029"/>
    <w:rsid w:val="008A2FCA"/>
    <w:pPr>
      <w:spacing w:after="0" w:line="240" w:lineRule="auto"/>
    </w:pPr>
    <w:rPr>
      <w:rFonts w:ascii="Times New Roman" w:eastAsia="Times New Roman" w:hAnsi="Times New Roman" w:cs="Times New Roman"/>
      <w:sz w:val="20"/>
      <w:szCs w:val="20"/>
    </w:rPr>
  </w:style>
  <w:style w:type="paragraph" w:customStyle="1" w:styleId="437FAA1149294E7D81062C0BF1C3BF1529">
    <w:name w:val="437FAA1149294E7D81062C0BF1C3BF1529"/>
    <w:rsid w:val="008A2FCA"/>
    <w:pPr>
      <w:spacing w:after="0" w:line="240" w:lineRule="auto"/>
    </w:pPr>
    <w:rPr>
      <w:rFonts w:ascii="Times New Roman" w:eastAsia="Times New Roman" w:hAnsi="Times New Roman" w:cs="Times New Roman"/>
      <w:sz w:val="20"/>
      <w:szCs w:val="20"/>
    </w:rPr>
  </w:style>
  <w:style w:type="paragraph" w:customStyle="1" w:styleId="B0F83179CBBF41CAB921BB1C7B53802929">
    <w:name w:val="B0F83179CBBF41CAB921BB1C7B53802929"/>
    <w:rsid w:val="008A2FCA"/>
    <w:pPr>
      <w:spacing w:after="0" w:line="240" w:lineRule="auto"/>
    </w:pPr>
    <w:rPr>
      <w:rFonts w:ascii="Times New Roman" w:eastAsia="Times New Roman" w:hAnsi="Times New Roman" w:cs="Times New Roman"/>
      <w:sz w:val="20"/>
      <w:szCs w:val="20"/>
    </w:rPr>
  </w:style>
  <w:style w:type="paragraph" w:customStyle="1" w:styleId="637F055CF55C43C681F517022C4BC45429">
    <w:name w:val="637F055CF55C43C681F517022C4BC45429"/>
    <w:rsid w:val="008A2FCA"/>
    <w:pPr>
      <w:spacing w:after="0" w:line="240" w:lineRule="auto"/>
    </w:pPr>
    <w:rPr>
      <w:rFonts w:ascii="Times New Roman" w:eastAsia="Times New Roman" w:hAnsi="Times New Roman" w:cs="Times New Roman"/>
      <w:sz w:val="20"/>
      <w:szCs w:val="20"/>
    </w:rPr>
  </w:style>
  <w:style w:type="paragraph" w:customStyle="1" w:styleId="29111FFE17DE460AB8E1A9BE629FC55829">
    <w:name w:val="29111FFE17DE460AB8E1A9BE629FC55829"/>
    <w:rsid w:val="008A2FCA"/>
    <w:pPr>
      <w:spacing w:after="0" w:line="240" w:lineRule="auto"/>
    </w:pPr>
    <w:rPr>
      <w:rFonts w:ascii="Times New Roman" w:eastAsia="Times New Roman" w:hAnsi="Times New Roman" w:cs="Times New Roman"/>
      <w:sz w:val="20"/>
      <w:szCs w:val="20"/>
    </w:rPr>
  </w:style>
  <w:style w:type="paragraph" w:customStyle="1" w:styleId="D489376E37064D8DBD522E80068FE86B29">
    <w:name w:val="D489376E37064D8DBD522E80068FE86B29"/>
    <w:rsid w:val="008A2FCA"/>
    <w:pPr>
      <w:spacing w:after="0" w:line="240" w:lineRule="auto"/>
    </w:pPr>
    <w:rPr>
      <w:rFonts w:ascii="Times New Roman" w:eastAsia="Times New Roman" w:hAnsi="Times New Roman" w:cs="Times New Roman"/>
      <w:sz w:val="20"/>
      <w:szCs w:val="20"/>
    </w:rPr>
  </w:style>
  <w:style w:type="paragraph" w:customStyle="1" w:styleId="F16520B18B414F88989D2C18B018D6CB29">
    <w:name w:val="F16520B18B414F88989D2C18B018D6CB29"/>
    <w:rsid w:val="008A2FCA"/>
    <w:pPr>
      <w:spacing w:after="0" w:line="240" w:lineRule="auto"/>
    </w:pPr>
    <w:rPr>
      <w:rFonts w:ascii="Times New Roman" w:eastAsia="Times New Roman" w:hAnsi="Times New Roman" w:cs="Times New Roman"/>
      <w:sz w:val="20"/>
      <w:szCs w:val="20"/>
    </w:rPr>
  </w:style>
  <w:style w:type="paragraph" w:customStyle="1" w:styleId="709DDC9490F14571B13E3FE39A63061529">
    <w:name w:val="709DDC9490F14571B13E3FE39A63061529"/>
    <w:rsid w:val="008A2FCA"/>
    <w:pPr>
      <w:spacing w:after="0" w:line="240" w:lineRule="auto"/>
    </w:pPr>
    <w:rPr>
      <w:rFonts w:ascii="Times New Roman" w:eastAsia="Times New Roman" w:hAnsi="Times New Roman" w:cs="Times New Roman"/>
      <w:sz w:val="20"/>
      <w:szCs w:val="20"/>
    </w:rPr>
  </w:style>
  <w:style w:type="paragraph" w:customStyle="1" w:styleId="A5D859AC4ABB495881A5FE6149D7047D29">
    <w:name w:val="A5D859AC4ABB495881A5FE6149D7047D29"/>
    <w:rsid w:val="008A2FCA"/>
    <w:pPr>
      <w:spacing w:after="0" w:line="240" w:lineRule="auto"/>
    </w:pPr>
    <w:rPr>
      <w:rFonts w:ascii="Times New Roman" w:eastAsia="Times New Roman" w:hAnsi="Times New Roman" w:cs="Times New Roman"/>
      <w:sz w:val="20"/>
      <w:szCs w:val="20"/>
    </w:rPr>
  </w:style>
  <w:style w:type="paragraph" w:customStyle="1" w:styleId="5D77676F96AA4AFEBEBB6DA12868611024">
    <w:name w:val="5D77676F96AA4AFEBEBB6DA12868611024"/>
    <w:rsid w:val="008A2FCA"/>
    <w:pPr>
      <w:spacing w:after="0" w:line="240" w:lineRule="auto"/>
    </w:pPr>
    <w:rPr>
      <w:rFonts w:ascii="Times New Roman" w:eastAsia="Times New Roman" w:hAnsi="Times New Roman" w:cs="Times New Roman"/>
      <w:sz w:val="20"/>
      <w:szCs w:val="20"/>
    </w:rPr>
  </w:style>
  <w:style w:type="paragraph" w:customStyle="1" w:styleId="FBD21BD46B414FB7A0A32C1FE3B7DAAD24">
    <w:name w:val="FBD21BD46B414FB7A0A32C1FE3B7DAAD24"/>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DC84BA95A1745F9B17366157340146F24">
    <w:name w:val="3DC84BA95A1745F9B17366157340146F24"/>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8C5428B14084927821FF670078912C425">
    <w:name w:val="98C5428B14084927821FF670078912C425"/>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F0A41BA3569409F88D390CB316297E624">
    <w:name w:val="9F0A41BA3569409F88D390CB316297E624"/>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037D74713A1046B9AE3586B996FFE37C25">
    <w:name w:val="037D74713A1046B9AE3586B996FFE37C25"/>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67E75BADE7B4E1CB090DD6D708A90A125">
    <w:name w:val="367E75BADE7B4E1CB090DD6D708A90A125"/>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C92FB4A0B734854BC39BF33A4F1262D25">
    <w:name w:val="9C92FB4A0B734854BC39BF33A4F1262D25"/>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DD37E37EEF0440428A561C8A4BE51AA229">
    <w:name w:val="DD37E37EEF0440428A561C8A4BE51AA229"/>
    <w:rsid w:val="008A2FCA"/>
    <w:pPr>
      <w:spacing w:after="0" w:line="240" w:lineRule="auto"/>
    </w:pPr>
    <w:rPr>
      <w:rFonts w:ascii="Times New Roman" w:eastAsia="Times New Roman" w:hAnsi="Times New Roman" w:cs="Times New Roman"/>
      <w:sz w:val="20"/>
      <w:szCs w:val="20"/>
    </w:rPr>
  </w:style>
  <w:style w:type="paragraph" w:customStyle="1" w:styleId="841BD7B227F247DB838EC73585B1575325">
    <w:name w:val="841BD7B227F247DB838EC73585B1575325"/>
    <w:rsid w:val="008A2FCA"/>
    <w:pPr>
      <w:spacing w:after="0" w:line="240" w:lineRule="auto"/>
    </w:pPr>
    <w:rPr>
      <w:rFonts w:ascii="Times New Roman" w:eastAsia="Times New Roman" w:hAnsi="Times New Roman" w:cs="Times New Roman"/>
      <w:sz w:val="20"/>
      <w:szCs w:val="20"/>
    </w:rPr>
  </w:style>
  <w:style w:type="paragraph" w:customStyle="1" w:styleId="5844D098F59A454AB2BF32606341811129">
    <w:name w:val="5844D098F59A454AB2BF32606341811129"/>
    <w:rsid w:val="008A2FCA"/>
    <w:pPr>
      <w:spacing w:after="0" w:line="240" w:lineRule="auto"/>
    </w:pPr>
    <w:rPr>
      <w:rFonts w:ascii="Times New Roman" w:eastAsia="Times New Roman" w:hAnsi="Times New Roman" w:cs="Times New Roman"/>
      <w:sz w:val="20"/>
      <w:szCs w:val="20"/>
    </w:rPr>
  </w:style>
  <w:style w:type="paragraph" w:customStyle="1" w:styleId="D08501B3E25742FABEA44FBA773E10BF5">
    <w:name w:val="D08501B3E25742FABEA44FBA773E10BF5"/>
    <w:rsid w:val="008A2FCA"/>
    <w:pPr>
      <w:spacing w:after="0" w:line="240" w:lineRule="auto"/>
    </w:pPr>
    <w:rPr>
      <w:rFonts w:ascii="Times New Roman" w:eastAsia="Times New Roman" w:hAnsi="Times New Roman" w:cs="Times New Roman"/>
      <w:sz w:val="20"/>
      <w:szCs w:val="20"/>
    </w:rPr>
  </w:style>
  <w:style w:type="paragraph" w:customStyle="1" w:styleId="B739D53A62774205877E0F8E1610ADAB5">
    <w:name w:val="B739D53A62774205877E0F8E1610ADAB5"/>
    <w:rsid w:val="008A2FCA"/>
    <w:pPr>
      <w:spacing w:after="0" w:line="240" w:lineRule="auto"/>
    </w:pPr>
    <w:rPr>
      <w:rFonts w:ascii="Times New Roman" w:eastAsia="Times New Roman" w:hAnsi="Times New Roman" w:cs="Times New Roman"/>
      <w:sz w:val="20"/>
      <w:szCs w:val="20"/>
    </w:rPr>
  </w:style>
  <w:style w:type="paragraph" w:customStyle="1" w:styleId="8DC99CE22AD24D9BA56C20CA5289980A2">
    <w:name w:val="8DC99CE22AD24D9BA56C20CA5289980A2"/>
    <w:rsid w:val="008A2FCA"/>
    <w:pPr>
      <w:spacing w:after="0" w:line="240" w:lineRule="auto"/>
    </w:pPr>
    <w:rPr>
      <w:rFonts w:ascii="Times New Roman" w:eastAsia="Times New Roman" w:hAnsi="Times New Roman" w:cs="Times New Roman"/>
      <w:sz w:val="20"/>
      <w:szCs w:val="20"/>
    </w:rPr>
  </w:style>
  <w:style w:type="paragraph" w:customStyle="1" w:styleId="A7C0F3FDD85D46E28491DDDF6C231D9C20">
    <w:name w:val="A7C0F3FDD85D46E28491DDDF6C231D9C20"/>
    <w:rsid w:val="008A2FCA"/>
    <w:pPr>
      <w:spacing w:after="0" w:line="240" w:lineRule="auto"/>
    </w:pPr>
    <w:rPr>
      <w:rFonts w:ascii="Times New Roman" w:eastAsia="Times New Roman" w:hAnsi="Times New Roman" w:cs="Times New Roman"/>
      <w:sz w:val="20"/>
      <w:szCs w:val="20"/>
    </w:rPr>
  </w:style>
  <w:style w:type="paragraph" w:customStyle="1" w:styleId="9245C2B8E3F940EDB617136FABE8D74521">
    <w:name w:val="9245C2B8E3F940EDB617136FABE8D74521"/>
    <w:rsid w:val="008A2FCA"/>
    <w:pPr>
      <w:spacing w:after="0" w:line="240" w:lineRule="auto"/>
    </w:pPr>
    <w:rPr>
      <w:rFonts w:ascii="Times New Roman" w:eastAsia="Times New Roman" w:hAnsi="Times New Roman" w:cs="Times New Roman"/>
      <w:sz w:val="20"/>
      <w:szCs w:val="20"/>
    </w:rPr>
  </w:style>
  <w:style w:type="paragraph" w:customStyle="1" w:styleId="75C7485622B64572A0F00781FBEA6AF821">
    <w:name w:val="75C7485622B64572A0F00781FBEA6AF821"/>
    <w:rsid w:val="008A2FCA"/>
    <w:pPr>
      <w:spacing w:after="0" w:line="240" w:lineRule="auto"/>
    </w:pPr>
    <w:rPr>
      <w:rFonts w:ascii="Times New Roman" w:eastAsia="Times New Roman" w:hAnsi="Times New Roman" w:cs="Times New Roman"/>
      <w:sz w:val="20"/>
      <w:szCs w:val="20"/>
    </w:rPr>
  </w:style>
  <w:style w:type="paragraph" w:customStyle="1" w:styleId="4EA87ABC18844668801E2F4FEA69A01321">
    <w:name w:val="4EA87ABC18844668801E2F4FEA69A01321"/>
    <w:rsid w:val="008A2FCA"/>
    <w:pPr>
      <w:spacing w:after="0" w:line="240" w:lineRule="auto"/>
    </w:pPr>
    <w:rPr>
      <w:rFonts w:ascii="Times New Roman" w:eastAsia="Times New Roman" w:hAnsi="Times New Roman" w:cs="Times New Roman"/>
      <w:sz w:val="20"/>
      <w:szCs w:val="20"/>
    </w:rPr>
  </w:style>
  <w:style w:type="paragraph" w:customStyle="1" w:styleId="E2332DA9AD53491F85ED0D83CD39701421">
    <w:name w:val="E2332DA9AD53491F85ED0D83CD39701421"/>
    <w:rsid w:val="008A2FCA"/>
    <w:pPr>
      <w:spacing w:after="0" w:line="240" w:lineRule="auto"/>
    </w:pPr>
    <w:rPr>
      <w:rFonts w:ascii="Times New Roman" w:eastAsia="Times New Roman" w:hAnsi="Times New Roman" w:cs="Times New Roman"/>
      <w:sz w:val="20"/>
      <w:szCs w:val="20"/>
    </w:rPr>
  </w:style>
  <w:style w:type="paragraph" w:customStyle="1" w:styleId="C232FB290B4E4B0FB902BD1A5D23A20D22">
    <w:name w:val="C232FB290B4E4B0FB902BD1A5D23A20D22"/>
    <w:rsid w:val="008A2FCA"/>
    <w:pPr>
      <w:spacing w:after="0" w:line="240" w:lineRule="auto"/>
    </w:pPr>
    <w:rPr>
      <w:rFonts w:ascii="Times New Roman" w:eastAsia="Times New Roman" w:hAnsi="Times New Roman" w:cs="Times New Roman"/>
      <w:sz w:val="20"/>
      <w:szCs w:val="20"/>
    </w:rPr>
  </w:style>
  <w:style w:type="paragraph" w:customStyle="1" w:styleId="546A96E423954AD39FE214E602EDA6EF23">
    <w:name w:val="546A96E423954AD39FE214E602EDA6EF23"/>
    <w:rsid w:val="008A2FCA"/>
    <w:pPr>
      <w:spacing w:after="0" w:line="240" w:lineRule="auto"/>
    </w:pPr>
    <w:rPr>
      <w:rFonts w:ascii="Times New Roman" w:eastAsia="Times New Roman" w:hAnsi="Times New Roman" w:cs="Times New Roman"/>
      <w:sz w:val="20"/>
      <w:szCs w:val="20"/>
    </w:rPr>
  </w:style>
  <w:style w:type="paragraph" w:customStyle="1" w:styleId="FCEEA63757634252A354960BF4B5FEF923">
    <w:name w:val="FCEEA63757634252A354960BF4B5FEF923"/>
    <w:rsid w:val="008A2FCA"/>
    <w:pPr>
      <w:spacing w:after="0" w:line="240" w:lineRule="auto"/>
    </w:pPr>
    <w:rPr>
      <w:rFonts w:ascii="Times New Roman" w:eastAsia="Times New Roman" w:hAnsi="Times New Roman" w:cs="Times New Roman"/>
      <w:sz w:val="20"/>
      <w:szCs w:val="20"/>
    </w:rPr>
  </w:style>
  <w:style w:type="paragraph" w:customStyle="1" w:styleId="9206CCB1CEB54572898188D65B63DF6232">
    <w:name w:val="9206CCB1CEB54572898188D65B63DF6232"/>
    <w:rsid w:val="008A2FCA"/>
    <w:pPr>
      <w:spacing w:after="0" w:line="240" w:lineRule="auto"/>
    </w:pPr>
    <w:rPr>
      <w:rFonts w:ascii="Times New Roman" w:eastAsia="Times New Roman" w:hAnsi="Times New Roman" w:cs="Times New Roman"/>
      <w:sz w:val="20"/>
      <w:szCs w:val="20"/>
    </w:rPr>
  </w:style>
  <w:style w:type="paragraph" w:customStyle="1" w:styleId="EF76A15C1A7A49CCB653EC337566F61A32">
    <w:name w:val="EF76A15C1A7A49CCB653EC337566F61A32"/>
    <w:rsid w:val="008A2FCA"/>
    <w:pPr>
      <w:spacing w:after="0" w:line="240" w:lineRule="auto"/>
    </w:pPr>
    <w:rPr>
      <w:rFonts w:ascii="Times New Roman" w:eastAsia="Times New Roman" w:hAnsi="Times New Roman" w:cs="Times New Roman"/>
      <w:sz w:val="20"/>
      <w:szCs w:val="20"/>
    </w:rPr>
  </w:style>
  <w:style w:type="paragraph" w:customStyle="1" w:styleId="5B250A3A671940B4BCB788140B0B39DB32">
    <w:name w:val="5B250A3A671940B4BCB788140B0B39DB32"/>
    <w:rsid w:val="008A2FCA"/>
    <w:pPr>
      <w:spacing w:after="0" w:line="240" w:lineRule="auto"/>
    </w:pPr>
    <w:rPr>
      <w:rFonts w:ascii="Times New Roman" w:eastAsia="Times New Roman" w:hAnsi="Times New Roman" w:cs="Times New Roman"/>
      <w:sz w:val="20"/>
      <w:szCs w:val="20"/>
    </w:rPr>
  </w:style>
  <w:style w:type="paragraph" w:customStyle="1" w:styleId="91F0E12D3888478DA37D1C7F9ED599D332">
    <w:name w:val="91F0E12D3888478DA37D1C7F9ED599D332"/>
    <w:rsid w:val="008A2FCA"/>
    <w:pPr>
      <w:spacing w:after="0" w:line="240" w:lineRule="auto"/>
    </w:pPr>
    <w:rPr>
      <w:rFonts w:ascii="Times New Roman" w:eastAsia="Times New Roman" w:hAnsi="Times New Roman" w:cs="Times New Roman"/>
      <w:sz w:val="20"/>
      <w:szCs w:val="20"/>
    </w:rPr>
  </w:style>
  <w:style w:type="paragraph" w:customStyle="1" w:styleId="333E6A2721FD44F8A4014935885235A132">
    <w:name w:val="333E6A2721FD44F8A4014935885235A132"/>
    <w:rsid w:val="008A2FCA"/>
    <w:pPr>
      <w:spacing w:after="0" w:line="240" w:lineRule="auto"/>
    </w:pPr>
    <w:rPr>
      <w:rFonts w:ascii="Times New Roman" w:eastAsia="Times New Roman" w:hAnsi="Times New Roman" w:cs="Times New Roman"/>
      <w:sz w:val="20"/>
      <w:szCs w:val="20"/>
    </w:rPr>
  </w:style>
  <w:style w:type="paragraph" w:customStyle="1" w:styleId="FD2EE60B26AA4439A7D3CC33A167AD4132">
    <w:name w:val="FD2EE60B26AA4439A7D3CC33A167AD4132"/>
    <w:rsid w:val="008A2FCA"/>
    <w:pPr>
      <w:spacing w:after="0" w:line="240" w:lineRule="auto"/>
    </w:pPr>
    <w:rPr>
      <w:rFonts w:ascii="Times New Roman" w:eastAsia="Times New Roman" w:hAnsi="Times New Roman" w:cs="Times New Roman"/>
      <w:sz w:val="20"/>
      <w:szCs w:val="20"/>
    </w:rPr>
  </w:style>
  <w:style w:type="paragraph" w:customStyle="1" w:styleId="4AFACAE0BDCB48E2B920CD041CE2603025">
    <w:name w:val="4AFACAE0BDCB48E2B920CD041CE2603025"/>
    <w:rsid w:val="008A2FCA"/>
    <w:pPr>
      <w:spacing w:after="0" w:line="240" w:lineRule="auto"/>
    </w:pPr>
    <w:rPr>
      <w:rFonts w:ascii="Times New Roman" w:eastAsia="Times New Roman" w:hAnsi="Times New Roman" w:cs="Times New Roman"/>
      <w:sz w:val="20"/>
      <w:szCs w:val="20"/>
    </w:rPr>
  </w:style>
  <w:style w:type="paragraph" w:customStyle="1" w:styleId="6028561881634F5C83B24CF140F573EC30">
    <w:name w:val="6028561881634F5C83B24CF140F573EC30"/>
    <w:rsid w:val="008A2FCA"/>
    <w:pPr>
      <w:spacing w:after="0" w:line="240" w:lineRule="auto"/>
    </w:pPr>
    <w:rPr>
      <w:rFonts w:ascii="Times New Roman" w:eastAsia="Times New Roman" w:hAnsi="Times New Roman" w:cs="Times New Roman"/>
      <w:sz w:val="20"/>
      <w:szCs w:val="20"/>
    </w:rPr>
  </w:style>
  <w:style w:type="paragraph" w:customStyle="1" w:styleId="E98A4CA99FD441DBBA75D51CD55A4AEE30">
    <w:name w:val="E98A4CA99FD441DBBA75D51CD55A4AEE30"/>
    <w:rsid w:val="008A2FCA"/>
    <w:pPr>
      <w:spacing w:after="0" w:line="240" w:lineRule="auto"/>
    </w:pPr>
    <w:rPr>
      <w:rFonts w:ascii="Times New Roman" w:eastAsia="Times New Roman" w:hAnsi="Times New Roman" w:cs="Times New Roman"/>
      <w:sz w:val="20"/>
      <w:szCs w:val="20"/>
    </w:rPr>
  </w:style>
  <w:style w:type="paragraph" w:customStyle="1" w:styleId="31DACD2226554E738BC7327340BC3E5830">
    <w:name w:val="31DACD2226554E738BC7327340BC3E5830"/>
    <w:rsid w:val="008A2FCA"/>
    <w:pPr>
      <w:spacing w:after="0" w:line="240" w:lineRule="auto"/>
    </w:pPr>
    <w:rPr>
      <w:rFonts w:ascii="Times New Roman" w:eastAsia="Times New Roman" w:hAnsi="Times New Roman" w:cs="Times New Roman"/>
      <w:sz w:val="20"/>
      <w:szCs w:val="20"/>
    </w:rPr>
  </w:style>
  <w:style w:type="paragraph" w:customStyle="1" w:styleId="8E777A7784424213BF755AAE9D60817430">
    <w:name w:val="8E777A7784424213BF755AAE9D60817430"/>
    <w:rsid w:val="008A2FCA"/>
    <w:pPr>
      <w:spacing w:after="0" w:line="240" w:lineRule="auto"/>
    </w:pPr>
    <w:rPr>
      <w:rFonts w:ascii="Times New Roman" w:eastAsia="Times New Roman" w:hAnsi="Times New Roman" w:cs="Times New Roman"/>
      <w:sz w:val="20"/>
      <w:szCs w:val="20"/>
    </w:rPr>
  </w:style>
  <w:style w:type="paragraph" w:customStyle="1" w:styleId="B4D0657B21EE484A9B155D0F3A0B0D9B30">
    <w:name w:val="B4D0657B21EE484A9B155D0F3A0B0D9B30"/>
    <w:rsid w:val="008A2FCA"/>
    <w:pPr>
      <w:spacing w:after="0" w:line="240" w:lineRule="auto"/>
    </w:pPr>
    <w:rPr>
      <w:rFonts w:ascii="Times New Roman" w:eastAsia="Times New Roman" w:hAnsi="Times New Roman" w:cs="Times New Roman"/>
      <w:sz w:val="20"/>
      <w:szCs w:val="20"/>
    </w:rPr>
  </w:style>
  <w:style w:type="paragraph" w:customStyle="1" w:styleId="BF4F8CED70BE4F59A9B0BD75D6ED3C0A30">
    <w:name w:val="BF4F8CED70BE4F59A9B0BD75D6ED3C0A30"/>
    <w:rsid w:val="008A2FCA"/>
    <w:pPr>
      <w:spacing w:after="0" w:line="240" w:lineRule="auto"/>
    </w:pPr>
    <w:rPr>
      <w:rFonts w:ascii="Times New Roman" w:eastAsia="Times New Roman" w:hAnsi="Times New Roman" w:cs="Times New Roman"/>
      <w:sz w:val="20"/>
      <w:szCs w:val="20"/>
    </w:rPr>
  </w:style>
  <w:style w:type="paragraph" w:customStyle="1" w:styleId="ABFADEF971134264AA7504CA9F462CC530">
    <w:name w:val="ABFADEF971134264AA7504CA9F462CC530"/>
    <w:rsid w:val="008A2FCA"/>
    <w:pPr>
      <w:spacing w:after="0" w:line="240" w:lineRule="auto"/>
    </w:pPr>
    <w:rPr>
      <w:rFonts w:ascii="Times New Roman" w:eastAsia="Times New Roman" w:hAnsi="Times New Roman" w:cs="Times New Roman"/>
      <w:sz w:val="20"/>
      <w:szCs w:val="20"/>
    </w:rPr>
  </w:style>
  <w:style w:type="paragraph" w:customStyle="1" w:styleId="4B388D37F9044AEBAD7ECA1262B3554030">
    <w:name w:val="4B388D37F9044AEBAD7ECA1262B3554030"/>
    <w:rsid w:val="008A2FCA"/>
    <w:pPr>
      <w:spacing w:after="0" w:line="240" w:lineRule="auto"/>
    </w:pPr>
    <w:rPr>
      <w:rFonts w:ascii="Times New Roman" w:eastAsia="Times New Roman" w:hAnsi="Times New Roman" w:cs="Times New Roman"/>
      <w:sz w:val="20"/>
      <w:szCs w:val="20"/>
    </w:rPr>
  </w:style>
  <w:style w:type="paragraph" w:customStyle="1" w:styleId="8BA263B44D924CDD81E9A69DEC15566630">
    <w:name w:val="8BA263B44D924CDD81E9A69DEC15566630"/>
    <w:rsid w:val="008A2FCA"/>
    <w:pPr>
      <w:spacing w:after="0" w:line="240" w:lineRule="auto"/>
    </w:pPr>
    <w:rPr>
      <w:rFonts w:ascii="Times New Roman" w:eastAsia="Times New Roman" w:hAnsi="Times New Roman" w:cs="Times New Roman"/>
      <w:sz w:val="20"/>
      <w:szCs w:val="20"/>
    </w:rPr>
  </w:style>
  <w:style w:type="paragraph" w:customStyle="1" w:styleId="166D2E0DAACF4D17BF1EA1C9E416099030">
    <w:name w:val="166D2E0DAACF4D17BF1EA1C9E416099030"/>
    <w:rsid w:val="008A2FCA"/>
    <w:pPr>
      <w:spacing w:after="0" w:line="240" w:lineRule="auto"/>
    </w:pPr>
    <w:rPr>
      <w:rFonts w:ascii="Times New Roman" w:eastAsia="Times New Roman" w:hAnsi="Times New Roman" w:cs="Times New Roman"/>
      <w:sz w:val="20"/>
      <w:szCs w:val="20"/>
    </w:rPr>
  </w:style>
  <w:style w:type="paragraph" w:customStyle="1" w:styleId="67BF036A38D54027B3C70C343B98DA5B30">
    <w:name w:val="67BF036A38D54027B3C70C343B98DA5B30"/>
    <w:rsid w:val="008A2FCA"/>
    <w:pPr>
      <w:spacing w:after="0" w:line="240" w:lineRule="auto"/>
    </w:pPr>
    <w:rPr>
      <w:rFonts w:ascii="Times New Roman" w:eastAsia="Times New Roman" w:hAnsi="Times New Roman" w:cs="Times New Roman"/>
      <w:sz w:val="20"/>
      <w:szCs w:val="20"/>
    </w:rPr>
  </w:style>
  <w:style w:type="paragraph" w:customStyle="1" w:styleId="1BF30670076D40D3AD124E933F749E8230">
    <w:name w:val="1BF30670076D40D3AD124E933F749E8230"/>
    <w:rsid w:val="008A2FCA"/>
    <w:pPr>
      <w:spacing w:after="0" w:line="240" w:lineRule="auto"/>
    </w:pPr>
    <w:rPr>
      <w:rFonts w:ascii="Times New Roman" w:eastAsia="Times New Roman" w:hAnsi="Times New Roman" w:cs="Times New Roman"/>
      <w:sz w:val="20"/>
      <w:szCs w:val="20"/>
    </w:rPr>
  </w:style>
  <w:style w:type="paragraph" w:customStyle="1" w:styleId="2F32AA81FC704B70B46141FBBC7043D430">
    <w:name w:val="2F32AA81FC704B70B46141FBBC7043D430"/>
    <w:rsid w:val="008A2FCA"/>
    <w:pPr>
      <w:spacing w:after="0" w:line="240" w:lineRule="auto"/>
    </w:pPr>
    <w:rPr>
      <w:rFonts w:ascii="Times New Roman" w:eastAsia="Times New Roman" w:hAnsi="Times New Roman" w:cs="Times New Roman"/>
      <w:sz w:val="20"/>
      <w:szCs w:val="20"/>
    </w:rPr>
  </w:style>
  <w:style w:type="paragraph" w:customStyle="1" w:styleId="5C4140A8E97E48CAA2EBD03E1AE9437C30">
    <w:name w:val="5C4140A8E97E48CAA2EBD03E1AE9437C30"/>
    <w:rsid w:val="008A2FCA"/>
    <w:pPr>
      <w:spacing w:after="0" w:line="240" w:lineRule="auto"/>
    </w:pPr>
    <w:rPr>
      <w:rFonts w:ascii="Times New Roman" w:eastAsia="Times New Roman" w:hAnsi="Times New Roman" w:cs="Times New Roman"/>
      <w:sz w:val="20"/>
      <w:szCs w:val="20"/>
    </w:rPr>
  </w:style>
  <w:style w:type="paragraph" w:customStyle="1" w:styleId="85D67C96BA5D44C7A6910A8C7AC5408330">
    <w:name w:val="85D67C96BA5D44C7A6910A8C7AC5408330"/>
    <w:rsid w:val="008A2FCA"/>
    <w:pPr>
      <w:spacing w:after="0" w:line="240" w:lineRule="auto"/>
    </w:pPr>
    <w:rPr>
      <w:rFonts w:ascii="Times New Roman" w:eastAsia="Times New Roman" w:hAnsi="Times New Roman" w:cs="Times New Roman"/>
      <w:sz w:val="20"/>
      <w:szCs w:val="20"/>
    </w:rPr>
  </w:style>
  <w:style w:type="paragraph" w:customStyle="1" w:styleId="E140CC3F699E44069F213AE2CFA21AB128">
    <w:name w:val="E140CC3F699E44069F213AE2CFA21AB128"/>
    <w:rsid w:val="008A2FCA"/>
    <w:pPr>
      <w:spacing w:after="0" w:line="240" w:lineRule="auto"/>
    </w:pPr>
    <w:rPr>
      <w:rFonts w:ascii="Times New Roman" w:eastAsia="Times New Roman" w:hAnsi="Times New Roman" w:cs="Times New Roman"/>
      <w:sz w:val="20"/>
      <w:szCs w:val="20"/>
    </w:rPr>
  </w:style>
  <w:style w:type="paragraph" w:customStyle="1" w:styleId="60BD199071E946ECA18C6AB6F46434F928">
    <w:name w:val="60BD199071E946ECA18C6AB6F46434F928"/>
    <w:rsid w:val="008A2FCA"/>
    <w:pPr>
      <w:spacing w:after="0" w:line="240" w:lineRule="auto"/>
    </w:pPr>
    <w:rPr>
      <w:rFonts w:ascii="Times New Roman" w:eastAsia="Times New Roman" w:hAnsi="Times New Roman" w:cs="Times New Roman"/>
      <w:sz w:val="20"/>
      <w:szCs w:val="20"/>
    </w:rPr>
  </w:style>
  <w:style w:type="paragraph" w:customStyle="1" w:styleId="EEFA81DA3BF143C4B4D956FC3397F15C28">
    <w:name w:val="EEFA81DA3BF143C4B4D956FC3397F15C28"/>
    <w:rsid w:val="008A2FCA"/>
    <w:pPr>
      <w:spacing w:after="0" w:line="240" w:lineRule="auto"/>
    </w:pPr>
    <w:rPr>
      <w:rFonts w:ascii="Times New Roman" w:eastAsia="Times New Roman" w:hAnsi="Times New Roman" w:cs="Times New Roman"/>
      <w:sz w:val="20"/>
      <w:szCs w:val="20"/>
    </w:rPr>
  </w:style>
  <w:style w:type="paragraph" w:customStyle="1" w:styleId="9DA212E29DB84482A15C1C41327EE6C428">
    <w:name w:val="9DA212E29DB84482A15C1C41327EE6C428"/>
    <w:rsid w:val="008A2FCA"/>
    <w:pPr>
      <w:spacing w:after="0" w:line="240" w:lineRule="auto"/>
    </w:pPr>
    <w:rPr>
      <w:rFonts w:ascii="Times New Roman" w:eastAsia="Times New Roman" w:hAnsi="Times New Roman" w:cs="Times New Roman"/>
      <w:sz w:val="20"/>
      <w:szCs w:val="20"/>
    </w:rPr>
  </w:style>
  <w:style w:type="paragraph" w:customStyle="1" w:styleId="51578006F8744FBE9EBBCBD379F7889828">
    <w:name w:val="51578006F8744FBE9EBBCBD379F7889828"/>
    <w:rsid w:val="008A2FCA"/>
    <w:pPr>
      <w:spacing w:after="0" w:line="240" w:lineRule="auto"/>
    </w:pPr>
    <w:rPr>
      <w:rFonts w:ascii="Times New Roman" w:eastAsia="Times New Roman" w:hAnsi="Times New Roman" w:cs="Times New Roman"/>
      <w:sz w:val="20"/>
      <w:szCs w:val="20"/>
    </w:rPr>
  </w:style>
  <w:style w:type="paragraph" w:customStyle="1" w:styleId="EE84FB12B30748569A450C07704F5EA028">
    <w:name w:val="EE84FB12B30748569A450C07704F5EA028"/>
    <w:rsid w:val="008A2FCA"/>
    <w:pPr>
      <w:spacing w:after="0" w:line="240" w:lineRule="auto"/>
    </w:pPr>
    <w:rPr>
      <w:rFonts w:ascii="Times New Roman" w:eastAsia="Times New Roman" w:hAnsi="Times New Roman" w:cs="Times New Roman"/>
      <w:sz w:val="20"/>
      <w:szCs w:val="20"/>
    </w:rPr>
  </w:style>
  <w:style w:type="paragraph" w:customStyle="1" w:styleId="CF09124F26AA48959632B559D8901A1C28">
    <w:name w:val="CF09124F26AA48959632B559D8901A1C28"/>
    <w:rsid w:val="008A2FCA"/>
    <w:pPr>
      <w:spacing w:after="0" w:line="240" w:lineRule="auto"/>
    </w:pPr>
    <w:rPr>
      <w:rFonts w:ascii="Times New Roman" w:eastAsia="Times New Roman" w:hAnsi="Times New Roman" w:cs="Times New Roman"/>
      <w:sz w:val="20"/>
      <w:szCs w:val="20"/>
    </w:rPr>
  </w:style>
  <w:style w:type="paragraph" w:customStyle="1" w:styleId="68BC740B481B46E683D03D79B39C0C0228">
    <w:name w:val="68BC740B481B46E683D03D79B39C0C0228"/>
    <w:rsid w:val="008A2FCA"/>
    <w:pPr>
      <w:spacing w:after="0" w:line="240" w:lineRule="auto"/>
    </w:pPr>
    <w:rPr>
      <w:rFonts w:ascii="Times New Roman" w:eastAsia="Times New Roman" w:hAnsi="Times New Roman" w:cs="Times New Roman"/>
      <w:sz w:val="20"/>
      <w:szCs w:val="20"/>
    </w:rPr>
  </w:style>
  <w:style w:type="paragraph" w:customStyle="1" w:styleId="51EDF55504E24207B57CC70065C239E830">
    <w:name w:val="51EDF55504E24207B57CC70065C239E830"/>
    <w:rsid w:val="008A2FCA"/>
    <w:pPr>
      <w:spacing w:after="0" w:line="240" w:lineRule="auto"/>
    </w:pPr>
    <w:rPr>
      <w:rFonts w:ascii="Times New Roman" w:eastAsia="Times New Roman" w:hAnsi="Times New Roman" w:cs="Times New Roman"/>
      <w:sz w:val="20"/>
      <w:szCs w:val="20"/>
    </w:rPr>
  </w:style>
  <w:style w:type="paragraph" w:customStyle="1" w:styleId="CD70091F50DC40E8941837B0F7EF646330">
    <w:name w:val="CD70091F50DC40E8941837B0F7EF646330"/>
    <w:rsid w:val="008A2FCA"/>
    <w:pPr>
      <w:spacing w:after="0" w:line="240" w:lineRule="auto"/>
    </w:pPr>
    <w:rPr>
      <w:rFonts w:ascii="Times New Roman" w:eastAsia="Times New Roman" w:hAnsi="Times New Roman" w:cs="Times New Roman"/>
      <w:sz w:val="20"/>
      <w:szCs w:val="20"/>
    </w:rPr>
  </w:style>
  <w:style w:type="paragraph" w:customStyle="1" w:styleId="AA9B48E635C6456193E25A62413D004930">
    <w:name w:val="AA9B48E635C6456193E25A62413D004930"/>
    <w:rsid w:val="008A2FCA"/>
    <w:pPr>
      <w:spacing w:after="0" w:line="240" w:lineRule="auto"/>
    </w:pPr>
    <w:rPr>
      <w:rFonts w:ascii="Times New Roman" w:eastAsia="Times New Roman" w:hAnsi="Times New Roman" w:cs="Times New Roman"/>
      <w:sz w:val="20"/>
      <w:szCs w:val="20"/>
    </w:rPr>
  </w:style>
  <w:style w:type="paragraph" w:customStyle="1" w:styleId="40D9678D8ACE45988885D473E867DD9030">
    <w:name w:val="40D9678D8ACE45988885D473E867DD9030"/>
    <w:rsid w:val="008A2FCA"/>
    <w:pPr>
      <w:spacing w:after="0" w:line="240" w:lineRule="auto"/>
    </w:pPr>
    <w:rPr>
      <w:rFonts w:ascii="Times New Roman" w:eastAsia="Times New Roman" w:hAnsi="Times New Roman" w:cs="Times New Roman"/>
      <w:sz w:val="20"/>
      <w:szCs w:val="20"/>
    </w:rPr>
  </w:style>
  <w:style w:type="paragraph" w:customStyle="1" w:styleId="76CE5BAECAB54125A4FE2FB72568934030">
    <w:name w:val="76CE5BAECAB54125A4FE2FB72568934030"/>
    <w:rsid w:val="008A2FCA"/>
    <w:pPr>
      <w:spacing w:after="0" w:line="240" w:lineRule="auto"/>
    </w:pPr>
    <w:rPr>
      <w:rFonts w:ascii="Times New Roman" w:eastAsia="Times New Roman" w:hAnsi="Times New Roman" w:cs="Times New Roman"/>
      <w:sz w:val="20"/>
      <w:szCs w:val="20"/>
    </w:rPr>
  </w:style>
  <w:style w:type="paragraph" w:customStyle="1" w:styleId="042CAC322BA84677AEE62AEBF8AE206230">
    <w:name w:val="042CAC322BA84677AEE62AEBF8AE206230"/>
    <w:rsid w:val="008A2FCA"/>
    <w:pPr>
      <w:spacing w:after="0" w:line="240" w:lineRule="auto"/>
    </w:pPr>
    <w:rPr>
      <w:rFonts w:ascii="Times New Roman" w:eastAsia="Times New Roman" w:hAnsi="Times New Roman" w:cs="Times New Roman"/>
      <w:sz w:val="20"/>
      <w:szCs w:val="20"/>
    </w:rPr>
  </w:style>
  <w:style w:type="paragraph" w:customStyle="1" w:styleId="804726638B384075B6C1065C6BD1129830">
    <w:name w:val="804726638B384075B6C1065C6BD1129830"/>
    <w:rsid w:val="008A2FCA"/>
    <w:pPr>
      <w:spacing w:after="0" w:line="240" w:lineRule="auto"/>
    </w:pPr>
    <w:rPr>
      <w:rFonts w:ascii="Times New Roman" w:eastAsia="Times New Roman" w:hAnsi="Times New Roman" w:cs="Times New Roman"/>
      <w:sz w:val="20"/>
      <w:szCs w:val="20"/>
    </w:rPr>
  </w:style>
  <w:style w:type="paragraph" w:customStyle="1" w:styleId="841A22375C754B92A3820168F3CA12B030">
    <w:name w:val="841A22375C754B92A3820168F3CA12B030"/>
    <w:rsid w:val="008A2FCA"/>
    <w:pPr>
      <w:spacing w:after="0" w:line="240" w:lineRule="auto"/>
    </w:pPr>
    <w:rPr>
      <w:rFonts w:ascii="Times New Roman" w:eastAsia="Times New Roman" w:hAnsi="Times New Roman" w:cs="Times New Roman"/>
      <w:sz w:val="20"/>
      <w:szCs w:val="20"/>
    </w:rPr>
  </w:style>
  <w:style w:type="paragraph" w:customStyle="1" w:styleId="2F2EC3627CAB4F139421970E4B822FE530">
    <w:name w:val="2F2EC3627CAB4F139421970E4B822FE530"/>
    <w:rsid w:val="008A2FCA"/>
    <w:pPr>
      <w:spacing w:after="0" w:line="240" w:lineRule="auto"/>
    </w:pPr>
    <w:rPr>
      <w:rFonts w:ascii="Times New Roman" w:eastAsia="Times New Roman" w:hAnsi="Times New Roman" w:cs="Times New Roman"/>
      <w:sz w:val="20"/>
      <w:szCs w:val="20"/>
    </w:rPr>
  </w:style>
  <w:style w:type="paragraph" w:customStyle="1" w:styleId="A6BB7B4080D64776983313DDD7024D3A30">
    <w:name w:val="A6BB7B4080D64776983313DDD7024D3A30"/>
    <w:rsid w:val="008A2FCA"/>
    <w:pPr>
      <w:spacing w:after="0" w:line="240" w:lineRule="auto"/>
    </w:pPr>
    <w:rPr>
      <w:rFonts w:ascii="Times New Roman" w:eastAsia="Times New Roman" w:hAnsi="Times New Roman" w:cs="Times New Roman"/>
      <w:sz w:val="20"/>
      <w:szCs w:val="20"/>
    </w:rPr>
  </w:style>
  <w:style w:type="paragraph" w:customStyle="1" w:styleId="BEE75BE2806B4400B311708DAB96946030">
    <w:name w:val="BEE75BE2806B4400B311708DAB96946030"/>
    <w:rsid w:val="008A2FCA"/>
    <w:pPr>
      <w:spacing w:after="0" w:line="240" w:lineRule="auto"/>
    </w:pPr>
    <w:rPr>
      <w:rFonts w:ascii="Times New Roman" w:eastAsia="Times New Roman" w:hAnsi="Times New Roman" w:cs="Times New Roman"/>
      <w:sz w:val="20"/>
      <w:szCs w:val="20"/>
    </w:rPr>
  </w:style>
  <w:style w:type="paragraph" w:customStyle="1" w:styleId="59BD8725422B4CB3833E78D356A4F62930">
    <w:name w:val="59BD8725422B4CB3833E78D356A4F62930"/>
    <w:rsid w:val="008A2FCA"/>
    <w:pPr>
      <w:spacing w:after="0" w:line="240" w:lineRule="auto"/>
    </w:pPr>
    <w:rPr>
      <w:rFonts w:ascii="Times New Roman" w:eastAsia="Times New Roman" w:hAnsi="Times New Roman" w:cs="Times New Roman"/>
      <w:sz w:val="20"/>
      <w:szCs w:val="20"/>
    </w:rPr>
  </w:style>
  <w:style w:type="paragraph" w:customStyle="1" w:styleId="24D84543513E4FEF850AEA36852B98E330">
    <w:name w:val="24D84543513E4FEF850AEA36852B98E330"/>
    <w:rsid w:val="008A2FCA"/>
    <w:pPr>
      <w:spacing w:after="0" w:line="240" w:lineRule="auto"/>
    </w:pPr>
    <w:rPr>
      <w:rFonts w:ascii="Times New Roman" w:eastAsia="Times New Roman" w:hAnsi="Times New Roman" w:cs="Times New Roman"/>
      <w:sz w:val="20"/>
      <w:szCs w:val="20"/>
    </w:rPr>
  </w:style>
  <w:style w:type="paragraph" w:customStyle="1" w:styleId="71D133C5CE9B427EA6102E318E8D5E4C23">
    <w:name w:val="71D133C5CE9B427EA6102E318E8D5E4C23"/>
    <w:rsid w:val="008A2FCA"/>
    <w:pPr>
      <w:spacing w:after="0" w:line="240" w:lineRule="auto"/>
    </w:pPr>
    <w:rPr>
      <w:rFonts w:ascii="Times New Roman" w:eastAsia="Times New Roman" w:hAnsi="Times New Roman" w:cs="Times New Roman"/>
      <w:sz w:val="20"/>
      <w:szCs w:val="20"/>
    </w:rPr>
  </w:style>
  <w:style w:type="paragraph" w:customStyle="1" w:styleId="4B14268AA72746959C624C6D2566DCD030">
    <w:name w:val="4B14268AA72746959C624C6D2566DCD030"/>
    <w:rsid w:val="008A2FCA"/>
    <w:pPr>
      <w:spacing w:after="0" w:line="240" w:lineRule="auto"/>
    </w:pPr>
    <w:rPr>
      <w:rFonts w:ascii="Times New Roman" w:eastAsia="Times New Roman" w:hAnsi="Times New Roman" w:cs="Times New Roman"/>
      <w:sz w:val="20"/>
      <w:szCs w:val="20"/>
    </w:rPr>
  </w:style>
  <w:style w:type="paragraph" w:customStyle="1" w:styleId="CC0482C44DC24FC9A6874FFA2804ECAC30">
    <w:name w:val="CC0482C44DC24FC9A6874FFA2804ECAC30"/>
    <w:rsid w:val="008A2FCA"/>
    <w:pPr>
      <w:spacing w:after="0" w:line="240" w:lineRule="auto"/>
    </w:pPr>
    <w:rPr>
      <w:rFonts w:ascii="Times New Roman" w:eastAsia="Times New Roman" w:hAnsi="Times New Roman" w:cs="Times New Roman"/>
      <w:sz w:val="20"/>
      <w:szCs w:val="20"/>
    </w:rPr>
  </w:style>
  <w:style w:type="paragraph" w:customStyle="1" w:styleId="735627985A2F4C4F8DF612C637686AF030">
    <w:name w:val="735627985A2F4C4F8DF612C637686AF030"/>
    <w:rsid w:val="008A2FCA"/>
    <w:pPr>
      <w:spacing w:after="0" w:line="240" w:lineRule="auto"/>
    </w:pPr>
    <w:rPr>
      <w:rFonts w:ascii="Times New Roman" w:eastAsia="Times New Roman" w:hAnsi="Times New Roman" w:cs="Times New Roman"/>
      <w:sz w:val="20"/>
      <w:szCs w:val="20"/>
    </w:rPr>
  </w:style>
  <w:style w:type="paragraph" w:customStyle="1" w:styleId="437FAA1149294E7D81062C0BF1C3BF1530">
    <w:name w:val="437FAA1149294E7D81062C0BF1C3BF1530"/>
    <w:rsid w:val="008A2FCA"/>
    <w:pPr>
      <w:spacing w:after="0" w:line="240" w:lineRule="auto"/>
    </w:pPr>
    <w:rPr>
      <w:rFonts w:ascii="Times New Roman" w:eastAsia="Times New Roman" w:hAnsi="Times New Roman" w:cs="Times New Roman"/>
      <w:sz w:val="20"/>
      <w:szCs w:val="20"/>
    </w:rPr>
  </w:style>
  <w:style w:type="paragraph" w:customStyle="1" w:styleId="B0F83179CBBF41CAB921BB1C7B53802930">
    <w:name w:val="B0F83179CBBF41CAB921BB1C7B53802930"/>
    <w:rsid w:val="008A2FCA"/>
    <w:pPr>
      <w:spacing w:after="0" w:line="240" w:lineRule="auto"/>
    </w:pPr>
    <w:rPr>
      <w:rFonts w:ascii="Times New Roman" w:eastAsia="Times New Roman" w:hAnsi="Times New Roman" w:cs="Times New Roman"/>
      <w:sz w:val="20"/>
      <w:szCs w:val="20"/>
    </w:rPr>
  </w:style>
  <w:style w:type="paragraph" w:customStyle="1" w:styleId="637F055CF55C43C681F517022C4BC45430">
    <w:name w:val="637F055CF55C43C681F517022C4BC45430"/>
    <w:rsid w:val="008A2FCA"/>
    <w:pPr>
      <w:spacing w:after="0" w:line="240" w:lineRule="auto"/>
    </w:pPr>
    <w:rPr>
      <w:rFonts w:ascii="Times New Roman" w:eastAsia="Times New Roman" w:hAnsi="Times New Roman" w:cs="Times New Roman"/>
      <w:sz w:val="20"/>
      <w:szCs w:val="20"/>
    </w:rPr>
  </w:style>
  <w:style w:type="paragraph" w:customStyle="1" w:styleId="29111FFE17DE460AB8E1A9BE629FC55830">
    <w:name w:val="29111FFE17DE460AB8E1A9BE629FC55830"/>
    <w:rsid w:val="008A2FCA"/>
    <w:pPr>
      <w:spacing w:after="0" w:line="240" w:lineRule="auto"/>
    </w:pPr>
    <w:rPr>
      <w:rFonts w:ascii="Times New Roman" w:eastAsia="Times New Roman" w:hAnsi="Times New Roman" w:cs="Times New Roman"/>
      <w:sz w:val="20"/>
      <w:szCs w:val="20"/>
    </w:rPr>
  </w:style>
  <w:style w:type="paragraph" w:customStyle="1" w:styleId="D489376E37064D8DBD522E80068FE86B30">
    <w:name w:val="D489376E37064D8DBD522E80068FE86B30"/>
    <w:rsid w:val="008A2FCA"/>
    <w:pPr>
      <w:spacing w:after="0" w:line="240" w:lineRule="auto"/>
    </w:pPr>
    <w:rPr>
      <w:rFonts w:ascii="Times New Roman" w:eastAsia="Times New Roman" w:hAnsi="Times New Roman" w:cs="Times New Roman"/>
      <w:sz w:val="20"/>
      <w:szCs w:val="20"/>
    </w:rPr>
  </w:style>
  <w:style w:type="paragraph" w:customStyle="1" w:styleId="F16520B18B414F88989D2C18B018D6CB30">
    <w:name w:val="F16520B18B414F88989D2C18B018D6CB30"/>
    <w:rsid w:val="008A2FCA"/>
    <w:pPr>
      <w:spacing w:after="0" w:line="240" w:lineRule="auto"/>
    </w:pPr>
    <w:rPr>
      <w:rFonts w:ascii="Times New Roman" w:eastAsia="Times New Roman" w:hAnsi="Times New Roman" w:cs="Times New Roman"/>
      <w:sz w:val="20"/>
      <w:szCs w:val="20"/>
    </w:rPr>
  </w:style>
  <w:style w:type="paragraph" w:customStyle="1" w:styleId="709DDC9490F14571B13E3FE39A63061530">
    <w:name w:val="709DDC9490F14571B13E3FE39A63061530"/>
    <w:rsid w:val="008A2FCA"/>
    <w:pPr>
      <w:spacing w:after="0" w:line="240" w:lineRule="auto"/>
    </w:pPr>
    <w:rPr>
      <w:rFonts w:ascii="Times New Roman" w:eastAsia="Times New Roman" w:hAnsi="Times New Roman" w:cs="Times New Roman"/>
      <w:sz w:val="20"/>
      <w:szCs w:val="20"/>
    </w:rPr>
  </w:style>
  <w:style w:type="paragraph" w:customStyle="1" w:styleId="A5D859AC4ABB495881A5FE6149D7047D30">
    <w:name w:val="A5D859AC4ABB495881A5FE6149D7047D30"/>
    <w:rsid w:val="008A2FCA"/>
    <w:pPr>
      <w:spacing w:after="0" w:line="240" w:lineRule="auto"/>
    </w:pPr>
    <w:rPr>
      <w:rFonts w:ascii="Times New Roman" w:eastAsia="Times New Roman" w:hAnsi="Times New Roman" w:cs="Times New Roman"/>
      <w:sz w:val="20"/>
      <w:szCs w:val="20"/>
    </w:rPr>
  </w:style>
  <w:style w:type="paragraph" w:customStyle="1" w:styleId="5D77676F96AA4AFEBEBB6DA12868611025">
    <w:name w:val="5D77676F96AA4AFEBEBB6DA12868611025"/>
    <w:rsid w:val="008A2FCA"/>
    <w:pPr>
      <w:spacing w:after="0" w:line="240" w:lineRule="auto"/>
    </w:pPr>
    <w:rPr>
      <w:rFonts w:ascii="Times New Roman" w:eastAsia="Times New Roman" w:hAnsi="Times New Roman" w:cs="Times New Roman"/>
      <w:sz w:val="20"/>
      <w:szCs w:val="20"/>
    </w:rPr>
  </w:style>
  <w:style w:type="paragraph" w:customStyle="1" w:styleId="FBD21BD46B414FB7A0A32C1FE3B7DAAD25">
    <w:name w:val="FBD21BD46B414FB7A0A32C1FE3B7DAAD25"/>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DC84BA95A1745F9B17366157340146F25">
    <w:name w:val="3DC84BA95A1745F9B17366157340146F25"/>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8C5428B14084927821FF670078912C426">
    <w:name w:val="98C5428B14084927821FF670078912C426"/>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F0A41BA3569409F88D390CB316297E625">
    <w:name w:val="9F0A41BA3569409F88D390CB316297E625"/>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037D74713A1046B9AE3586B996FFE37C26">
    <w:name w:val="037D74713A1046B9AE3586B996FFE37C26"/>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67E75BADE7B4E1CB090DD6D708A90A126">
    <w:name w:val="367E75BADE7B4E1CB090DD6D708A90A126"/>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C92FB4A0B734854BC39BF33A4F1262D26">
    <w:name w:val="9C92FB4A0B734854BC39BF33A4F1262D26"/>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DD37E37EEF0440428A561C8A4BE51AA230">
    <w:name w:val="DD37E37EEF0440428A561C8A4BE51AA230"/>
    <w:rsid w:val="008A2FCA"/>
    <w:pPr>
      <w:spacing w:after="0" w:line="240" w:lineRule="auto"/>
    </w:pPr>
    <w:rPr>
      <w:rFonts w:ascii="Times New Roman" w:eastAsia="Times New Roman" w:hAnsi="Times New Roman" w:cs="Times New Roman"/>
      <w:sz w:val="20"/>
      <w:szCs w:val="20"/>
    </w:rPr>
  </w:style>
  <w:style w:type="paragraph" w:customStyle="1" w:styleId="841BD7B227F247DB838EC73585B1575326">
    <w:name w:val="841BD7B227F247DB838EC73585B1575326"/>
    <w:rsid w:val="008A2FCA"/>
    <w:pPr>
      <w:spacing w:after="0" w:line="240" w:lineRule="auto"/>
    </w:pPr>
    <w:rPr>
      <w:rFonts w:ascii="Times New Roman" w:eastAsia="Times New Roman" w:hAnsi="Times New Roman" w:cs="Times New Roman"/>
      <w:sz w:val="20"/>
      <w:szCs w:val="20"/>
    </w:rPr>
  </w:style>
  <w:style w:type="paragraph" w:customStyle="1" w:styleId="5844D098F59A454AB2BF32606341811130">
    <w:name w:val="5844D098F59A454AB2BF32606341811130"/>
    <w:rsid w:val="008A2FCA"/>
    <w:pPr>
      <w:spacing w:after="0" w:line="240" w:lineRule="auto"/>
    </w:pPr>
    <w:rPr>
      <w:rFonts w:ascii="Times New Roman" w:eastAsia="Times New Roman" w:hAnsi="Times New Roman" w:cs="Times New Roman"/>
      <w:sz w:val="20"/>
      <w:szCs w:val="20"/>
    </w:rPr>
  </w:style>
  <w:style w:type="paragraph" w:customStyle="1" w:styleId="D08501B3E25742FABEA44FBA773E10BF6">
    <w:name w:val="D08501B3E25742FABEA44FBA773E10BF6"/>
    <w:rsid w:val="008A2FCA"/>
    <w:pPr>
      <w:spacing w:after="0" w:line="240" w:lineRule="auto"/>
    </w:pPr>
    <w:rPr>
      <w:rFonts w:ascii="Times New Roman" w:eastAsia="Times New Roman" w:hAnsi="Times New Roman" w:cs="Times New Roman"/>
      <w:sz w:val="20"/>
      <w:szCs w:val="20"/>
    </w:rPr>
  </w:style>
  <w:style w:type="paragraph" w:customStyle="1" w:styleId="B739D53A62774205877E0F8E1610ADAB6">
    <w:name w:val="B739D53A62774205877E0F8E1610ADAB6"/>
    <w:rsid w:val="008A2FCA"/>
    <w:pPr>
      <w:spacing w:after="0" w:line="240" w:lineRule="auto"/>
    </w:pPr>
    <w:rPr>
      <w:rFonts w:ascii="Times New Roman" w:eastAsia="Times New Roman" w:hAnsi="Times New Roman" w:cs="Times New Roman"/>
      <w:sz w:val="20"/>
      <w:szCs w:val="20"/>
    </w:rPr>
  </w:style>
  <w:style w:type="paragraph" w:customStyle="1" w:styleId="8DC99CE22AD24D9BA56C20CA5289980A3">
    <w:name w:val="8DC99CE22AD24D9BA56C20CA5289980A3"/>
    <w:rsid w:val="008A2FCA"/>
    <w:pPr>
      <w:spacing w:after="0" w:line="240" w:lineRule="auto"/>
    </w:pPr>
    <w:rPr>
      <w:rFonts w:ascii="Times New Roman" w:eastAsia="Times New Roman" w:hAnsi="Times New Roman" w:cs="Times New Roman"/>
      <w:sz w:val="20"/>
      <w:szCs w:val="20"/>
    </w:rPr>
  </w:style>
  <w:style w:type="paragraph" w:customStyle="1" w:styleId="A7C0F3FDD85D46E28491DDDF6C231D9C21">
    <w:name w:val="A7C0F3FDD85D46E28491DDDF6C231D9C21"/>
    <w:rsid w:val="008A2FCA"/>
    <w:pPr>
      <w:spacing w:after="0" w:line="240" w:lineRule="auto"/>
    </w:pPr>
    <w:rPr>
      <w:rFonts w:ascii="Times New Roman" w:eastAsia="Times New Roman" w:hAnsi="Times New Roman" w:cs="Times New Roman"/>
      <w:sz w:val="20"/>
      <w:szCs w:val="20"/>
    </w:rPr>
  </w:style>
  <w:style w:type="paragraph" w:customStyle="1" w:styleId="9245C2B8E3F940EDB617136FABE8D74522">
    <w:name w:val="9245C2B8E3F940EDB617136FABE8D74522"/>
    <w:rsid w:val="008A2FCA"/>
    <w:pPr>
      <w:spacing w:after="0" w:line="240" w:lineRule="auto"/>
    </w:pPr>
    <w:rPr>
      <w:rFonts w:ascii="Times New Roman" w:eastAsia="Times New Roman" w:hAnsi="Times New Roman" w:cs="Times New Roman"/>
      <w:sz w:val="20"/>
      <w:szCs w:val="20"/>
    </w:rPr>
  </w:style>
  <w:style w:type="paragraph" w:customStyle="1" w:styleId="75C7485622B64572A0F00781FBEA6AF822">
    <w:name w:val="75C7485622B64572A0F00781FBEA6AF822"/>
    <w:rsid w:val="008A2FCA"/>
    <w:pPr>
      <w:spacing w:after="0" w:line="240" w:lineRule="auto"/>
    </w:pPr>
    <w:rPr>
      <w:rFonts w:ascii="Times New Roman" w:eastAsia="Times New Roman" w:hAnsi="Times New Roman" w:cs="Times New Roman"/>
      <w:sz w:val="20"/>
      <w:szCs w:val="20"/>
    </w:rPr>
  </w:style>
  <w:style w:type="paragraph" w:customStyle="1" w:styleId="4EA87ABC18844668801E2F4FEA69A01322">
    <w:name w:val="4EA87ABC18844668801E2F4FEA69A01322"/>
    <w:rsid w:val="008A2FCA"/>
    <w:pPr>
      <w:spacing w:after="0" w:line="240" w:lineRule="auto"/>
    </w:pPr>
    <w:rPr>
      <w:rFonts w:ascii="Times New Roman" w:eastAsia="Times New Roman" w:hAnsi="Times New Roman" w:cs="Times New Roman"/>
      <w:sz w:val="20"/>
      <w:szCs w:val="20"/>
    </w:rPr>
  </w:style>
  <w:style w:type="paragraph" w:customStyle="1" w:styleId="E2332DA9AD53491F85ED0D83CD39701422">
    <w:name w:val="E2332DA9AD53491F85ED0D83CD39701422"/>
    <w:rsid w:val="008A2FCA"/>
    <w:pPr>
      <w:spacing w:after="0" w:line="240" w:lineRule="auto"/>
    </w:pPr>
    <w:rPr>
      <w:rFonts w:ascii="Times New Roman" w:eastAsia="Times New Roman" w:hAnsi="Times New Roman" w:cs="Times New Roman"/>
      <w:sz w:val="20"/>
      <w:szCs w:val="20"/>
    </w:rPr>
  </w:style>
  <w:style w:type="paragraph" w:customStyle="1" w:styleId="C232FB290B4E4B0FB902BD1A5D23A20D23">
    <w:name w:val="C232FB290B4E4B0FB902BD1A5D23A20D23"/>
    <w:rsid w:val="008A2FCA"/>
    <w:pPr>
      <w:spacing w:after="0" w:line="240" w:lineRule="auto"/>
    </w:pPr>
    <w:rPr>
      <w:rFonts w:ascii="Times New Roman" w:eastAsia="Times New Roman" w:hAnsi="Times New Roman" w:cs="Times New Roman"/>
      <w:sz w:val="20"/>
      <w:szCs w:val="20"/>
    </w:rPr>
  </w:style>
  <w:style w:type="paragraph" w:customStyle="1" w:styleId="546A96E423954AD39FE214E602EDA6EF24">
    <w:name w:val="546A96E423954AD39FE214E602EDA6EF24"/>
    <w:rsid w:val="008A2FCA"/>
    <w:pPr>
      <w:spacing w:after="0" w:line="240" w:lineRule="auto"/>
    </w:pPr>
    <w:rPr>
      <w:rFonts w:ascii="Times New Roman" w:eastAsia="Times New Roman" w:hAnsi="Times New Roman" w:cs="Times New Roman"/>
      <w:sz w:val="20"/>
      <w:szCs w:val="20"/>
    </w:rPr>
  </w:style>
  <w:style w:type="paragraph" w:customStyle="1" w:styleId="FCEEA63757634252A354960BF4B5FEF924">
    <w:name w:val="FCEEA63757634252A354960BF4B5FEF924"/>
    <w:rsid w:val="008A2FCA"/>
    <w:pPr>
      <w:spacing w:after="0" w:line="240" w:lineRule="auto"/>
    </w:pPr>
    <w:rPr>
      <w:rFonts w:ascii="Times New Roman" w:eastAsia="Times New Roman" w:hAnsi="Times New Roman" w:cs="Times New Roman"/>
      <w:sz w:val="20"/>
      <w:szCs w:val="20"/>
    </w:rPr>
  </w:style>
  <w:style w:type="paragraph" w:customStyle="1" w:styleId="9206CCB1CEB54572898188D65B63DF6233">
    <w:name w:val="9206CCB1CEB54572898188D65B63DF6233"/>
    <w:rsid w:val="008A2FCA"/>
    <w:pPr>
      <w:spacing w:after="0" w:line="240" w:lineRule="auto"/>
    </w:pPr>
    <w:rPr>
      <w:rFonts w:ascii="Times New Roman" w:eastAsia="Times New Roman" w:hAnsi="Times New Roman" w:cs="Times New Roman"/>
      <w:sz w:val="20"/>
      <w:szCs w:val="20"/>
    </w:rPr>
  </w:style>
  <w:style w:type="paragraph" w:customStyle="1" w:styleId="EF76A15C1A7A49CCB653EC337566F61A33">
    <w:name w:val="EF76A15C1A7A49CCB653EC337566F61A33"/>
    <w:rsid w:val="008A2FCA"/>
    <w:pPr>
      <w:spacing w:after="0" w:line="240" w:lineRule="auto"/>
    </w:pPr>
    <w:rPr>
      <w:rFonts w:ascii="Times New Roman" w:eastAsia="Times New Roman" w:hAnsi="Times New Roman" w:cs="Times New Roman"/>
      <w:sz w:val="20"/>
      <w:szCs w:val="20"/>
    </w:rPr>
  </w:style>
  <w:style w:type="paragraph" w:customStyle="1" w:styleId="5B250A3A671940B4BCB788140B0B39DB33">
    <w:name w:val="5B250A3A671940B4BCB788140B0B39DB33"/>
    <w:rsid w:val="008A2FCA"/>
    <w:pPr>
      <w:spacing w:after="0" w:line="240" w:lineRule="auto"/>
    </w:pPr>
    <w:rPr>
      <w:rFonts w:ascii="Times New Roman" w:eastAsia="Times New Roman" w:hAnsi="Times New Roman" w:cs="Times New Roman"/>
      <w:sz w:val="20"/>
      <w:szCs w:val="20"/>
    </w:rPr>
  </w:style>
  <w:style w:type="paragraph" w:customStyle="1" w:styleId="91F0E12D3888478DA37D1C7F9ED599D333">
    <w:name w:val="91F0E12D3888478DA37D1C7F9ED599D333"/>
    <w:rsid w:val="008A2FCA"/>
    <w:pPr>
      <w:spacing w:after="0" w:line="240" w:lineRule="auto"/>
    </w:pPr>
    <w:rPr>
      <w:rFonts w:ascii="Times New Roman" w:eastAsia="Times New Roman" w:hAnsi="Times New Roman" w:cs="Times New Roman"/>
      <w:sz w:val="20"/>
      <w:szCs w:val="20"/>
    </w:rPr>
  </w:style>
  <w:style w:type="paragraph" w:customStyle="1" w:styleId="333E6A2721FD44F8A4014935885235A133">
    <w:name w:val="333E6A2721FD44F8A4014935885235A133"/>
    <w:rsid w:val="008A2FCA"/>
    <w:pPr>
      <w:spacing w:after="0" w:line="240" w:lineRule="auto"/>
    </w:pPr>
    <w:rPr>
      <w:rFonts w:ascii="Times New Roman" w:eastAsia="Times New Roman" w:hAnsi="Times New Roman" w:cs="Times New Roman"/>
      <w:sz w:val="20"/>
      <w:szCs w:val="20"/>
    </w:rPr>
  </w:style>
  <w:style w:type="paragraph" w:customStyle="1" w:styleId="FD2EE60B26AA4439A7D3CC33A167AD4133">
    <w:name w:val="FD2EE60B26AA4439A7D3CC33A167AD4133"/>
    <w:rsid w:val="008A2FCA"/>
    <w:pPr>
      <w:spacing w:after="0" w:line="240" w:lineRule="auto"/>
    </w:pPr>
    <w:rPr>
      <w:rFonts w:ascii="Times New Roman" w:eastAsia="Times New Roman" w:hAnsi="Times New Roman" w:cs="Times New Roman"/>
      <w:sz w:val="20"/>
      <w:szCs w:val="20"/>
    </w:rPr>
  </w:style>
  <w:style w:type="paragraph" w:customStyle="1" w:styleId="4AFACAE0BDCB48E2B920CD041CE2603026">
    <w:name w:val="4AFACAE0BDCB48E2B920CD041CE2603026"/>
    <w:rsid w:val="008A2FCA"/>
    <w:pPr>
      <w:spacing w:after="0" w:line="240" w:lineRule="auto"/>
    </w:pPr>
    <w:rPr>
      <w:rFonts w:ascii="Times New Roman" w:eastAsia="Times New Roman" w:hAnsi="Times New Roman" w:cs="Times New Roman"/>
      <w:sz w:val="20"/>
      <w:szCs w:val="20"/>
    </w:rPr>
  </w:style>
  <w:style w:type="paragraph" w:customStyle="1" w:styleId="6028561881634F5C83B24CF140F573EC31">
    <w:name w:val="6028561881634F5C83B24CF140F573EC31"/>
    <w:rsid w:val="008A2FCA"/>
    <w:pPr>
      <w:spacing w:after="0" w:line="240" w:lineRule="auto"/>
    </w:pPr>
    <w:rPr>
      <w:rFonts w:ascii="Times New Roman" w:eastAsia="Times New Roman" w:hAnsi="Times New Roman" w:cs="Times New Roman"/>
      <w:sz w:val="20"/>
      <w:szCs w:val="20"/>
    </w:rPr>
  </w:style>
  <w:style w:type="paragraph" w:customStyle="1" w:styleId="E98A4CA99FD441DBBA75D51CD55A4AEE31">
    <w:name w:val="E98A4CA99FD441DBBA75D51CD55A4AEE31"/>
    <w:rsid w:val="008A2FCA"/>
    <w:pPr>
      <w:spacing w:after="0" w:line="240" w:lineRule="auto"/>
    </w:pPr>
    <w:rPr>
      <w:rFonts w:ascii="Times New Roman" w:eastAsia="Times New Roman" w:hAnsi="Times New Roman" w:cs="Times New Roman"/>
      <w:sz w:val="20"/>
      <w:szCs w:val="20"/>
    </w:rPr>
  </w:style>
  <w:style w:type="paragraph" w:customStyle="1" w:styleId="31DACD2226554E738BC7327340BC3E5831">
    <w:name w:val="31DACD2226554E738BC7327340BC3E5831"/>
    <w:rsid w:val="008A2FCA"/>
    <w:pPr>
      <w:spacing w:after="0" w:line="240" w:lineRule="auto"/>
    </w:pPr>
    <w:rPr>
      <w:rFonts w:ascii="Times New Roman" w:eastAsia="Times New Roman" w:hAnsi="Times New Roman" w:cs="Times New Roman"/>
      <w:sz w:val="20"/>
      <w:szCs w:val="20"/>
    </w:rPr>
  </w:style>
  <w:style w:type="paragraph" w:customStyle="1" w:styleId="8E777A7784424213BF755AAE9D60817431">
    <w:name w:val="8E777A7784424213BF755AAE9D60817431"/>
    <w:rsid w:val="008A2FCA"/>
    <w:pPr>
      <w:spacing w:after="0" w:line="240" w:lineRule="auto"/>
    </w:pPr>
    <w:rPr>
      <w:rFonts w:ascii="Times New Roman" w:eastAsia="Times New Roman" w:hAnsi="Times New Roman" w:cs="Times New Roman"/>
      <w:sz w:val="20"/>
      <w:szCs w:val="20"/>
    </w:rPr>
  </w:style>
  <w:style w:type="paragraph" w:customStyle="1" w:styleId="B4D0657B21EE484A9B155D0F3A0B0D9B31">
    <w:name w:val="B4D0657B21EE484A9B155D0F3A0B0D9B31"/>
    <w:rsid w:val="008A2FCA"/>
    <w:pPr>
      <w:spacing w:after="0" w:line="240" w:lineRule="auto"/>
    </w:pPr>
    <w:rPr>
      <w:rFonts w:ascii="Times New Roman" w:eastAsia="Times New Roman" w:hAnsi="Times New Roman" w:cs="Times New Roman"/>
      <w:sz w:val="20"/>
      <w:szCs w:val="20"/>
    </w:rPr>
  </w:style>
  <w:style w:type="paragraph" w:customStyle="1" w:styleId="BF4F8CED70BE4F59A9B0BD75D6ED3C0A31">
    <w:name w:val="BF4F8CED70BE4F59A9B0BD75D6ED3C0A31"/>
    <w:rsid w:val="008A2FCA"/>
    <w:pPr>
      <w:spacing w:after="0" w:line="240" w:lineRule="auto"/>
    </w:pPr>
    <w:rPr>
      <w:rFonts w:ascii="Times New Roman" w:eastAsia="Times New Roman" w:hAnsi="Times New Roman" w:cs="Times New Roman"/>
      <w:sz w:val="20"/>
      <w:szCs w:val="20"/>
    </w:rPr>
  </w:style>
  <w:style w:type="paragraph" w:customStyle="1" w:styleId="ABFADEF971134264AA7504CA9F462CC531">
    <w:name w:val="ABFADEF971134264AA7504CA9F462CC531"/>
    <w:rsid w:val="008A2FCA"/>
    <w:pPr>
      <w:spacing w:after="0" w:line="240" w:lineRule="auto"/>
    </w:pPr>
    <w:rPr>
      <w:rFonts w:ascii="Times New Roman" w:eastAsia="Times New Roman" w:hAnsi="Times New Roman" w:cs="Times New Roman"/>
      <w:sz w:val="20"/>
      <w:szCs w:val="20"/>
    </w:rPr>
  </w:style>
  <w:style w:type="paragraph" w:customStyle="1" w:styleId="4B388D37F9044AEBAD7ECA1262B3554031">
    <w:name w:val="4B388D37F9044AEBAD7ECA1262B3554031"/>
    <w:rsid w:val="008A2FCA"/>
    <w:pPr>
      <w:spacing w:after="0" w:line="240" w:lineRule="auto"/>
    </w:pPr>
    <w:rPr>
      <w:rFonts w:ascii="Times New Roman" w:eastAsia="Times New Roman" w:hAnsi="Times New Roman" w:cs="Times New Roman"/>
      <w:sz w:val="20"/>
      <w:szCs w:val="20"/>
    </w:rPr>
  </w:style>
  <w:style w:type="paragraph" w:customStyle="1" w:styleId="8BA263B44D924CDD81E9A69DEC15566631">
    <w:name w:val="8BA263B44D924CDD81E9A69DEC15566631"/>
    <w:rsid w:val="008A2FCA"/>
    <w:pPr>
      <w:spacing w:after="0" w:line="240" w:lineRule="auto"/>
    </w:pPr>
    <w:rPr>
      <w:rFonts w:ascii="Times New Roman" w:eastAsia="Times New Roman" w:hAnsi="Times New Roman" w:cs="Times New Roman"/>
      <w:sz w:val="20"/>
      <w:szCs w:val="20"/>
    </w:rPr>
  </w:style>
  <w:style w:type="paragraph" w:customStyle="1" w:styleId="166D2E0DAACF4D17BF1EA1C9E416099031">
    <w:name w:val="166D2E0DAACF4D17BF1EA1C9E416099031"/>
    <w:rsid w:val="008A2FCA"/>
    <w:pPr>
      <w:spacing w:after="0" w:line="240" w:lineRule="auto"/>
    </w:pPr>
    <w:rPr>
      <w:rFonts w:ascii="Times New Roman" w:eastAsia="Times New Roman" w:hAnsi="Times New Roman" w:cs="Times New Roman"/>
      <w:sz w:val="20"/>
      <w:szCs w:val="20"/>
    </w:rPr>
  </w:style>
  <w:style w:type="paragraph" w:customStyle="1" w:styleId="67BF036A38D54027B3C70C343B98DA5B31">
    <w:name w:val="67BF036A38D54027B3C70C343B98DA5B31"/>
    <w:rsid w:val="008A2FCA"/>
    <w:pPr>
      <w:spacing w:after="0" w:line="240" w:lineRule="auto"/>
    </w:pPr>
    <w:rPr>
      <w:rFonts w:ascii="Times New Roman" w:eastAsia="Times New Roman" w:hAnsi="Times New Roman" w:cs="Times New Roman"/>
      <w:sz w:val="20"/>
      <w:szCs w:val="20"/>
    </w:rPr>
  </w:style>
  <w:style w:type="paragraph" w:customStyle="1" w:styleId="1BF30670076D40D3AD124E933F749E8231">
    <w:name w:val="1BF30670076D40D3AD124E933F749E8231"/>
    <w:rsid w:val="008A2FCA"/>
    <w:pPr>
      <w:spacing w:after="0" w:line="240" w:lineRule="auto"/>
    </w:pPr>
    <w:rPr>
      <w:rFonts w:ascii="Times New Roman" w:eastAsia="Times New Roman" w:hAnsi="Times New Roman" w:cs="Times New Roman"/>
      <w:sz w:val="20"/>
      <w:szCs w:val="20"/>
    </w:rPr>
  </w:style>
  <w:style w:type="paragraph" w:customStyle="1" w:styleId="2F32AA81FC704B70B46141FBBC7043D431">
    <w:name w:val="2F32AA81FC704B70B46141FBBC7043D431"/>
    <w:rsid w:val="008A2FCA"/>
    <w:pPr>
      <w:spacing w:after="0" w:line="240" w:lineRule="auto"/>
    </w:pPr>
    <w:rPr>
      <w:rFonts w:ascii="Times New Roman" w:eastAsia="Times New Roman" w:hAnsi="Times New Roman" w:cs="Times New Roman"/>
      <w:sz w:val="20"/>
      <w:szCs w:val="20"/>
    </w:rPr>
  </w:style>
  <w:style w:type="paragraph" w:customStyle="1" w:styleId="5C4140A8E97E48CAA2EBD03E1AE9437C31">
    <w:name w:val="5C4140A8E97E48CAA2EBD03E1AE9437C31"/>
    <w:rsid w:val="008A2FCA"/>
    <w:pPr>
      <w:spacing w:after="0" w:line="240" w:lineRule="auto"/>
    </w:pPr>
    <w:rPr>
      <w:rFonts w:ascii="Times New Roman" w:eastAsia="Times New Roman" w:hAnsi="Times New Roman" w:cs="Times New Roman"/>
      <w:sz w:val="20"/>
      <w:szCs w:val="20"/>
    </w:rPr>
  </w:style>
  <w:style w:type="paragraph" w:customStyle="1" w:styleId="85D67C96BA5D44C7A6910A8C7AC5408331">
    <w:name w:val="85D67C96BA5D44C7A6910A8C7AC5408331"/>
    <w:rsid w:val="008A2FCA"/>
    <w:pPr>
      <w:spacing w:after="0" w:line="240" w:lineRule="auto"/>
    </w:pPr>
    <w:rPr>
      <w:rFonts w:ascii="Times New Roman" w:eastAsia="Times New Roman" w:hAnsi="Times New Roman" w:cs="Times New Roman"/>
      <w:sz w:val="20"/>
      <w:szCs w:val="20"/>
    </w:rPr>
  </w:style>
  <w:style w:type="paragraph" w:customStyle="1" w:styleId="E140CC3F699E44069F213AE2CFA21AB129">
    <w:name w:val="E140CC3F699E44069F213AE2CFA21AB129"/>
    <w:rsid w:val="008A2FCA"/>
    <w:pPr>
      <w:spacing w:after="0" w:line="240" w:lineRule="auto"/>
    </w:pPr>
    <w:rPr>
      <w:rFonts w:ascii="Times New Roman" w:eastAsia="Times New Roman" w:hAnsi="Times New Roman" w:cs="Times New Roman"/>
      <w:sz w:val="20"/>
      <w:szCs w:val="20"/>
    </w:rPr>
  </w:style>
  <w:style w:type="paragraph" w:customStyle="1" w:styleId="60BD199071E946ECA18C6AB6F46434F929">
    <w:name w:val="60BD199071E946ECA18C6AB6F46434F929"/>
    <w:rsid w:val="008A2FCA"/>
    <w:pPr>
      <w:spacing w:after="0" w:line="240" w:lineRule="auto"/>
    </w:pPr>
    <w:rPr>
      <w:rFonts w:ascii="Times New Roman" w:eastAsia="Times New Roman" w:hAnsi="Times New Roman" w:cs="Times New Roman"/>
      <w:sz w:val="20"/>
      <w:szCs w:val="20"/>
    </w:rPr>
  </w:style>
  <w:style w:type="paragraph" w:customStyle="1" w:styleId="EEFA81DA3BF143C4B4D956FC3397F15C29">
    <w:name w:val="EEFA81DA3BF143C4B4D956FC3397F15C29"/>
    <w:rsid w:val="008A2FCA"/>
    <w:pPr>
      <w:spacing w:after="0" w:line="240" w:lineRule="auto"/>
    </w:pPr>
    <w:rPr>
      <w:rFonts w:ascii="Times New Roman" w:eastAsia="Times New Roman" w:hAnsi="Times New Roman" w:cs="Times New Roman"/>
      <w:sz w:val="20"/>
      <w:szCs w:val="20"/>
    </w:rPr>
  </w:style>
  <w:style w:type="paragraph" w:customStyle="1" w:styleId="9DA212E29DB84482A15C1C41327EE6C429">
    <w:name w:val="9DA212E29DB84482A15C1C41327EE6C429"/>
    <w:rsid w:val="008A2FCA"/>
    <w:pPr>
      <w:spacing w:after="0" w:line="240" w:lineRule="auto"/>
    </w:pPr>
    <w:rPr>
      <w:rFonts w:ascii="Times New Roman" w:eastAsia="Times New Roman" w:hAnsi="Times New Roman" w:cs="Times New Roman"/>
      <w:sz w:val="20"/>
      <w:szCs w:val="20"/>
    </w:rPr>
  </w:style>
  <w:style w:type="paragraph" w:customStyle="1" w:styleId="51578006F8744FBE9EBBCBD379F7889829">
    <w:name w:val="51578006F8744FBE9EBBCBD379F7889829"/>
    <w:rsid w:val="008A2FCA"/>
    <w:pPr>
      <w:spacing w:after="0" w:line="240" w:lineRule="auto"/>
    </w:pPr>
    <w:rPr>
      <w:rFonts w:ascii="Times New Roman" w:eastAsia="Times New Roman" w:hAnsi="Times New Roman" w:cs="Times New Roman"/>
      <w:sz w:val="20"/>
      <w:szCs w:val="20"/>
    </w:rPr>
  </w:style>
  <w:style w:type="paragraph" w:customStyle="1" w:styleId="EE84FB12B30748569A450C07704F5EA029">
    <w:name w:val="EE84FB12B30748569A450C07704F5EA029"/>
    <w:rsid w:val="008A2FCA"/>
    <w:pPr>
      <w:spacing w:after="0" w:line="240" w:lineRule="auto"/>
    </w:pPr>
    <w:rPr>
      <w:rFonts w:ascii="Times New Roman" w:eastAsia="Times New Roman" w:hAnsi="Times New Roman" w:cs="Times New Roman"/>
      <w:sz w:val="20"/>
      <w:szCs w:val="20"/>
    </w:rPr>
  </w:style>
  <w:style w:type="paragraph" w:customStyle="1" w:styleId="CF09124F26AA48959632B559D8901A1C29">
    <w:name w:val="CF09124F26AA48959632B559D8901A1C29"/>
    <w:rsid w:val="008A2FCA"/>
    <w:pPr>
      <w:spacing w:after="0" w:line="240" w:lineRule="auto"/>
    </w:pPr>
    <w:rPr>
      <w:rFonts w:ascii="Times New Roman" w:eastAsia="Times New Roman" w:hAnsi="Times New Roman" w:cs="Times New Roman"/>
      <w:sz w:val="20"/>
      <w:szCs w:val="20"/>
    </w:rPr>
  </w:style>
  <w:style w:type="paragraph" w:customStyle="1" w:styleId="68BC740B481B46E683D03D79B39C0C0229">
    <w:name w:val="68BC740B481B46E683D03D79B39C0C0229"/>
    <w:rsid w:val="008A2FCA"/>
    <w:pPr>
      <w:spacing w:after="0" w:line="240" w:lineRule="auto"/>
    </w:pPr>
    <w:rPr>
      <w:rFonts w:ascii="Times New Roman" w:eastAsia="Times New Roman" w:hAnsi="Times New Roman" w:cs="Times New Roman"/>
      <w:sz w:val="20"/>
      <w:szCs w:val="20"/>
    </w:rPr>
  </w:style>
  <w:style w:type="paragraph" w:customStyle="1" w:styleId="51EDF55504E24207B57CC70065C239E831">
    <w:name w:val="51EDF55504E24207B57CC70065C239E831"/>
    <w:rsid w:val="008A2FCA"/>
    <w:pPr>
      <w:spacing w:after="0" w:line="240" w:lineRule="auto"/>
    </w:pPr>
    <w:rPr>
      <w:rFonts w:ascii="Times New Roman" w:eastAsia="Times New Roman" w:hAnsi="Times New Roman" w:cs="Times New Roman"/>
      <w:sz w:val="20"/>
      <w:szCs w:val="20"/>
    </w:rPr>
  </w:style>
  <w:style w:type="paragraph" w:customStyle="1" w:styleId="CD70091F50DC40E8941837B0F7EF646331">
    <w:name w:val="CD70091F50DC40E8941837B0F7EF646331"/>
    <w:rsid w:val="008A2FCA"/>
    <w:pPr>
      <w:spacing w:after="0" w:line="240" w:lineRule="auto"/>
    </w:pPr>
    <w:rPr>
      <w:rFonts w:ascii="Times New Roman" w:eastAsia="Times New Roman" w:hAnsi="Times New Roman" w:cs="Times New Roman"/>
      <w:sz w:val="20"/>
      <w:szCs w:val="20"/>
    </w:rPr>
  </w:style>
  <w:style w:type="paragraph" w:customStyle="1" w:styleId="AA9B48E635C6456193E25A62413D004931">
    <w:name w:val="AA9B48E635C6456193E25A62413D004931"/>
    <w:rsid w:val="008A2FCA"/>
    <w:pPr>
      <w:spacing w:after="0" w:line="240" w:lineRule="auto"/>
    </w:pPr>
    <w:rPr>
      <w:rFonts w:ascii="Times New Roman" w:eastAsia="Times New Roman" w:hAnsi="Times New Roman" w:cs="Times New Roman"/>
      <w:sz w:val="20"/>
      <w:szCs w:val="20"/>
    </w:rPr>
  </w:style>
  <w:style w:type="paragraph" w:customStyle="1" w:styleId="40D9678D8ACE45988885D473E867DD9031">
    <w:name w:val="40D9678D8ACE45988885D473E867DD9031"/>
    <w:rsid w:val="008A2FCA"/>
    <w:pPr>
      <w:spacing w:after="0" w:line="240" w:lineRule="auto"/>
    </w:pPr>
    <w:rPr>
      <w:rFonts w:ascii="Times New Roman" w:eastAsia="Times New Roman" w:hAnsi="Times New Roman" w:cs="Times New Roman"/>
      <w:sz w:val="20"/>
      <w:szCs w:val="20"/>
    </w:rPr>
  </w:style>
  <w:style w:type="paragraph" w:customStyle="1" w:styleId="76CE5BAECAB54125A4FE2FB72568934031">
    <w:name w:val="76CE5BAECAB54125A4FE2FB72568934031"/>
    <w:rsid w:val="008A2FCA"/>
    <w:pPr>
      <w:spacing w:after="0" w:line="240" w:lineRule="auto"/>
    </w:pPr>
    <w:rPr>
      <w:rFonts w:ascii="Times New Roman" w:eastAsia="Times New Roman" w:hAnsi="Times New Roman" w:cs="Times New Roman"/>
      <w:sz w:val="20"/>
      <w:szCs w:val="20"/>
    </w:rPr>
  </w:style>
  <w:style w:type="paragraph" w:customStyle="1" w:styleId="042CAC322BA84677AEE62AEBF8AE206231">
    <w:name w:val="042CAC322BA84677AEE62AEBF8AE206231"/>
    <w:rsid w:val="008A2FCA"/>
    <w:pPr>
      <w:spacing w:after="0" w:line="240" w:lineRule="auto"/>
    </w:pPr>
    <w:rPr>
      <w:rFonts w:ascii="Times New Roman" w:eastAsia="Times New Roman" w:hAnsi="Times New Roman" w:cs="Times New Roman"/>
      <w:sz w:val="20"/>
      <w:szCs w:val="20"/>
    </w:rPr>
  </w:style>
  <w:style w:type="paragraph" w:customStyle="1" w:styleId="804726638B384075B6C1065C6BD1129831">
    <w:name w:val="804726638B384075B6C1065C6BD1129831"/>
    <w:rsid w:val="008A2FCA"/>
    <w:pPr>
      <w:spacing w:after="0" w:line="240" w:lineRule="auto"/>
    </w:pPr>
    <w:rPr>
      <w:rFonts w:ascii="Times New Roman" w:eastAsia="Times New Roman" w:hAnsi="Times New Roman" w:cs="Times New Roman"/>
      <w:sz w:val="20"/>
      <w:szCs w:val="20"/>
    </w:rPr>
  </w:style>
  <w:style w:type="paragraph" w:customStyle="1" w:styleId="841A22375C754B92A3820168F3CA12B031">
    <w:name w:val="841A22375C754B92A3820168F3CA12B031"/>
    <w:rsid w:val="008A2FCA"/>
    <w:pPr>
      <w:spacing w:after="0" w:line="240" w:lineRule="auto"/>
    </w:pPr>
    <w:rPr>
      <w:rFonts w:ascii="Times New Roman" w:eastAsia="Times New Roman" w:hAnsi="Times New Roman" w:cs="Times New Roman"/>
      <w:sz w:val="20"/>
      <w:szCs w:val="20"/>
    </w:rPr>
  </w:style>
  <w:style w:type="paragraph" w:customStyle="1" w:styleId="2F2EC3627CAB4F139421970E4B822FE531">
    <w:name w:val="2F2EC3627CAB4F139421970E4B822FE531"/>
    <w:rsid w:val="008A2FCA"/>
    <w:pPr>
      <w:spacing w:after="0" w:line="240" w:lineRule="auto"/>
    </w:pPr>
    <w:rPr>
      <w:rFonts w:ascii="Times New Roman" w:eastAsia="Times New Roman" w:hAnsi="Times New Roman" w:cs="Times New Roman"/>
      <w:sz w:val="20"/>
      <w:szCs w:val="20"/>
    </w:rPr>
  </w:style>
  <w:style w:type="paragraph" w:customStyle="1" w:styleId="A6BB7B4080D64776983313DDD7024D3A31">
    <w:name w:val="A6BB7B4080D64776983313DDD7024D3A31"/>
    <w:rsid w:val="008A2FCA"/>
    <w:pPr>
      <w:spacing w:after="0" w:line="240" w:lineRule="auto"/>
    </w:pPr>
    <w:rPr>
      <w:rFonts w:ascii="Times New Roman" w:eastAsia="Times New Roman" w:hAnsi="Times New Roman" w:cs="Times New Roman"/>
      <w:sz w:val="20"/>
      <w:szCs w:val="20"/>
    </w:rPr>
  </w:style>
  <w:style w:type="paragraph" w:customStyle="1" w:styleId="BEE75BE2806B4400B311708DAB96946031">
    <w:name w:val="BEE75BE2806B4400B311708DAB96946031"/>
    <w:rsid w:val="008A2FCA"/>
    <w:pPr>
      <w:spacing w:after="0" w:line="240" w:lineRule="auto"/>
    </w:pPr>
    <w:rPr>
      <w:rFonts w:ascii="Times New Roman" w:eastAsia="Times New Roman" w:hAnsi="Times New Roman" w:cs="Times New Roman"/>
      <w:sz w:val="20"/>
      <w:szCs w:val="20"/>
    </w:rPr>
  </w:style>
  <w:style w:type="paragraph" w:customStyle="1" w:styleId="59BD8725422B4CB3833E78D356A4F62931">
    <w:name w:val="59BD8725422B4CB3833E78D356A4F62931"/>
    <w:rsid w:val="008A2FCA"/>
    <w:pPr>
      <w:spacing w:after="0" w:line="240" w:lineRule="auto"/>
    </w:pPr>
    <w:rPr>
      <w:rFonts w:ascii="Times New Roman" w:eastAsia="Times New Roman" w:hAnsi="Times New Roman" w:cs="Times New Roman"/>
      <w:sz w:val="20"/>
      <w:szCs w:val="20"/>
    </w:rPr>
  </w:style>
  <w:style w:type="paragraph" w:customStyle="1" w:styleId="24D84543513E4FEF850AEA36852B98E331">
    <w:name w:val="24D84543513E4FEF850AEA36852B98E331"/>
    <w:rsid w:val="008A2FCA"/>
    <w:pPr>
      <w:spacing w:after="0" w:line="240" w:lineRule="auto"/>
    </w:pPr>
    <w:rPr>
      <w:rFonts w:ascii="Times New Roman" w:eastAsia="Times New Roman" w:hAnsi="Times New Roman" w:cs="Times New Roman"/>
      <w:sz w:val="20"/>
      <w:szCs w:val="20"/>
    </w:rPr>
  </w:style>
  <w:style w:type="paragraph" w:customStyle="1" w:styleId="71D133C5CE9B427EA6102E318E8D5E4C24">
    <w:name w:val="71D133C5CE9B427EA6102E318E8D5E4C24"/>
    <w:rsid w:val="008A2FCA"/>
    <w:pPr>
      <w:spacing w:after="0" w:line="240" w:lineRule="auto"/>
    </w:pPr>
    <w:rPr>
      <w:rFonts w:ascii="Times New Roman" w:eastAsia="Times New Roman" w:hAnsi="Times New Roman" w:cs="Times New Roman"/>
      <w:sz w:val="20"/>
      <w:szCs w:val="20"/>
    </w:rPr>
  </w:style>
  <w:style w:type="paragraph" w:customStyle="1" w:styleId="4B14268AA72746959C624C6D2566DCD031">
    <w:name w:val="4B14268AA72746959C624C6D2566DCD031"/>
    <w:rsid w:val="008A2FCA"/>
    <w:pPr>
      <w:spacing w:after="0" w:line="240" w:lineRule="auto"/>
    </w:pPr>
    <w:rPr>
      <w:rFonts w:ascii="Times New Roman" w:eastAsia="Times New Roman" w:hAnsi="Times New Roman" w:cs="Times New Roman"/>
      <w:sz w:val="20"/>
      <w:szCs w:val="20"/>
    </w:rPr>
  </w:style>
  <w:style w:type="paragraph" w:customStyle="1" w:styleId="CC0482C44DC24FC9A6874FFA2804ECAC31">
    <w:name w:val="CC0482C44DC24FC9A6874FFA2804ECAC31"/>
    <w:rsid w:val="008A2FCA"/>
    <w:pPr>
      <w:spacing w:after="0" w:line="240" w:lineRule="auto"/>
    </w:pPr>
    <w:rPr>
      <w:rFonts w:ascii="Times New Roman" w:eastAsia="Times New Roman" w:hAnsi="Times New Roman" w:cs="Times New Roman"/>
      <w:sz w:val="20"/>
      <w:szCs w:val="20"/>
    </w:rPr>
  </w:style>
  <w:style w:type="paragraph" w:customStyle="1" w:styleId="735627985A2F4C4F8DF612C637686AF031">
    <w:name w:val="735627985A2F4C4F8DF612C637686AF031"/>
    <w:rsid w:val="008A2FCA"/>
    <w:pPr>
      <w:spacing w:after="0" w:line="240" w:lineRule="auto"/>
    </w:pPr>
    <w:rPr>
      <w:rFonts w:ascii="Times New Roman" w:eastAsia="Times New Roman" w:hAnsi="Times New Roman" w:cs="Times New Roman"/>
      <w:sz w:val="20"/>
      <w:szCs w:val="20"/>
    </w:rPr>
  </w:style>
  <w:style w:type="paragraph" w:customStyle="1" w:styleId="437FAA1149294E7D81062C0BF1C3BF1531">
    <w:name w:val="437FAA1149294E7D81062C0BF1C3BF1531"/>
    <w:rsid w:val="008A2FCA"/>
    <w:pPr>
      <w:spacing w:after="0" w:line="240" w:lineRule="auto"/>
    </w:pPr>
    <w:rPr>
      <w:rFonts w:ascii="Times New Roman" w:eastAsia="Times New Roman" w:hAnsi="Times New Roman" w:cs="Times New Roman"/>
      <w:sz w:val="20"/>
      <w:szCs w:val="20"/>
    </w:rPr>
  </w:style>
  <w:style w:type="paragraph" w:customStyle="1" w:styleId="B0F83179CBBF41CAB921BB1C7B53802931">
    <w:name w:val="B0F83179CBBF41CAB921BB1C7B53802931"/>
    <w:rsid w:val="008A2FCA"/>
    <w:pPr>
      <w:spacing w:after="0" w:line="240" w:lineRule="auto"/>
    </w:pPr>
    <w:rPr>
      <w:rFonts w:ascii="Times New Roman" w:eastAsia="Times New Roman" w:hAnsi="Times New Roman" w:cs="Times New Roman"/>
      <w:sz w:val="20"/>
      <w:szCs w:val="20"/>
    </w:rPr>
  </w:style>
  <w:style w:type="paragraph" w:customStyle="1" w:styleId="637F055CF55C43C681F517022C4BC45431">
    <w:name w:val="637F055CF55C43C681F517022C4BC45431"/>
    <w:rsid w:val="008A2FCA"/>
    <w:pPr>
      <w:spacing w:after="0" w:line="240" w:lineRule="auto"/>
    </w:pPr>
    <w:rPr>
      <w:rFonts w:ascii="Times New Roman" w:eastAsia="Times New Roman" w:hAnsi="Times New Roman" w:cs="Times New Roman"/>
      <w:sz w:val="20"/>
      <w:szCs w:val="20"/>
    </w:rPr>
  </w:style>
  <w:style w:type="paragraph" w:customStyle="1" w:styleId="29111FFE17DE460AB8E1A9BE629FC55831">
    <w:name w:val="29111FFE17DE460AB8E1A9BE629FC55831"/>
    <w:rsid w:val="008A2FCA"/>
    <w:pPr>
      <w:spacing w:after="0" w:line="240" w:lineRule="auto"/>
    </w:pPr>
    <w:rPr>
      <w:rFonts w:ascii="Times New Roman" w:eastAsia="Times New Roman" w:hAnsi="Times New Roman" w:cs="Times New Roman"/>
      <w:sz w:val="20"/>
      <w:szCs w:val="20"/>
    </w:rPr>
  </w:style>
  <w:style w:type="paragraph" w:customStyle="1" w:styleId="D489376E37064D8DBD522E80068FE86B31">
    <w:name w:val="D489376E37064D8DBD522E80068FE86B31"/>
    <w:rsid w:val="008A2FCA"/>
    <w:pPr>
      <w:spacing w:after="0" w:line="240" w:lineRule="auto"/>
    </w:pPr>
    <w:rPr>
      <w:rFonts w:ascii="Times New Roman" w:eastAsia="Times New Roman" w:hAnsi="Times New Roman" w:cs="Times New Roman"/>
      <w:sz w:val="20"/>
      <w:szCs w:val="20"/>
    </w:rPr>
  </w:style>
  <w:style w:type="paragraph" w:customStyle="1" w:styleId="F16520B18B414F88989D2C18B018D6CB31">
    <w:name w:val="F16520B18B414F88989D2C18B018D6CB31"/>
    <w:rsid w:val="008A2FCA"/>
    <w:pPr>
      <w:spacing w:after="0" w:line="240" w:lineRule="auto"/>
    </w:pPr>
    <w:rPr>
      <w:rFonts w:ascii="Times New Roman" w:eastAsia="Times New Roman" w:hAnsi="Times New Roman" w:cs="Times New Roman"/>
      <w:sz w:val="20"/>
      <w:szCs w:val="20"/>
    </w:rPr>
  </w:style>
  <w:style w:type="paragraph" w:customStyle="1" w:styleId="709DDC9490F14571B13E3FE39A63061531">
    <w:name w:val="709DDC9490F14571B13E3FE39A63061531"/>
    <w:rsid w:val="008A2FCA"/>
    <w:pPr>
      <w:spacing w:after="0" w:line="240" w:lineRule="auto"/>
    </w:pPr>
    <w:rPr>
      <w:rFonts w:ascii="Times New Roman" w:eastAsia="Times New Roman" w:hAnsi="Times New Roman" w:cs="Times New Roman"/>
      <w:sz w:val="20"/>
      <w:szCs w:val="20"/>
    </w:rPr>
  </w:style>
  <w:style w:type="paragraph" w:customStyle="1" w:styleId="A5D859AC4ABB495881A5FE6149D7047D31">
    <w:name w:val="A5D859AC4ABB495881A5FE6149D7047D31"/>
    <w:rsid w:val="008A2FCA"/>
    <w:pPr>
      <w:spacing w:after="0" w:line="240" w:lineRule="auto"/>
    </w:pPr>
    <w:rPr>
      <w:rFonts w:ascii="Times New Roman" w:eastAsia="Times New Roman" w:hAnsi="Times New Roman" w:cs="Times New Roman"/>
      <w:sz w:val="20"/>
      <w:szCs w:val="20"/>
    </w:rPr>
  </w:style>
  <w:style w:type="paragraph" w:customStyle="1" w:styleId="5D77676F96AA4AFEBEBB6DA12868611026">
    <w:name w:val="5D77676F96AA4AFEBEBB6DA12868611026"/>
    <w:rsid w:val="008A2FCA"/>
    <w:pPr>
      <w:spacing w:after="0" w:line="240" w:lineRule="auto"/>
    </w:pPr>
    <w:rPr>
      <w:rFonts w:ascii="Times New Roman" w:eastAsia="Times New Roman" w:hAnsi="Times New Roman" w:cs="Times New Roman"/>
      <w:sz w:val="20"/>
      <w:szCs w:val="20"/>
    </w:rPr>
  </w:style>
  <w:style w:type="paragraph" w:customStyle="1" w:styleId="FBD21BD46B414FB7A0A32C1FE3B7DAAD26">
    <w:name w:val="FBD21BD46B414FB7A0A32C1FE3B7DAAD26"/>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DC84BA95A1745F9B17366157340146F26">
    <w:name w:val="3DC84BA95A1745F9B17366157340146F26"/>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8C5428B14084927821FF670078912C427">
    <w:name w:val="98C5428B14084927821FF670078912C427"/>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F0A41BA3569409F88D390CB316297E626">
    <w:name w:val="9F0A41BA3569409F88D390CB316297E626"/>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037D74713A1046B9AE3586B996FFE37C27">
    <w:name w:val="037D74713A1046B9AE3586B996FFE37C27"/>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67E75BADE7B4E1CB090DD6D708A90A127">
    <w:name w:val="367E75BADE7B4E1CB090DD6D708A90A127"/>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C92FB4A0B734854BC39BF33A4F1262D27">
    <w:name w:val="9C92FB4A0B734854BC39BF33A4F1262D27"/>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DD37E37EEF0440428A561C8A4BE51AA231">
    <w:name w:val="DD37E37EEF0440428A561C8A4BE51AA231"/>
    <w:rsid w:val="008A2FCA"/>
    <w:pPr>
      <w:spacing w:after="0" w:line="240" w:lineRule="auto"/>
    </w:pPr>
    <w:rPr>
      <w:rFonts w:ascii="Times New Roman" w:eastAsia="Times New Roman" w:hAnsi="Times New Roman" w:cs="Times New Roman"/>
      <w:sz w:val="20"/>
      <w:szCs w:val="20"/>
    </w:rPr>
  </w:style>
  <w:style w:type="paragraph" w:customStyle="1" w:styleId="841BD7B227F247DB838EC73585B1575327">
    <w:name w:val="841BD7B227F247DB838EC73585B1575327"/>
    <w:rsid w:val="008A2FCA"/>
    <w:pPr>
      <w:spacing w:after="0" w:line="240" w:lineRule="auto"/>
    </w:pPr>
    <w:rPr>
      <w:rFonts w:ascii="Times New Roman" w:eastAsia="Times New Roman" w:hAnsi="Times New Roman" w:cs="Times New Roman"/>
      <w:sz w:val="20"/>
      <w:szCs w:val="20"/>
    </w:rPr>
  </w:style>
  <w:style w:type="paragraph" w:customStyle="1" w:styleId="0DED1C3D934D4408865F917228972D42">
    <w:name w:val="0DED1C3D934D4408865F917228972D42"/>
    <w:rsid w:val="008A2FCA"/>
    <w:pPr>
      <w:spacing w:after="0" w:line="240" w:lineRule="auto"/>
    </w:pPr>
    <w:rPr>
      <w:rFonts w:ascii="Times New Roman" w:eastAsia="Times New Roman" w:hAnsi="Times New Roman" w:cs="Times New Roman"/>
      <w:sz w:val="20"/>
      <w:szCs w:val="20"/>
    </w:rPr>
  </w:style>
  <w:style w:type="paragraph" w:customStyle="1" w:styleId="CF8DF7A42476419CAE40530A8132FE9D">
    <w:name w:val="CF8DF7A42476419CAE40530A8132FE9D"/>
    <w:rsid w:val="008A2FCA"/>
    <w:pPr>
      <w:spacing w:after="0" w:line="240" w:lineRule="auto"/>
    </w:pPr>
    <w:rPr>
      <w:rFonts w:ascii="Times New Roman" w:eastAsia="Times New Roman" w:hAnsi="Times New Roman" w:cs="Times New Roman"/>
      <w:sz w:val="20"/>
      <w:szCs w:val="20"/>
    </w:rPr>
  </w:style>
  <w:style w:type="paragraph" w:customStyle="1" w:styleId="5844D098F59A454AB2BF32606341811131">
    <w:name w:val="5844D098F59A454AB2BF32606341811131"/>
    <w:rsid w:val="008A2FCA"/>
    <w:pPr>
      <w:spacing w:after="0" w:line="240" w:lineRule="auto"/>
    </w:pPr>
    <w:rPr>
      <w:rFonts w:ascii="Times New Roman" w:eastAsia="Times New Roman" w:hAnsi="Times New Roman" w:cs="Times New Roman"/>
      <w:sz w:val="20"/>
      <w:szCs w:val="20"/>
    </w:rPr>
  </w:style>
  <w:style w:type="paragraph" w:customStyle="1" w:styleId="D08501B3E25742FABEA44FBA773E10BF7">
    <w:name w:val="D08501B3E25742FABEA44FBA773E10BF7"/>
    <w:rsid w:val="008A2FCA"/>
    <w:pPr>
      <w:spacing w:after="0" w:line="240" w:lineRule="auto"/>
    </w:pPr>
    <w:rPr>
      <w:rFonts w:ascii="Times New Roman" w:eastAsia="Times New Roman" w:hAnsi="Times New Roman" w:cs="Times New Roman"/>
      <w:sz w:val="20"/>
      <w:szCs w:val="20"/>
    </w:rPr>
  </w:style>
  <w:style w:type="paragraph" w:customStyle="1" w:styleId="B739D53A62774205877E0F8E1610ADAB7">
    <w:name w:val="B739D53A62774205877E0F8E1610ADAB7"/>
    <w:rsid w:val="008A2FCA"/>
    <w:pPr>
      <w:spacing w:after="0" w:line="240" w:lineRule="auto"/>
    </w:pPr>
    <w:rPr>
      <w:rFonts w:ascii="Times New Roman" w:eastAsia="Times New Roman" w:hAnsi="Times New Roman" w:cs="Times New Roman"/>
      <w:sz w:val="20"/>
      <w:szCs w:val="20"/>
    </w:rPr>
  </w:style>
  <w:style w:type="paragraph" w:customStyle="1" w:styleId="8DC99CE22AD24D9BA56C20CA5289980A4">
    <w:name w:val="8DC99CE22AD24D9BA56C20CA5289980A4"/>
    <w:rsid w:val="008A2FCA"/>
    <w:pPr>
      <w:spacing w:after="0" w:line="240" w:lineRule="auto"/>
    </w:pPr>
    <w:rPr>
      <w:rFonts w:ascii="Times New Roman" w:eastAsia="Times New Roman" w:hAnsi="Times New Roman" w:cs="Times New Roman"/>
      <w:sz w:val="20"/>
      <w:szCs w:val="20"/>
    </w:rPr>
  </w:style>
  <w:style w:type="paragraph" w:customStyle="1" w:styleId="A7C0F3FDD85D46E28491DDDF6C231D9C22">
    <w:name w:val="A7C0F3FDD85D46E28491DDDF6C231D9C22"/>
    <w:rsid w:val="008A2FCA"/>
    <w:pPr>
      <w:spacing w:after="0" w:line="240" w:lineRule="auto"/>
    </w:pPr>
    <w:rPr>
      <w:rFonts w:ascii="Times New Roman" w:eastAsia="Times New Roman" w:hAnsi="Times New Roman" w:cs="Times New Roman"/>
      <w:sz w:val="20"/>
      <w:szCs w:val="20"/>
    </w:rPr>
  </w:style>
  <w:style w:type="paragraph" w:customStyle="1" w:styleId="9245C2B8E3F940EDB617136FABE8D74523">
    <w:name w:val="9245C2B8E3F940EDB617136FABE8D74523"/>
    <w:rsid w:val="008A2FCA"/>
    <w:pPr>
      <w:spacing w:after="0" w:line="240" w:lineRule="auto"/>
    </w:pPr>
    <w:rPr>
      <w:rFonts w:ascii="Times New Roman" w:eastAsia="Times New Roman" w:hAnsi="Times New Roman" w:cs="Times New Roman"/>
      <w:sz w:val="20"/>
      <w:szCs w:val="20"/>
    </w:rPr>
  </w:style>
  <w:style w:type="paragraph" w:customStyle="1" w:styleId="75C7485622B64572A0F00781FBEA6AF823">
    <w:name w:val="75C7485622B64572A0F00781FBEA6AF823"/>
    <w:rsid w:val="008A2FCA"/>
    <w:pPr>
      <w:spacing w:after="0" w:line="240" w:lineRule="auto"/>
    </w:pPr>
    <w:rPr>
      <w:rFonts w:ascii="Times New Roman" w:eastAsia="Times New Roman" w:hAnsi="Times New Roman" w:cs="Times New Roman"/>
      <w:sz w:val="20"/>
      <w:szCs w:val="20"/>
    </w:rPr>
  </w:style>
  <w:style w:type="paragraph" w:customStyle="1" w:styleId="4EA87ABC18844668801E2F4FEA69A01323">
    <w:name w:val="4EA87ABC18844668801E2F4FEA69A01323"/>
    <w:rsid w:val="008A2FCA"/>
    <w:pPr>
      <w:spacing w:after="0" w:line="240" w:lineRule="auto"/>
    </w:pPr>
    <w:rPr>
      <w:rFonts w:ascii="Times New Roman" w:eastAsia="Times New Roman" w:hAnsi="Times New Roman" w:cs="Times New Roman"/>
      <w:sz w:val="20"/>
      <w:szCs w:val="20"/>
    </w:rPr>
  </w:style>
  <w:style w:type="paragraph" w:customStyle="1" w:styleId="E2332DA9AD53491F85ED0D83CD39701423">
    <w:name w:val="E2332DA9AD53491F85ED0D83CD39701423"/>
    <w:rsid w:val="008A2FCA"/>
    <w:pPr>
      <w:spacing w:after="0" w:line="240" w:lineRule="auto"/>
    </w:pPr>
    <w:rPr>
      <w:rFonts w:ascii="Times New Roman" w:eastAsia="Times New Roman" w:hAnsi="Times New Roman" w:cs="Times New Roman"/>
      <w:sz w:val="20"/>
      <w:szCs w:val="20"/>
    </w:rPr>
  </w:style>
  <w:style w:type="paragraph" w:customStyle="1" w:styleId="C232FB290B4E4B0FB902BD1A5D23A20D24">
    <w:name w:val="C232FB290B4E4B0FB902BD1A5D23A20D24"/>
    <w:rsid w:val="008A2FCA"/>
    <w:pPr>
      <w:spacing w:after="0" w:line="240" w:lineRule="auto"/>
    </w:pPr>
    <w:rPr>
      <w:rFonts w:ascii="Times New Roman" w:eastAsia="Times New Roman" w:hAnsi="Times New Roman" w:cs="Times New Roman"/>
      <w:sz w:val="20"/>
      <w:szCs w:val="20"/>
    </w:rPr>
  </w:style>
  <w:style w:type="paragraph" w:customStyle="1" w:styleId="546A96E423954AD39FE214E602EDA6EF25">
    <w:name w:val="546A96E423954AD39FE214E602EDA6EF25"/>
    <w:rsid w:val="008A2FCA"/>
    <w:pPr>
      <w:spacing w:after="0" w:line="240" w:lineRule="auto"/>
    </w:pPr>
    <w:rPr>
      <w:rFonts w:ascii="Times New Roman" w:eastAsia="Times New Roman" w:hAnsi="Times New Roman" w:cs="Times New Roman"/>
      <w:sz w:val="20"/>
      <w:szCs w:val="20"/>
    </w:rPr>
  </w:style>
  <w:style w:type="paragraph" w:customStyle="1" w:styleId="FCEEA63757634252A354960BF4B5FEF925">
    <w:name w:val="FCEEA63757634252A354960BF4B5FEF925"/>
    <w:rsid w:val="008A2FCA"/>
    <w:pPr>
      <w:spacing w:after="0" w:line="240" w:lineRule="auto"/>
    </w:pPr>
    <w:rPr>
      <w:rFonts w:ascii="Times New Roman" w:eastAsia="Times New Roman" w:hAnsi="Times New Roman" w:cs="Times New Roman"/>
      <w:sz w:val="20"/>
      <w:szCs w:val="20"/>
    </w:rPr>
  </w:style>
  <w:style w:type="paragraph" w:customStyle="1" w:styleId="9206CCB1CEB54572898188D65B63DF6234">
    <w:name w:val="9206CCB1CEB54572898188D65B63DF6234"/>
    <w:rsid w:val="008A2FCA"/>
    <w:pPr>
      <w:spacing w:after="0" w:line="240" w:lineRule="auto"/>
    </w:pPr>
    <w:rPr>
      <w:rFonts w:ascii="Times New Roman" w:eastAsia="Times New Roman" w:hAnsi="Times New Roman" w:cs="Times New Roman"/>
      <w:sz w:val="20"/>
      <w:szCs w:val="20"/>
    </w:rPr>
  </w:style>
  <w:style w:type="paragraph" w:customStyle="1" w:styleId="EF76A15C1A7A49CCB653EC337566F61A34">
    <w:name w:val="EF76A15C1A7A49CCB653EC337566F61A34"/>
    <w:rsid w:val="008A2FCA"/>
    <w:pPr>
      <w:spacing w:after="0" w:line="240" w:lineRule="auto"/>
    </w:pPr>
    <w:rPr>
      <w:rFonts w:ascii="Times New Roman" w:eastAsia="Times New Roman" w:hAnsi="Times New Roman" w:cs="Times New Roman"/>
      <w:sz w:val="20"/>
      <w:szCs w:val="20"/>
    </w:rPr>
  </w:style>
  <w:style w:type="paragraph" w:customStyle="1" w:styleId="5B250A3A671940B4BCB788140B0B39DB34">
    <w:name w:val="5B250A3A671940B4BCB788140B0B39DB34"/>
    <w:rsid w:val="008A2FCA"/>
    <w:pPr>
      <w:spacing w:after="0" w:line="240" w:lineRule="auto"/>
    </w:pPr>
    <w:rPr>
      <w:rFonts w:ascii="Times New Roman" w:eastAsia="Times New Roman" w:hAnsi="Times New Roman" w:cs="Times New Roman"/>
      <w:sz w:val="20"/>
      <w:szCs w:val="20"/>
    </w:rPr>
  </w:style>
  <w:style w:type="paragraph" w:customStyle="1" w:styleId="91F0E12D3888478DA37D1C7F9ED599D334">
    <w:name w:val="91F0E12D3888478DA37D1C7F9ED599D334"/>
    <w:rsid w:val="008A2FCA"/>
    <w:pPr>
      <w:spacing w:after="0" w:line="240" w:lineRule="auto"/>
    </w:pPr>
    <w:rPr>
      <w:rFonts w:ascii="Times New Roman" w:eastAsia="Times New Roman" w:hAnsi="Times New Roman" w:cs="Times New Roman"/>
      <w:sz w:val="20"/>
      <w:szCs w:val="20"/>
    </w:rPr>
  </w:style>
  <w:style w:type="paragraph" w:customStyle="1" w:styleId="333E6A2721FD44F8A4014935885235A134">
    <w:name w:val="333E6A2721FD44F8A4014935885235A134"/>
    <w:rsid w:val="008A2FCA"/>
    <w:pPr>
      <w:spacing w:after="0" w:line="240" w:lineRule="auto"/>
    </w:pPr>
    <w:rPr>
      <w:rFonts w:ascii="Times New Roman" w:eastAsia="Times New Roman" w:hAnsi="Times New Roman" w:cs="Times New Roman"/>
      <w:sz w:val="20"/>
      <w:szCs w:val="20"/>
    </w:rPr>
  </w:style>
  <w:style w:type="paragraph" w:customStyle="1" w:styleId="FD2EE60B26AA4439A7D3CC33A167AD4134">
    <w:name w:val="FD2EE60B26AA4439A7D3CC33A167AD4134"/>
    <w:rsid w:val="008A2FCA"/>
    <w:pPr>
      <w:spacing w:after="0" w:line="240" w:lineRule="auto"/>
    </w:pPr>
    <w:rPr>
      <w:rFonts w:ascii="Times New Roman" w:eastAsia="Times New Roman" w:hAnsi="Times New Roman" w:cs="Times New Roman"/>
      <w:sz w:val="20"/>
      <w:szCs w:val="20"/>
    </w:rPr>
  </w:style>
  <w:style w:type="paragraph" w:customStyle="1" w:styleId="4AFACAE0BDCB48E2B920CD041CE2603027">
    <w:name w:val="4AFACAE0BDCB48E2B920CD041CE2603027"/>
    <w:rsid w:val="008A2FCA"/>
    <w:pPr>
      <w:spacing w:after="0" w:line="240" w:lineRule="auto"/>
    </w:pPr>
    <w:rPr>
      <w:rFonts w:ascii="Times New Roman" w:eastAsia="Times New Roman" w:hAnsi="Times New Roman" w:cs="Times New Roman"/>
      <w:sz w:val="20"/>
      <w:szCs w:val="20"/>
    </w:rPr>
  </w:style>
  <w:style w:type="paragraph" w:customStyle="1" w:styleId="6028561881634F5C83B24CF140F573EC32">
    <w:name w:val="6028561881634F5C83B24CF140F573EC32"/>
    <w:rsid w:val="008A2FCA"/>
    <w:pPr>
      <w:spacing w:after="0" w:line="240" w:lineRule="auto"/>
    </w:pPr>
    <w:rPr>
      <w:rFonts w:ascii="Times New Roman" w:eastAsia="Times New Roman" w:hAnsi="Times New Roman" w:cs="Times New Roman"/>
      <w:sz w:val="20"/>
      <w:szCs w:val="20"/>
    </w:rPr>
  </w:style>
  <w:style w:type="paragraph" w:customStyle="1" w:styleId="E98A4CA99FD441DBBA75D51CD55A4AEE32">
    <w:name w:val="E98A4CA99FD441DBBA75D51CD55A4AEE32"/>
    <w:rsid w:val="008A2FCA"/>
    <w:pPr>
      <w:spacing w:after="0" w:line="240" w:lineRule="auto"/>
    </w:pPr>
    <w:rPr>
      <w:rFonts w:ascii="Times New Roman" w:eastAsia="Times New Roman" w:hAnsi="Times New Roman" w:cs="Times New Roman"/>
      <w:sz w:val="20"/>
      <w:szCs w:val="20"/>
    </w:rPr>
  </w:style>
  <w:style w:type="paragraph" w:customStyle="1" w:styleId="31DACD2226554E738BC7327340BC3E5832">
    <w:name w:val="31DACD2226554E738BC7327340BC3E5832"/>
    <w:rsid w:val="008A2FCA"/>
    <w:pPr>
      <w:spacing w:after="0" w:line="240" w:lineRule="auto"/>
    </w:pPr>
    <w:rPr>
      <w:rFonts w:ascii="Times New Roman" w:eastAsia="Times New Roman" w:hAnsi="Times New Roman" w:cs="Times New Roman"/>
      <w:sz w:val="20"/>
      <w:szCs w:val="20"/>
    </w:rPr>
  </w:style>
  <w:style w:type="paragraph" w:customStyle="1" w:styleId="8E777A7784424213BF755AAE9D60817432">
    <w:name w:val="8E777A7784424213BF755AAE9D60817432"/>
    <w:rsid w:val="008A2FCA"/>
    <w:pPr>
      <w:spacing w:after="0" w:line="240" w:lineRule="auto"/>
    </w:pPr>
    <w:rPr>
      <w:rFonts w:ascii="Times New Roman" w:eastAsia="Times New Roman" w:hAnsi="Times New Roman" w:cs="Times New Roman"/>
      <w:sz w:val="20"/>
      <w:szCs w:val="20"/>
    </w:rPr>
  </w:style>
  <w:style w:type="paragraph" w:customStyle="1" w:styleId="B4D0657B21EE484A9B155D0F3A0B0D9B32">
    <w:name w:val="B4D0657B21EE484A9B155D0F3A0B0D9B32"/>
    <w:rsid w:val="008A2FCA"/>
    <w:pPr>
      <w:spacing w:after="0" w:line="240" w:lineRule="auto"/>
    </w:pPr>
    <w:rPr>
      <w:rFonts w:ascii="Times New Roman" w:eastAsia="Times New Roman" w:hAnsi="Times New Roman" w:cs="Times New Roman"/>
      <w:sz w:val="20"/>
      <w:szCs w:val="20"/>
    </w:rPr>
  </w:style>
  <w:style w:type="paragraph" w:customStyle="1" w:styleId="BF4F8CED70BE4F59A9B0BD75D6ED3C0A32">
    <w:name w:val="BF4F8CED70BE4F59A9B0BD75D6ED3C0A32"/>
    <w:rsid w:val="008A2FCA"/>
    <w:pPr>
      <w:spacing w:after="0" w:line="240" w:lineRule="auto"/>
    </w:pPr>
    <w:rPr>
      <w:rFonts w:ascii="Times New Roman" w:eastAsia="Times New Roman" w:hAnsi="Times New Roman" w:cs="Times New Roman"/>
      <w:sz w:val="20"/>
      <w:szCs w:val="20"/>
    </w:rPr>
  </w:style>
  <w:style w:type="paragraph" w:customStyle="1" w:styleId="ABFADEF971134264AA7504CA9F462CC532">
    <w:name w:val="ABFADEF971134264AA7504CA9F462CC532"/>
    <w:rsid w:val="008A2FCA"/>
    <w:pPr>
      <w:spacing w:after="0" w:line="240" w:lineRule="auto"/>
    </w:pPr>
    <w:rPr>
      <w:rFonts w:ascii="Times New Roman" w:eastAsia="Times New Roman" w:hAnsi="Times New Roman" w:cs="Times New Roman"/>
      <w:sz w:val="20"/>
      <w:szCs w:val="20"/>
    </w:rPr>
  </w:style>
  <w:style w:type="paragraph" w:customStyle="1" w:styleId="4B388D37F9044AEBAD7ECA1262B3554032">
    <w:name w:val="4B388D37F9044AEBAD7ECA1262B3554032"/>
    <w:rsid w:val="008A2FCA"/>
    <w:pPr>
      <w:spacing w:after="0" w:line="240" w:lineRule="auto"/>
    </w:pPr>
    <w:rPr>
      <w:rFonts w:ascii="Times New Roman" w:eastAsia="Times New Roman" w:hAnsi="Times New Roman" w:cs="Times New Roman"/>
      <w:sz w:val="20"/>
      <w:szCs w:val="20"/>
    </w:rPr>
  </w:style>
  <w:style w:type="paragraph" w:customStyle="1" w:styleId="8BA263B44D924CDD81E9A69DEC15566632">
    <w:name w:val="8BA263B44D924CDD81E9A69DEC15566632"/>
    <w:rsid w:val="008A2FCA"/>
    <w:pPr>
      <w:spacing w:after="0" w:line="240" w:lineRule="auto"/>
    </w:pPr>
    <w:rPr>
      <w:rFonts w:ascii="Times New Roman" w:eastAsia="Times New Roman" w:hAnsi="Times New Roman" w:cs="Times New Roman"/>
      <w:sz w:val="20"/>
      <w:szCs w:val="20"/>
    </w:rPr>
  </w:style>
  <w:style w:type="paragraph" w:customStyle="1" w:styleId="166D2E0DAACF4D17BF1EA1C9E416099032">
    <w:name w:val="166D2E0DAACF4D17BF1EA1C9E416099032"/>
    <w:rsid w:val="008A2FCA"/>
    <w:pPr>
      <w:spacing w:after="0" w:line="240" w:lineRule="auto"/>
    </w:pPr>
    <w:rPr>
      <w:rFonts w:ascii="Times New Roman" w:eastAsia="Times New Roman" w:hAnsi="Times New Roman" w:cs="Times New Roman"/>
      <w:sz w:val="20"/>
      <w:szCs w:val="20"/>
    </w:rPr>
  </w:style>
  <w:style w:type="paragraph" w:customStyle="1" w:styleId="67BF036A38D54027B3C70C343B98DA5B32">
    <w:name w:val="67BF036A38D54027B3C70C343B98DA5B32"/>
    <w:rsid w:val="008A2FCA"/>
    <w:pPr>
      <w:spacing w:after="0" w:line="240" w:lineRule="auto"/>
    </w:pPr>
    <w:rPr>
      <w:rFonts w:ascii="Times New Roman" w:eastAsia="Times New Roman" w:hAnsi="Times New Roman" w:cs="Times New Roman"/>
      <w:sz w:val="20"/>
      <w:szCs w:val="20"/>
    </w:rPr>
  </w:style>
  <w:style w:type="paragraph" w:customStyle="1" w:styleId="1BF30670076D40D3AD124E933F749E8232">
    <w:name w:val="1BF30670076D40D3AD124E933F749E8232"/>
    <w:rsid w:val="008A2FCA"/>
    <w:pPr>
      <w:spacing w:after="0" w:line="240" w:lineRule="auto"/>
    </w:pPr>
    <w:rPr>
      <w:rFonts w:ascii="Times New Roman" w:eastAsia="Times New Roman" w:hAnsi="Times New Roman" w:cs="Times New Roman"/>
      <w:sz w:val="20"/>
      <w:szCs w:val="20"/>
    </w:rPr>
  </w:style>
  <w:style w:type="paragraph" w:customStyle="1" w:styleId="2F32AA81FC704B70B46141FBBC7043D432">
    <w:name w:val="2F32AA81FC704B70B46141FBBC7043D432"/>
    <w:rsid w:val="008A2FCA"/>
    <w:pPr>
      <w:spacing w:after="0" w:line="240" w:lineRule="auto"/>
    </w:pPr>
    <w:rPr>
      <w:rFonts w:ascii="Times New Roman" w:eastAsia="Times New Roman" w:hAnsi="Times New Roman" w:cs="Times New Roman"/>
      <w:sz w:val="20"/>
      <w:szCs w:val="20"/>
    </w:rPr>
  </w:style>
  <w:style w:type="paragraph" w:customStyle="1" w:styleId="5C4140A8E97E48CAA2EBD03E1AE9437C32">
    <w:name w:val="5C4140A8E97E48CAA2EBD03E1AE9437C32"/>
    <w:rsid w:val="008A2FCA"/>
    <w:pPr>
      <w:spacing w:after="0" w:line="240" w:lineRule="auto"/>
    </w:pPr>
    <w:rPr>
      <w:rFonts w:ascii="Times New Roman" w:eastAsia="Times New Roman" w:hAnsi="Times New Roman" w:cs="Times New Roman"/>
      <w:sz w:val="20"/>
      <w:szCs w:val="20"/>
    </w:rPr>
  </w:style>
  <w:style w:type="paragraph" w:customStyle="1" w:styleId="85D67C96BA5D44C7A6910A8C7AC5408332">
    <w:name w:val="85D67C96BA5D44C7A6910A8C7AC5408332"/>
    <w:rsid w:val="008A2FCA"/>
    <w:pPr>
      <w:spacing w:after="0" w:line="240" w:lineRule="auto"/>
    </w:pPr>
    <w:rPr>
      <w:rFonts w:ascii="Times New Roman" w:eastAsia="Times New Roman" w:hAnsi="Times New Roman" w:cs="Times New Roman"/>
      <w:sz w:val="20"/>
      <w:szCs w:val="20"/>
    </w:rPr>
  </w:style>
  <w:style w:type="paragraph" w:customStyle="1" w:styleId="E140CC3F699E44069F213AE2CFA21AB130">
    <w:name w:val="E140CC3F699E44069F213AE2CFA21AB130"/>
    <w:rsid w:val="008A2FCA"/>
    <w:pPr>
      <w:spacing w:after="0" w:line="240" w:lineRule="auto"/>
    </w:pPr>
    <w:rPr>
      <w:rFonts w:ascii="Times New Roman" w:eastAsia="Times New Roman" w:hAnsi="Times New Roman" w:cs="Times New Roman"/>
      <w:sz w:val="20"/>
      <w:szCs w:val="20"/>
    </w:rPr>
  </w:style>
  <w:style w:type="paragraph" w:customStyle="1" w:styleId="60BD199071E946ECA18C6AB6F46434F930">
    <w:name w:val="60BD199071E946ECA18C6AB6F46434F930"/>
    <w:rsid w:val="008A2FCA"/>
    <w:pPr>
      <w:spacing w:after="0" w:line="240" w:lineRule="auto"/>
    </w:pPr>
    <w:rPr>
      <w:rFonts w:ascii="Times New Roman" w:eastAsia="Times New Roman" w:hAnsi="Times New Roman" w:cs="Times New Roman"/>
      <w:sz w:val="20"/>
      <w:szCs w:val="20"/>
    </w:rPr>
  </w:style>
  <w:style w:type="paragraph" w:customStyle="1" w:styleId="EEFA81DA3BF143C4B4D956FC3397F15C30">
    <w:name w:val="EEFA81DA3BF143C4B4D956FC3397F15C30"/>
    <w:rsid w:val="008A2FCA"/>
    <w:pPr>
      <w:spacing w:after="0" w:line="240" w:lineRule="auto"/>
    </w:pPr>
    <w:rPr>
      <w:rFonts w:ascii="Times New Roman" w:eastAsia="Times New Roman" w:hAnsi="Times New Roman" w:cs="Times New Roman"/>
      <w:sz w:val="20"/>
      <w:szCs w:val="20"/>
    </w:rPr>
  </w:style>
  <w:style w:type="paragraph" w:customStyle="1" w:styleId="9DA212E29DB84482A15C1C41327EE6C430">
    <w:name w:val="9DA212E29DB84482A15C1C41327EE6C430"/>
    <w:rsid w:val="008A2FCA"/>
    <w:pPr>
      <w:spacing w:after="0" w:line="240" w:lineRule="auto"/>
    </w:pPr>
    <w:rPr>
      <w:rFonts w:ascii="Times New Roman" w:eastAsia="Times New Roman" w:hAnsi="Times New Roman" w:cs="Times New Roman"/>
      <w:sz w:val="20"/>
      <w:szCs w:val="20"/>
    </w:rPr>
  </w:style>
  <w:style w:type="paragraph" w:customStyle="1" w:styleId="51578006F8744FBE9EBBCBD379F7889830">
    <w:name w:val="51578006F8744FBE9EBBCBD379F7889830"/>
    <w:rsid w:val="008A2FCA"/>
    <w:pPr>
      <w:spacing w:after="0" w:line="240" w:lineRule="auto"/>
    </w:pPr>
    <w:rPr>
      <w:rFonts w:ascii="Times New Roman" w:eastAsia="Times New Roman" w:hAnsi="Times New Roman" w:cs="Times New Roman"/>
      <w:sz w:val="20"/>
      <w:szCs w:val="20"/>
    </w:rPr>
  </w:style>
  <w:style w:type="paragraph" w:customStyle="1" w:styleId="EE84FB12B30748569A450C07704F5EA030">
    <w:name w:val="EE84FB12B30748569A450C07704F5EA030"/>
    <w:rsid w:val="008A2FCA"/>
    <w:pPr>
      <w:spacing w:after="0" w:line="240" w:lineRule="auto"/>
    </w:pPr>
    <w:rPr>
      <w:rFonts w:ascii="Times New Roman" w:eastAsia="Times New Roman" w:hAnsi="Times New Roman" w:cs="Times New Roman"/>
      <w:sz w:val="20"/>
      <w:szCs w:val="20"/>
    </w:rPr>
  </w:style>
  <w:style w:type="paragraph" w:customStyle="1" w:styleId="CF09124F26AA48959632B559D8901A1C30">
    <w:name w:val="CF09124F26AA48959632B559D8901A1C30"/>
    <w:rsid w:val="008A2FCA"/>
    <w:pPr>
      <w:spacing w:after="0" w:line="240" w:lineRule="auto"/>
    </w:pPr>
    <w:rPr>
      <w:rFonts w:ascii="Times New Roman" w:eastAsia="Times New Roman" w:hAnsi="Times New Roman" w:cs="Times New Roman"/>
      <w:sz w:val="20"/>
      <w:szCs w:val="20"/>
    </w:rPr>
  </w:style>
  <w:style w:type="paragraph" w:customStyle="1" w:styleId="68BC740B481B46E683D03D79B39C0C0230">
    <w:name w:val="68BC740B481B46E683D03D79B39C0C0230"/>
    <w:rsid w:val="008A2FCA"/>
    <w:pPr>
      <w:spacing w:after="0" w:line="240" w:lineRule="auto"/>
    </w:pPr>
    <w:rPr>
      <w:rFonts w:ascii="Times New Roman" w:eastAsia="Times New Roman" w:hAnsi="Times New Roman" w:cs="Times New Roman"/>
      <w:sz w:val="20"/>
      <w:szCs w:val="20"/>
    </w:rPr>
  </w:style>
  <w:style w:type="paragraph" w:customStyle="1" w:styleId="51EDF55504E24207B57CC70065C239E832">
    <w:name w:val="51EDF55504E24207B57CC70065C239E832"/>
    <w:rsid w:val="008A2FCA"/>
    <w:pPr>
      <w:spacing w:after="0" w:line="240" w:lineRule="auto"/>
    </w:pPr>
    <w:rPr>
      <w:rFonts w:ascii="Times New Roman" w:eastAsia="Times New Roman" w:hAnsi="Times New Roman" w:cs="Times New Roman"/>
      <w:sz w:val="20"/>
      <w:szCs w:val="20"/>
    </w:rPr>
  </w:style>
  <w:style w:type="paragraph" w:customStyle="1" w:styleId="CD70091F50DC40E8941837B0F7EF646332">
    <w:name w:val="CD70091F50DC40E8941837B0F7EF646332"/>
    <w:rsid w:val="008A2FCA"/>
    <w:pPr>
      <w:spacing w:after="0" w:line="240" w:lineRule="auto"/>
    </w:pPr>
    <w:rPr>
      <w:rFonts w:ascii="Times New Roman" w:eastAsia="Times New Roman" w:hAnsi="Times New Roman" w:cs="Times New Roman"/>
      <w:sz w:val="20"/>
      <w:szCs w:val="20"/>
    </w:rPr>
  </w:style>
  <w:style w:type="paragraph" w:customStyle="1" w:styleId="AA9B48E635C6456193E25A62413D004932">
    <w:name w:val="AA9B48E635C6456193E25A62413D004932"/>
    <w:rsid w:val="008A2FCA"/>
    <w:pPr>
      <w:spacing w:after="0" w:line="240" w:lineRule="auto"/>
    </w:pPr>
    <w:rPr>
      <w:rFonts w:ascii="Times New Roman" w:eastAsia="Times New Roman" w:hAnsi="Times New Roman" w:cs="Times New Roman"/>
      <w:sz w:val="20"/>
      <w:szCs w:val="20"/>
    </w:rPr>
  </w:style>
  <w:style w:type="paragraph" w:customStyle="1" w:styleId="40D9678D8ACE45988885D473E867DD9032">
    <w:name w:val="40D9678D8ACE45988885D473E867DD9032"/>
    <w:rsid w:val="008A2FCA"/>
    <w:pPr>
      <w:spacing w:after="0" w:line="240" w:lineRule="auto"/>
    </w:pPr>
    <w:rPr>
      <w:rFonts w:ascii="Times New Roman" w:eastAsia="Times New Roman" w:hAnsi="Times New Roman" w:cs="Times New Roman"/>
      <w:sz w:val="20"/>
      <w:szCs w:val="20"/>
    </w:rPr>
  </w:style>
  <w:style w:type="paragraph" w:customStyle="1" w:styleId="76CE5BAECAB54125A4FE2FB72568934032">
    <w:name w:val="76CE5BAECAB54125A4FE2FB72568934032"/>
    <w:rsid w:val="008A2FCA"/>
    <w:pPr>
      <w:spacing w:after="0" w:line="240" w:lineRule="auto"/>
    </w:pPr>
    <w:rPr>
      <w:rFonts w:ascii="Times New Roman" w:eastAsia="Times New Roman" w:hAnsi="Times New Roman" w:cs="Times New Roman"/>
      <w:sz w:val="20"/>
      <w:szCs w:val="20"/>
    </w:rPr>
  </w:style>
  <w:style w:type="paragraph" w:customStyle="1" w:styleId="042CAC322BA84677AEE62AEBF8AE206232">
    <w:name w:val="042CAC322BA84677AEE62AEBF8AE206232"/>
    <w:rsid w:val="008A2FCA"/>
    <w:pPr>
      <w:spacing w:after="0" w:line="240" w:lineRule="auto"/>
    </w:pPr>
    <w:rPr>
      <w:rFonts w:ascii="Times New Roman" w:eastAsia="Times New Roman" w:hAnsi="Times New Roman" w:cs="Times New Roman"/>
      <w:sz w:val="20"/>
      <w:szCs w:val="20"/>
    </w:rPr>
  </w:style>
  <w:style w:type="paragraph" w:customStyle="1" w:styleId="804726638B384075B6C1065C6BD1129832">
    <w:name w:val="804726638B384075B6C1065C6BD1129832"/>
    <w:rsid w:val="008A2FCA"/>
    <w:pPr>
      <w:spacing w:after="0" w:line="240" w:lineRule="auto"/>
    </w:pPr>
    <w:rPr>
      <w:rFonts w:ascii="Times New Roman" w:eastAsia="Times New Roman" w:hAnsi="Times New Roman" w:cs="Times New Roman"/>
      <w:sz w:val="20"/>
      <w:szCs w:val="20"/>
    </w:rPr>
  </w:style>
  <w:style w:type="paragraph" w:customStyle="1" w:styleId="841A22375C754B92A3820168F3CA12B032">
    <w:name w:val="841A22375C754B92A3820168F3CA12B032"/>
    <w:rsid w:val="008A2FCA"/>
    <w:pPr>
      <w:spacing w:after="0" w:line="240" w:lineRule="auto"/>
    </w:pPr>
    <w:rPr>
      <w:rFonts w:ascii="Times New Roman" w:eastAsia="Times New Roman" w:hAnsi="Times New Roman" w:cs="Times New Roman"/>
      <w:sz w:val="20"/>
      <w:szCs w:val="20"/>
    </w:rPr>
  </w:style>
  <w:style w:type="paragraph" w:customStyle="1" w:styleId="2F2EC3627CAB4F139421970E4B822FE532">
    <w:name w:val="2F2EC3627CAB4F139421970E4B822FE532"/>
    <w:rsid w:val="008A2FCA"/>
    <w:pPr>
      <w:spacing w:after="0" w:line="240" w:lineRule="auto"/>
    </w:pPr>
    <w:rPr>
      <w:rFonts w:ascii="Times New Roman" w:eastAsia="Times New Roman" w:hAnsi="Times New Roman" w:cs="Times New Roman"/>
      <w:sz w:val="20"/>
      <w:szCs w:val="20"/>
    </w:rPr>
  </w:style>
  <w:style w:type="paragraph" w:customStyle="1" w:styleId="A6BB7B4080D64776983313DDD7024D3A32">
    <w:name w:val="A6BB7B4080D64776983313DDD7024D3A32"/>
    <w:rsid w:val="008A2FCA"/>
    <w:pPr>
      <w:spacing w:after="0" w:line="240" w:lineRule="auto"/>
    </w:pPr>
    <w:rPr>
      <w:rFonts w:ascii="Times New Roman" w:eastAsia="Times New Roman" w:hAnsi="Times New Roman" w:cs="Times New Roman"/>
      <w:sz w:val="20"/>
      <w:szCs w:val="20"/>
    </w:rPr>
  </w:style>
  <w:style w:type="paragraph" w:customStyle="1" w:styleId="BEE75BE2806B4400B311708DAB96946032">
    <w:name w:val="BEE75BE2806B4400B311708DAB96946032"/>
    <w:rsid w:val="008A2FCA"/>
    <w:pPr>
      <w:spacing w:after="0" w:line="240" w:lineRule="auto"/>
    </w:pPr>
    <w:rPr>
      <w:rFonts w:ascii="Times New Roman" w:eastAsia="Times New Roman" w:hAnsi="Times New Roman" w:cs="Times New Roman"/>
      <w:sz w:val="20"/>
      <w:szCs w:val="20"/>
    </w:rPr>
  </w:style>
  <w:style w:type="paragraph" w:customStyle="1" w:styleId="59BD8725422B4CB3833E78D356A4F62932">
    <w:name w:val="59BD8725422B4CB3833E78D356A4F62932"/>
    <w:rsid w:val="008A2FCA"/>
    <w:pPr>
      <w:spacing w:after="0" w:line="240" w:lineRule="auto"/>
    </w:pPr>
    <w:rPr>
      <w:rFonts w:ascii="Times New Roman" w:eastAsia="Times New Roman" w:hAnsi="Times New Roman" w:cs="Times New Roman"/>
      <w:sz w:val="20"/>
      <w:szCs w:val="20"/>
    </w:rPr>
  </w:style>
  <w:style w:type="paragraph" w:customStyle="1" w:styleId="24D84543513E4FEF850AEA36852B98E332">
    <w:name w:val="24D84543513E4FEF850AEA36852B98E332"/>
    <w:rsid w:val="008A2FCA"/>
    <w:pPr>
      <w:spacing w:after="0" w:line="240" w:lineRule="auto"/>
    </w:pPr>
    <w:rPr>
      <w:rFonts w:ascii="Times New Roman" w:eastAsia="Times New Roman" w:hAnsi="Times New Roman" w:cs="Times New Roman"/>
      <w:sz w:val="20"/>
      <w:szCs w:val="20"/>
    </w:rPr>
  </w:style>
  <w:style w:type="paragraph" w:customStyle="1" w:styleId="71D133C5CE9B427EA6102E318E8D5E4C25">
    <w:name w:val="71D133C5CE9B427EA6102E318E8D5E4C25"/>
    <w:rsid w:val="008A2FCA"/>
    <w:pPr>
      <w:spacing w:after="0" w:line="240" w:lineRule="auto"/>
    </w:pPr>
    <w:rPr>
      <w:rFonts w:ascii="Times New Roman" w:eastAsia="Times New Roman" w:hAnsi="Times New Roman" w:cs="Times New Roman"/>
      <w:sz w:val="20"/>
      <w:szCs w:val="20"/>
    </w:rPr>
  </w:style>
  <w:style w:type="paragraph" w:customStyle="1" w:styleId="4B14268AA72746959C624C6D2566DCD032">
    <w:name w:val="4B14268AA72746959C624C6D2566DCD032"/>
    <w:rsid w:val="008A2FCA"/>
    <w:pPr>
      <w:spacing w:after="0" w:line="240" w:lineRule="auto"/>
    </w:pPr>
    <w:rPr>
      <w:rFonts w:ascii="Times New Roman" w:eastAsia="Times New Roman" w:hAnsi="Times New Roman" w:cs="Times New Roman"/>
      <w:sz w:val="20"/>
      <w:szCs w:val="20"/>
    </w:rPr>
  </w:style>
  <w:style w:type="paragraph" w:customStyle="1" w:styleId="CC0482C44DC24FC9A6874FFA2804ECAC32">
    <w:name w:val="CC0482C44DC24FC9A6874FFA2804ECAC32"/>
    <w:rsid w:val="008A2FCA"/>
    <w:pPr>
      <w:spacing w:after="0" w:line="240" w:lineRule="auto"/>
    </w:pPr>
    <w:rPr>
      <w:rFonts w:ascii="Times New Roman" w:eastAsia="Times New Roman" w:hAnsi="Times New Roman" w:cs="Times New Roman"/>
      <w:sz w:val="20"/>
      <w:szCs w:val="20"/>
    </w:rPr>
  </w:style>
  <w:style w:type="paragraph" w:customStyle="1" w:styleId="735627985A2F4C4F8DF612C637686AF032">
    <w:name w:val="735627985A2F4C4F8DF612C637686AF032"/>
    <w:rsid w:val="008A2FCA"/>
    <w:pPr>
      <w:spacing w:after="0" w:line="240" w:lineRule="auto"/>
    </w:pPr>
    <w:rPr>
      <w:rFonts w:ascii="Times New Roman" w:eastAsia="Times New Roman" w:hAnsi="Times New Roman" w:cs="Times New Roman"/>
      <w:sz w:val="20"/>
      <w:szCs w:val="20"/>
    </w:rPr>
  </w:style>
  <w:style w:type="paragraph" w:customStyle="1" w:styleId="437FAA1149294E7D81062C0BF1C3BF1532">
    <w:name w:val="437FAA1149294E7D81062C0BF1C3BF1532"/>
    <w:rsid w:val="008A2FCA"/>
    <w:pPr>
      <w:spacing w:after="0" w:line="240" w:lineRule="auto"/>
    </w:pPr>
    <w:rPr>
      <w:rFonts w:ascii="Times New Roman" w:eastAsia="Times New Roman" w:hAnsi="Times New Roman" w:cs="Times New Roman"/>
      <w:sz w:val="20"/>
      <w:szCs w:val="20"/>
    </w:rPr>
  </w:style>
  <w:style w:type="paragraph" w:customStyle="1" w:styleId="B0F83179CBBF41CAB921BB1C7B53802932">
    <w:name w:val="B0F83179CBBF41CAB921BB1C7B53802932"/>
    <w:rsid w:val="008A2FCA"/>
    <w:pPr>
      <w:spacing w:after="0" w:line="240" w:lineRule="auto"/>
    </w:pPr>
    <w:rPr>
      <w:rFonts w:ascii="Times New Roman" w:eastAsia="Times New Roman" w:hAnsi="Times New Roman" w:cs="Times New Roman"/>
      <w:sz w:val="20"/>
      <w:szCs w:val="20"/>
    </w:rPr>
  </w:style>
  <w:style w:type="paragraph" w:customStyle="1" w:styleId="637F055CF55C43C681F517022C4BC45432">
    <w:name w:val="637F055CF55C43C681F517022C4BC45432"/>
    <w:rsid w:val="008A2FCA"/>
    <w:pPr>
      <w:spacing w:after="0" w:line="240" w:lineRule="auto"/>
    </w:pPr>
    <w:rPr>
      <w:rFonts w:ascii="Times New Roman" w:eastAsia="Times New Roman" w:hAnsi="Times New Roman" w:cs="Times New Roman"/>
      <w:sz w:val="20"/>
      <w:szCs w:val="20"/>
    </w:rPr>
  </w:style>
  <w:style w:type="paragraph" w:customStyle="1" w:styleId="29111FFE17DE460AB8E1A9BE629FC55832">
    <w:name w:val="29111FFE17DE460AB8E1A9BE629FC55832"/>
    <w:rsid w:val="008A2FCA"/>
    <w:pPr>
      <w:spacing w:after="0" w:line="240" w:lineRule="auto"/>
    </w:pPr>
    <w:rPr>
      <w:rFonts w:ascii="Times New Roman" w:eastAsia="Times New Roman" w:hAnsi="Times New Roman" w:cs="Times New Roman"/>
      <w:sz w:val="20"/>
      <w:szCs w:val="20"/>
    </w:rPr>
  </w:style>
  <w:style w:type="paragraph" w:customStyle="1" w:styleId="D489376E37064D8DBD522E80068FE86B32">
    <w:name w:val="D489376E37064D8DBD522E80068FE86B32"/>
    <w:rsid w:val="008A2FCA"/>
    <w:pPr>
      <w:spacing w:after="0" w:line="240" w:lineRule="auto"/>
    </w:pPr>
    <w:rPr>
      <w:rFonts w:ascii="Times New Roman" w:eastAsia="Times New Roman" w:hAnsi="Times New Roman" w:cs="Times New Roman"/>
      <w:sz w:val="20"/>
      <w:szCs w:val="20"/>
    </w:rPr>
  </w:style>
  <w:style w:type="paragraph" w:customStyle="1" w:styleId="F16520B18B414F88989D2C18B018D6CB32">
    <w:name w:val="F16520B18B414F88989D2C18B018D6CB32"/>
    <w:rsid w:val="008A2FCA"/>
    <w:pPr>
      <w:spacing w:after="0" w:line="240" w:lineRule="auto"/>
    </w:pPr>
    <w:rPr>
      <w:rFonts w:ascii="Times New Roman" w:eastAsia="Times New Roman" w:hAnsi="Times New Roman" w:cs="Times New Roman"/>
      <w:sz w:val="20"/>
      <w:szCs w:val="20"/>
    </w:rPr>
  </w:style>
  <w:style w:type="paragraph" w:customStyle="1" w:styleId="709DDC9490F14571B13E3FE39A63061532">
    <w:name w:val="709DDC9490F14571B13E3FE39A63061532"/>
    <w:rsid w:val="008A2FCA"/>
    <w:pPr>
      <w:spacing w:after="0" w:line="240" w:lineRule="auto"/>
    </w:pPr>
    <w:rPr>
      <w:rFonts w:ascii="Times New Roman" w:eastAsia="Times New Roman" w:hAnsi="Times New Roman" w:cs="Times New Roman"/>
      <w:sz w:val="20"/>
      <w:szCs w:val="20"/>
    </w:rPr>
  </w:style>
  <w:style w:type="paragraph" w:customStyle="1" w:styleId="A5D859AC4ABB495881A5FE6149D7047D32">
    <w:name w:val="A5D859AC4ABB495881A5FE6149D7047D32"/>
    <w:rsid w:val="008A2FCA"/>
    <w:pPr>
      <w:spacing w:after="0" w:line="240" w:lineRule="auto"/>
    </w:pPr>
    <w:rPr>
      <w:rFonts w:ascii="Times New Roman" w:eastAsia="Times New Roman" w:hAnsi="Times New Roman" w:cs="Times New Roman"/>
      <w:sz w:val="20"/>
      <w:szCs w:val="20"/>
    </w:rPr>
  </w:style>
  <w:style w:type="paragraph" w:customStyle="1" w:styleId="5D77676F96AA4AFEBEBB6DA12868611027">
    <w:name w:val="5D77676F96AA4AFEBEBB6DA12868611027"/>
    <w:rsid w:val="008A2FCA"/>
    <w:pPr>
      <w:spacing w:after="0" w:line="240" w:lineRule="auto"/>
    </w:pPr>
    <w:rPr>
      <w:rFonts w:ascii="Times New Roman" w:eastAsia="Times New Roman" w:hAnsi="Times New Roman" w:cs="Times New Roman"/>
      <w:sz w:val="20"/>
      <w:szCs w:val="20"/>
    </w:rPr>
  </w:style>
  <w:style w:type="paragraph" w:customStyle="1" w:styleId="FBD21BD46B414FB7A0A32C1FE3B7DAAD27">
    <w:name w:val="FBD21BD46B414FB7A0A32C1FE3B7DAAD27"/>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DC84BA95A1745F9B17366157340146F27">
    <w:name w:val="3DC84BA95A1745F9B17366157340146F27"/>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8C5428B14084927821FF670078912C428">
    <w:name w:val="98C5428B14084927821FF670078912C428"/>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F0A41BA3569409F88D390CB316297E627">
    <w:name w:val="9F0A41BA3569409F88D390CB316297E627"/>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037D74713A1046B9AE3586B996FFE37C28">
    <w:name w:val="037D74713A1046B9AE3586B996FFE37C28"/>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67E75BADE7B4E1CB090DD6D708A90A128">
    <w:name w:val="367E75BADE7B4E1CB090DD6D708A90A128"/>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C92FB4A0B734854BC39BF33A4F1262D28">
    <w:name w:val="9C92FB4A0B734854BC39BF33A4F1262D28"/>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DD37E37EEF0440428A561C8A4BE51AA232">
    <w:name w:val="DD37E37EEF0440428A561C8A4BE51AA232"/>
    <w:rsid w:val="008A2FCA"/>
    <w:pPr>
      <w:spacing w:after="0" w:line="240" w:lineRule="auto"/>
    </w:pPr>
    <w:rPr>
      <w:rFonts w:ascii="Times New Roman" w:eastAsia="Times New Roman" w:hAnsi="Times New Roman" w:cs="Times New Roman"/>
      <w:sz w:val="20"/>
      <w:szCs w:val="20"/>
    </w:rPr>
  </w:style>
  <w:style w:type="paragraph" w:customStyle="1" w:styleId="841BD7B227F247DB838EC73585B1575328">
    <w:name w:val="841BD7B227F247DB838EC73585B1575328"/>
    <w:rsid w:val="008A2FCA"/>
    <w:pPr>
      <w:spacing w:after="0" w:line="240" w:lineRule="auto"/>
    </w:pPr>
    <w:rPr>
      <w:rFonts w:ascii="Times New Roman" w:eastAsia="Times New Roman" w:hAnsi="Times New Roman" w:cs="Times New Roman"/>
      <w:sz w:val="20"/>
      <w:szCs w:val="20"/>
    </w:rPr>
  </w:style>
  <w:style w:type="paragraph" w:customStyle="1" w:styleId="0DED1C3D934D4408865F917228972D421">
    <w:name w:val="0DED1C3D934D4408865F917228972D421"/>
    <w:rsid w:val="008A2FCA"/>
    <w:pPr>
      <w:spacing w:after="0" w:line="240" w:lineRule="auto"/>
    </w:pPr>
    <w:rPr>
      <w:rFonts w:ascii="Times New Roman" w:eastAsia="Times New Roman" w:hAnsi="Times New Roman" w:cs="Times New Roman"/>
      <w:sz w:val="20"/>
      <w:szCs w:val="20"/>
    </w:rPr>
  </w:style>
  <w:style w:type="paragraph" w:customStyle="1" w:styleId="CF8DF7A42476419CAE40530A8132FE9D1">
    <w:name w:val="CF8DF7A42476419CAE40530A8132FE9D1"/>
    <w:rsid w:val="008A2FCA"/>
    <w:pPr>
      <w:spacing w:after="0" w:line="240" w:lineRule="auto"/>
    </w:pPr>
    <w:rPr>
      <w:rFonts w:ascii="Times New Roman" w:eastAsia="Times New Roman" w:hAnsi="Times New Roman" w:cs="Times New Roman"/>
      <w:sz w:val="20"/>
      <w:szCs w:val="20"/>
    </w:rPr>
  </w:style>
  <w:style w:type="paragraph" w:customStyle="1" w:styleId="5844D098F59A454AB2BF32606341811132">
    <w:name w:val="5844D098F59A454AB2BF32606341811132"/>
    <w:rsid w:val="008A2FCA"/>
    <w:pPr>
      <w:spacing w:after="0" w:line="240" w:lineRule="auto"/>
    </w:pPr>
    <w:rPr>
      <w:rFonts w:ascii="Times New Roman" w:eastAsia="Times New Roman" w:hAnsi="Times New Roman" w:cs="Times New Roman"/>
      <w:sz w:val="20"/>
      <w:szCs w:val="20"/>
    </w:rPr>
  </w:style>
  <w:style w:type="paragraph" w:customStyle="1" w:styleId="D08501B3E25742FABEA44FBA773E10BF8">
    <w:name w:val="D08501B3E25742FABEA44FBA773E10BF8"/>
    <w:rsid w:val="008A2FCA"/>
    <w:pPr>
      <w:spacing w:after="0" w:line="240" w:lineRule="auto"/>
    </w:pPr>
    <w:rPr>
      <w:rFonts w:ascii="Times New Roman" w:eastAsia="Times New Roman" w:hAnsi="Times New Roman" w:cs="Times New Roman"/>
      <w:sz w:val="20"/>
      <w:szCs w:val="20"/>
    </w:rPr>
  </w:style>
  <w:style w:type="paragraph" w:customStyle="1" w:styleId="B739D53A62774205877E0F8E1610ADAB8">
    <w:name w:val="B739D53A62774205877E0F8E1610ADAB8"/>
    <w:rsid w:val="008A2FCA"/>
    <w:pPr>
      <w:spacing w:after="0" w:line="240" w:lineRule="auto"/>
    </w:pPr>
    <w:rPr>
      <w:rFonts w:ascii="Times New Roman" w:eastAsia="Times New Roman" w:hAnsi="Times New Roman" w:cs="Times New Roman"/>
      <w:sz w:val="20"/>
      <w:szCs w:val="20"/>
    </w:rPr>
  </w:style>
  <w:style w:type="paragraph" w:customStyle="1" w:styleId="8DC99CE22AD24D9BA56C20CA5289980A5">
    <w:name w:val="8DC99CE22AD24D9BA56C20CA5289980A5"/>
    <w:rsid w:val="008A2FCA"/>
    <w:pPr>
      <w:spacing w:after="0" w:line="240" w:lineRule="auto"/>
    </w:pPr>
    <w:rPr>
      <w:rFonts w:ascii="Times New Roman" w:eastAsia="Times New Roman" w:hAnsi="Times New Roman" w:cs="Times New Roman"/>
      <w:sz w:val="20"/>
      <w:szCs w:val="20"/>
    </w:rPr>
  </w:style>
  <w:style w:type="paragraph" w:customStyle="1" w:styleId="A7C0F3FDD85D46E28491DDDF6C231D9C23">
    <w:name w:val="A7C0F3FDD85D46E28491DDDF6C231D9C23"/>
    <w:rsid w:val="008A2FCA"/>
    <w:pPr>
      <w:spacing w:after="0" w:line="240" w:lineRule="auto"/>
    </w:pPr>
    <w:rPr>
      <w:rFonts w:ascii="Times New Roman" w:eastAsia="Times New Roman" w:hAnsi="Times New Roman" w:cs="Times New Roman"/>
      <w:sz w:val="20"/>
      <w:szCs w:val="20"/>
    </w:rPr>
  </w:style>
  <w:style w:type="paragraph" w:customStyle="1" w:styleId="9245C2B8E3F940EDB617136FABE8D74524">
    <w:name w:val="9245C2B8E3F940EDB617136FABE8D74524"/>
    <w:rsid w:val="008A2FCA"/>
    <w:pPr>
      <w:spacing w:after="0" w:line="240" w:lineRule="auto"/>
    </w:pPr>
    <w:rPr>
      <w:rFonts w:ascii="Times New Roman" w:eastAsia="Times New Roman" w:hAnsi="Times New Roman" w:cs="Times New Roman"/>
      <w:sz w:val="20"/>
      <w:szCs w:val="20"/>
    </w:rPr>
  </w:style>
  <w:style w:type="paragraph" w:customStyle="1" w:styleId="75C7485622B64572A0F00781FBEA6AF824">
    <w:name w:val="75C7485622B64572A0F00781FBEA6AF824"/>
    <w:rsid w:val="008A2FCA"/>
    <w:pPr>
      <w:spacing w:after="0" w:line="240" w:lineRule="auto"/>
    </w:pPr>
    <w:rPr>
      <w:rFonts w:ascii="Times New Roman" w:eastAsia="Times New Roman" w:hAnsi="Times New Roman" w:cs="Times New Roman"/>
      <w:sz w:val="20"/>
      <w:szCs w:val="20"/>
    </w:rPr>
  </w:style>
  <w:style w:type="paragraph" w:customStyle="1" w:styleId="4EA87ABC18844668801E2F4FEA69A01324">
    <w:name w:val="4EA87ABC18844668801E2F4FEA69A01324"/>
    <w:rsid w:val="008A2FCA"/>
    <w:pPr>
      <w:spacing w:after="0" w:line="240" w:lineRule="auto"/>
    </w:pPr>
    <w:rPr>
      <w:rFonts w:ascii="Times New Roman" w:eastAsia="Times New Roman" w:hAnsi="Times New Roman" w:cs="Times New Roman"/>
      <w:sz w:val="20"/>
      <w:szCs w:val="20"/>
    </w:rPr>
  </w:style>
  <w:style w:type="paragraph" w:customStyle="1" w:styleId="E2332DA9AD53491F85ED0D83CD39701424">
    <w:name w:val="E2332DA9AD53491F85ED0D83CD39701424"/>
    <w:rsid w:val="008A2FCA"/>
    <w:pPr>
      <w:spacing w:after="0" w:line="240" w:lineRule="auto"/>
    </w:pPr>
    <w:rPr>
      <w:rFonts w:ascii="Times New Roman" w:eastAsia="Times New Roman" w:hAnsi="Times New Roman" w:cs="Times New Roman"/>
      <w:sz w:val="20"/>
      <w:szCs w:val="20"/>
    </w:rPr>
  </w:style>
  <w:style w:type="paragraph" w:customStyle="1" w:styleId="C232FB290B4E4B0FB902BD1A5D23A20D25">
    <w:name w:val="C232FB290B4E4B0FB902BD1A5D23A20D25"/>
    <w:rsid w:val="008A2FCA"/>
    <w:pPr>
      <w:spacing w:after="0" w:line="240" w:lineRule="auto"/>
    </w:pPr>
    <w:rPr>
      <w:rFonts w:ascii="Times New Roman" w:eastAsia="Times New Roman" w:hAnsi="Times New Roman" w:cs="Times New Roman"/>
      <w:sz w:val="20"/>
      <w:szCs w:val="20"/>
    </w:rPr>
  </w:style>
  <w:style w:type="paragraph" w:customStyle="1" w:styleId="546A96E423954AD39FE214E602EDA6EF26">
    <w:name w:val="546A96E423954AD39FE214E602EDA6EF26"/>
    <w:rsid w:val="008A2FCA"/>
    <w:pPr>
      <w:spacing w:after="0" w:line="240" w:lineRule="auto"/>
    </w:pPr>
    <w:rPr>
      <w:rFonts w:ascii="Times New Roman" w:eastAsia="Times New Roman" w:hAnsi="Times New Roman" w:cs="Times New Roman"/>
      <w:sz w:val="20"/>
      <w:szCs w:val="20"/>
    </w:rPr>
  </w:style>
  <w:style w:type="paragraph" w:customStyle="1" w:styleId="FCEEA63757634252A354960BF4B5FEF926">
    <w:name w:val="FCEEA63757634252A354960BF4B5FEF926"/>
    <w:rsid w:val="008A2FCA"/>
    <w:pPr>
      <w:spacing w:after="0" w:line="240" w:lineRule="auto"/>
    </w:pPr>
    <w:rPr>
      <w:rFonts w:ascii="Times New Roman" w:eastAsia="Times New Roman" w:hAnsi="Times New Roman" w:cs="Times New Roman"/>
      <w:sz w:val="20"/>
      <w:szCs w:val="20"/>
    </w:rPr>
  </w:style>
  <w:style w:type="paragraph" w:customStyle="1" w:styleId="9206CCB1CEB54572898188D65B63DF6235">
    <w:name w:val="9206CCB1CEB54572898188D65B63DF6235"/>
    <w:rsid w:val="008A2FCA"/>
    <w:pPr>
      <w:spacing w:after="0" w:line="240" w:lineRule="auto"/>
    </w:pPr>
    <w:rPr>
      <w:rFonts w:ascii="Times New Roman" w:eastAsia="Times New Roman" w:hAnsi="Times New Roman" w:cs="Times New Roman"/>
      <w:sz w:val="20"/>
      <w:szCs w:val="20"/>
    </w:rPr>
  </w:style>
  <w:style w:type="paragraph" w:customStyle="1" w:styleId="EF76A15C1A7A49CCB653EC337566F61A35">
    <w:name w:val="EF76A15C1A7A49CCB653EC337566F61A35"/>
    <w:rsid w:val="008A2FCA"/>
    <w:pPr>
      <w:spacing w:after="0" w:line="240" w:lineRule="auto"/>
    </w:pPr>
    <w:rPr>
      <w:rFonts w:ascii="Times New Roman" w:eastAsia="Times New Roman" w:hAnsi="Times New Roman" w:cs="Times New Roman"/>
      <w:sz w:val="20"/>
      <w:szCs w:val="20"/>
    </w:rPr>
  </w:style>
  <w:style w:type="paragraph" w:customStyle="1" w:styleId="5B250A3A671940B4BCB788140B0B39DB35">
    <w:name w:val="5B250A3A671940B4BCB788140B0B39DB35"/>
    <w:rsid w:val="008A2FCA"/>
    <w:pPr>
      <w:spacing w:after="0" w:line="240" w:lineRule="auto"/>
    </w:pPr>
    <w:rPr>
      <w:rFonts w:ascii="Times New Roman" w:eastAsia="Times New Roman" w:hAnsi="Times New Roman" w:cs="Times New Roman"/>
      <w:sz w:val="20"/>
      <w:szCs w:val="20"/>
    </w:rPr>
  </w:style>
  <w:style w:type="paragraph" w:customStyle="1" w:styleId="91F0E12D3888478DA37D1C7F9ED599D335">
    <w:name w:val="91F0E12D3888478DA37D1C7F9ED599D335"/>
    <w:rsid w:val="008A2FCA"/>
    <w:pPr>
      <w:spacing w:after="0" w:line="240" w:lineRule="auto"/>
    </w:pPr>
    <w:rPr>
      <w:rFonts w:ascii="Times New Roman" w:eastAsia="Times New Roman" w:hAnsi="Times New Roman" w:cs="Times New Roman"/>
      <w:sz w:val="20"/>
      <w:szCs w:val="20"/>
    </w:rPr>
  </w:style>
  <w:style w:type="paragraph" w:customStyle="1" w:styleId="333E6A2721FD44F8A4014935885235A135">
    <w:name w:val="333E6A2721FD44F8A4014935885235A135"/>
    <w:rsid w:val="008A2FCA"/>
    <w:pPr>
      <w:spacing w:after="0" w:line="240" w:lineRule="auto"/>
    </w:pPr>
    <w:rPr>
      <w:rFonts w:ascii="Times New Roman" w:eastAsia="Times New Roman" w:hAnsi="Times New Roman" w:cs="Times New Roman"/>
      <w:sz w:val="20"/>
      <w:szCs w:val="20"/>
    </w:rPr>
  </w:style>
  <w:style w:type="paragraph" w:customStyle="1" w:styleId="FD2EE60B26AA4439A7D3CC33A167AD4135">
    <w:name w:val="FD2EE60B26AA4439A7D3CC33A167AD4135"/>
    <w:rsid w:val="008A2FCA"/>
    <w:pPr>
      <w:spacing w:after="0" w:line="240" w:lineRule="auto"/>
    </w:pPr>
    <w:rPr>
      <w:rFonts w:ascii="Times New Roman" w:eastAsia="Times New Roman" w:hAnsi="Times New Roman" w:cs="Times New Roman"/>
      <w:sz w:val="20"/>
      <w:szCs w:val="20"/>
    </w:rPr>
  </w:style>
  <w:style w:type="paragraph" w:customStyle="1" w:styleId="4AFACAE0BDCB48E2B920CD041CE2603028">
    <w:name w:val="4AFACAE0BDCB48E2B920CD041CE2603028"/>
    <w:rsid w:val="008A2FCA"/>
    <w:pPr>
      <w:spacing w:after="0" w:line="240" w:lineRule="auto"/>
    </w:pPr>
    <w:rPr>
      <w:rFonts w:ascii="Times New Roman" w:eastAsia="Times New Roman" w:hAnsi="Times New Roman" w:cs="Times New Roman"/>
      <w:sz w:val="20"/>
      <w:szCs w:val="20"/>
    </w:rPr>
  </w:style>
  <w:style w:type="paragraph" w:customStyle="1" w:styleId="6028561881634F5C83B24CF140F573EC33">
    <w:name w:val="6028561881634F5C83B24CF140F573EC33"/>
    <w:rsid w:val="008A2FCA"/>
    <w:pPr>
      <w:spacing w:after="0" w:line="240" w:lineRule="auto"/>
    </w:pPr>
    <w:rPr>
      <w:rFonts w:ascii="Times New Roman" w:eastAsia="Times New Roman" w:hAnsi="Times New Roman" w:cs="Times New Roman"/>
      <w:sz w:val="20"/>
      <w:szCs w:val="20"/>
    </w:rPr>
  </w:style>
  <w:style w:type="paragraph" w:customStyle="1" w:styleId="E98A4CA99FD441DBBA75D51CD55A4AEE33">
    <w:name w:val="E98A4CA99FD441DBBA75D51CD55A4AEE33"/>
    <w:rsid w:val="008A2FCA"/>
    <w:pPr>
      <w:spacing w:after="0" w:line="240" w:lineRule="auto"/>
    </w:pPr>
    <w:rPr>
      <w:rFonts w:ascii="Times New Roman" w:eastAsia="Times New Roman" w:hAnsi="Times New Roman" w:cs="Times New Roman"/>
      <w:sz w:val="20"/>
      <w:szCs w:val="20"/>
    </w:rPr>
  </w:style>
  <w:style w:type="paragraph" w:customStyle="1" w:styleId="31DACD2226554E738BC7327340BC3E5833">
    <w:name w:val="31DACD2226554E738BC7327340BC3E5833"/>
    <w:rsid w:val="008A2FCA"/>
    <w:pPr>
      <w:spacing w:after="0" w:line="240" w:lineRule="auto"/>
    </w:pPr>
    <w:rPr>
      <w:rFonts w:ascii="Times New Roman" w:eastAsia="Times New Roman" w:hAnsi="Times New Roman" w:cs="Times New Roman"/>
      <w:sz w:val="20"/>
      <w:szCs w:val="20"/>
    </w:rPr>
  </w:style>
  <w:style w:type="paragraph" w:customStyle="1" w:styleId="8E777A7784424213BF755AAE9D60817433">
    <w:name w:val="8E777A7784424213BF755AAE9D60817433"/>
    <w:rsid w:val="008A2FCA"/>
    <w:pPr>
      <w:spacing w:after="0" w:line="240" w:lineRule="auto"/>
    </w:pPr>
    <w:rPr>
      <w:rFonts w:ascii="Times New Roman" w:eastAsia="Times New Roman" w:hAnsi="Times New Roman" w:cs="Times New Roman"/>
      <w:sz w:val="20"/>
      <w:szCs w:val="20"/>
    </w:rPr>
  </w:style>
  <w:style w:type="paragraph" w:customStyle="1" w:styleId="B4D0657B21EE484A9B155D0F3A0B0D9B33">
    <w:name w:val="B4D0657B21EE484A9B155D0F3A0B0D9B33"/>
    <w:rsid w:val="008A2FCA"/>
    <w:pPr>
      <w:spacing w:after="0" w:line="240" w:lineRule="auto"/>
    </w:pPr>
    <w:rPr>
      <w:rFonts w:ascii="Times New Roman" w:eastAsia="Times New Roman" w:hAnsi="Times New Roman" w:cs="Times New Roman"/>
      <w:sz w:val="20"/>
      <w:szCs w:val="20"/>
    </w:rPr>
  </w:style>
  <w:style w:type="paragraph" w:customStyle="1" w:styleId="BF4F8CED70BE4F59A9B0BD75D6ED3C0A33">
    <w:name w:val="BF4F8CED70BE4F59A9B0BD75D6ED3C0A33"/>
    <w:rsid w:val="008A2FCA"/>
    <w:pPr>
      <w:spacing w:after="0" w:line="240" w:lineRule="auto"/>
    </w:pPr>
    <w:rPr>
      <w:rFonts w:ascii="Times New Roman" w:eastAsia="Times New Roman" w:hAnsi="Times New Roman" w:cs="Times New Roman"/>
      <w:sz w:val="20"/>
      <w:szCs w:val="20"/>
    </w:rPr>
  </w:style>
  <w:style w:type="paragraph" w:customStyle="1" w:styleId="ABFADEF971134264AA7504CA9F462CC533">
    <w:name w:val="ABFADEF971134264AA7504CA9F462CC533"/>
    <w:rsid w:val="008A2FCA"/>
    <w:pPr>
      <w:spacing w:after="0" w:line="240" w:lineRule="auto"/>
    </w:pPr>
    <w:rPr>
      <w:rFonts w:ascii="Times New Roman" w:eastAsia="Times New Roman" w:hAnsi="Times New Roman" w:cs="Times New Roman"/>
      <w:sz w:val="20"/>
      <w:szCs w:val="20"/>
    </w:rPr>
  </w:style>
  <w:style w:type="paragraph" w:customStyle="1" w:styleId="4B388D37F9044AEBAD7ECA1262B3554033">
    <w:name w:val="4B388D37F9044AEBAD7ECA1262B3554033"/>
    <w:rsid w:val="008A2FCA"/>
    <w:pPr>
      <w:spacing w:after="0" w:line="240" w:lineRule="auto"/>
    </w:pPr>
    <w:rPr>
      <w:rFonts w:ascii="Times New Roman" w:eastAsia="Times New Roman" w:hAnsi="Times New Roman" w:cs="Times New Roman"/>
      <w:sz w:val="20"/>
      <w:szCs w:val="20"/>
    </w:rPr>
  </w:style>
  <w:style w:type="paragraph" w:customStyle="1" w:styleId="8BA263B44D924CDD81E9A69DEC15566633">
    <w:name w:val="8BA263B44D924CDD81E9A69DEC15566633"/>
    <w:rsid w:val="008A2FCA"/>
    <w:pPr>
      <w:spacing w:after="0" w:line="240" w:lineRule="auto"/>
    </w:pPr>
    <w:rPr>
      <w:rFonts w:ascii="Times New Roman" w:eastAsia="Times New Roman" w:hAnsi="Times New Roman" w:cs="Times New Roman"/>
      <w:sz w:val="20"/>
      <w:szCs w:val="20"/>
    </w:rPr>
  </w:style>
  <w:style w:type="paragraph" w:customStyle="1" w:styleId="166D2E0DAACF4D17BF1EA1C9E416099033">
    <w:name w:val="166D2E0DAACF4D17BF1EA1C9E416099033"/>
    <w:rsid w:val="008A2FCA"/>
    <w:pPr>
      <w:spacing w:after="0" w:line="240" w:lineRule="auto"/>
    </w:pPr>
    <w:rPr>
      <w:rFonts w:ascii="Times New Roman" w:eastAsia="Times New Roman" w:hAnsi="Times New Roman" w:cs="Times New Roman"/>
      <w:sz w:val="20"/>
      <w:szCs w:val="20"/>
    </w:rPr>
  </w:style>
  <w:style w:type="paragraph" w:customStyle="1" w:styleId="67BF036A38D54027B3C70C343B98DA5B33">
    <w:name w:val="67BF036A38D54027B3C70C343B98DA5B33"/>
    <w:rsid w:val="008A2FCA"/>
    <w:pPr>
      <w:spacing w:after="0" w:line="240" w:lineRule="auto"/>
    </w:pPr>
    <w:rPr>
      <w:rFonts w:ascii="Times New Roman" w:eastAsia="Times New Roman" w:hAnsi="Times New Roman" w:cs="Times New Roman"/>
      <w:sz w:val="20"/>
      <w:szCs w:val="20"/>
    </w:rPr>
  </w:style>
  <w:style w:type="paragraph" w:customStyle="1" w:styleId="1BF30670076D40D3AD124E933F749E8233">
    <w:name w:val="1BF30670076D40D3AD124E933F749E8233"/>
    <w:rsid w:val="008A2FCA"/>
    <w:pPr>
      <w:spacing w:after="0" w:line="240" w:lineRule="auto"/>
    </w:pPr>
    <w:rPr>
      <w:rFonts w:ascii="Times New Roman" w:eastAsia="Times New Roman" w:hAnsi="Times New Roman" w:cs="Times New Roman"/>
      <w:sz w:val="20"/>
      <w:szCs w:val="20"/>
    </w:rPr>
  </w:style>
  <w:style w:type="paragraph" w:customStyle="1" w:styleId="2F32AA81FC704B70B46141FBBC7043D433">
    <w:name w:val="2F32AA81FC704B70B46141FBBC7043D433"/>
    <w:rsid w:val="008A2FCA"/>
    <w:pPr>
      <w:spacing w:after="0" w:line="240" w:lineRule="auto"/>
    </w:pPr>
    <w:rPr>
      <w:rFonts w:ascii="Times New Roman" w:eastAsia="Times New Roman" w:hAnsi="Times New Roman" w:cs="Times New Roman"/>
      <w:sz w:val="20"/>
      <w:szCs w:val="20"/>
    </w:rPr>
  </w:style>
  <w:style w:type="paragraph" w:customStyle="1" w:styleId="5C4140A8E97E48CAA2EBD03E1AE9437C33">
    <w:name w:val="5C4140A8E97E48CAA2EBD03E1AE9437C33"/>
    <w:rsid w:val="008A2FCA"/>
    <w:pPr>
      <w:spacing w:after="0" w:line="240" w:lineRule="auto"/>
    </w:pPr>
    <w:rPr>
      <w:rFonts w:ascii="Times New Roman" w:eastAsia="Times New Roman" w:hAnsi="Times New Roman" w:cs="Times New Roman"/>
      <w:sz w:val="20"/>
      <w:szCs w:val="20"/>
    </w:rPr>
  </w:style>
  <w:style w:type="paragraph" w:customStyle="1" w:styleId="85D67C96BA5D44C7A6910A8C7AC5408333">
    <w:name w:val="85D67C96BA5D44C7A6910A8C7AC5408333"/>
    <w:rsid w:val="008A2FCA"/>
    <w:pPr>
      <w:spacing w:after="0" w:line="240" w:lineRule="auto"/>
    </w:pPr>
    <w:rPr>
      <w:rFonts w:ascii="Times New Roman" w:eastAsia="Times New Roman" w:hAnsi="Times New Roman" w:cs="Times New Roman"/>
      <w:sz w:val="20"/>
      <w:szCs w:val="20"/>
    </w:rPr>
  </w:style>
  <w:style w:type="paragraph" w:customStyle="1" w:styleId="E140CC3F699E44069F213AE2CFA21AB131">
    <w:name w:val="E140CC3F699E44069F213AE2CFA21AB131"/>
    <w:rsid w:val="008A2FCA"/>
    <w:pPr>
      <w:spacing w:after="0" w:line="240" w:lineRule="auto"/>
    </w:pPr>
    <w:rPr>
      <w:rFonts w:ascii="Times New Roman" w:eastAsia="Times New Roman" w:hAnsi="Times New Roman" w:cs="Times New Roman"/>
      <w:sz w:val="20"/>
      <w:szCs w:val="20"/>
    </w:rPr>
  </w:style>
  <w:style w:type="paragraph" w:customStyle="1" w:styleId="60BD199071E946ECA18C6AB6F46434F931">
    <w:name w:val="60BD199071E946ECA18C6AB6F46434F931"/>
    <w:rsid w:val="008A2FCA"/>
    <w:pPr>
      <w:spacing w:after="0" w:line="240" w:lineRule="auto"/>
    </w:pPr>
    <w:rPr>
      <w:rFonts w:ascii="Times New Roman" w:eastAsia="Times New Roman" w:hAnsi="Times New Roman" w:cs="Times New Roman"/>
      <w:sz w:val="20"/>
      <w:szCs w:val="20"/>
    </w:rPr>
  </w:style>
  <w:style w:type="paragraph" w:customStyle="1" w:styleId="EEFA81DA3BF143C4B4D956FC3397F15C31">
    <w:name w:val="EEFA81DA3BF143C4B4D956FC3397F15C31"/>
    <w:rsid w:val="008A2FCA"/>
    <w:pPr>
      <w:spacing w:after="0" w:line="240" w:lineRule="auto"/>
    </w:pPr>
    <w:rPr>
      <w:rFonts w:ascii="Times New Roman" w:eastAsia="Times New Roman" w:hAnsi="Times New Roman" w:cs="Times New Roman"/>
      <w:sz w:val="20"/>
      <w:szCs w:val="20"/>
    </w:rPr>
  </w:style>
  <w:style w:type="paragraph" w:customStyle="1" w:styleId="9DA212E29DB84482A15C1C41327EE6C431">
    <w:name w:val="9DA212E29DB84482A15C1C41327EE6C431"/>
    <w:rsid w:val="008A2FCA"/>
    <w:pPr>
      <w:spacing w:after="0" w:line="240" w:lineRule="auto"/>
    </w:pPr>
    <w:rPr>
      <w:rFonts w:ascii="Times New Roman" w:eastAsia="Times New Roman" w:hAnsi="Times New Roman" w:cs="Times New Roman"/>
      <w:sz w:val="20"/>
      <w:szCs w:val="20"/>
    </w:rPr>
  </w:style>
  <w:style w:type="paragraph" w:customStyle="1" w:styleId="51578006F8744FBE9EBBCBD379F7889831">
    <w:name w:val="51578006F8744FBE9EBBCBD379F7889831"/>
    <w:rsid w:val="008A2FCA"/>
    <w:pPr>
      <w:spacing w:after="0" w:line="240" w:lineRule="auto"/>
    </w:pPr>
    <w:rPr>
      <w:rFonts w:ascii="Times New Roman" w:eastAsia="Times New Roman" w:hAnsi="Times New Roman" w:cs="Times New Roman"/>
      <w:sz w:val="20"/>
      <w:szCs w:val="20"/>
    </w:rPr>
  </w:style>
  <w:style w:type="paragraph" w:customStyle="1" w:styleId="EE84FB12B30748569A450C07704F5EA031">
    <w:name w:val="EE84FB12B30748569A450C07704F5EA031"/>
    <w:rsid w:val="008A2FCA"/>
    <w:pPr>
      <w:spacing w:after="0" w:line="240" w:lineRule="auto"/>
    </w:pPr>
    <w:rPr>
      <w:rFonts w:ascii="Times New Roman" w:eastAsia="Times New Roman" w:hAnsi="Times New Roman" w:cs="Times New Roman"/>
      <w:sz w:val="20"/>
      <w:szCs w:val="20"/>
    </w:rPr>
  </w:style>
  <w:style w:type="paragraph" w:customStyle="1" w:styleId="CF09124F26AA48959632B559D8901A1C31">
    <w:name w:val="CF09124F26AA48959632B559D8901A1C31"/>
    <w:rsid w:val="008A2FCA"/>
    <w:pPr>
      <w:spacing w:after="0" w:line="240" w:lineRule="auto"/>
    </w:pPr>
    <w:rPr>
      <w:rFonts w:ascii="Times New Roman" w:eastAsia="Times New Roman" w:hAnsi="Times New Roman" w:cs="Times New Roman"/>
      <w:sz w:val="20"/>
      <w:szCs w:val="20"/>
    </w:rPr>
  </w:style>
  <w:style w:type="paragraph" w:customStyle="1" w:styleId="68BC740B481B46E683D03D79B39C0C0231">
    <w:name w:val="68BC740B481B46E683D03D79B39C0C0231"/>
    <w:rsid w:val="008A2FCA"/>
    <w:pPr>
      <w:spacing w:after="0" w:line="240" w:lineRule="auto"/>
    </w:pPr>
    <w:rPr>
      <w:rFonts w:ascii="Times New Roman" w:eastAsia="Times New Roman" w:hAnsi="Times New Roman" w:cs="Times New Roman"/>
      <w:sz w:val="20"/>
      <w:szCs w:val="20"/>
    </w:rPr>
  </w:style>
  <w:style w:type="paragraph" w:customStyle="1" w:styleId="51EDF55504E24207B57CC70065C239E833">
    <w:name w:val="51EDF55504E24207B57CC70065C239E833"/>
    <w:rsid w:val="008A2FCA"/>
    <w:pPr>
      <w:spacing w:after="0" w:line="240" w:lineRule="auto"/>
    </w:pPr>
    <w:rPr>
      <w:rFonts w:ascii="Times New Roman" w:eastAsia="Times New Roman" w:hAnsi="Times New Roman" w:cs="Times New Roman"/>
      <w:sz w:val="20"/>
      <w:szCs w:val="20"/>
    </w:rPr>
  </w:style>
  <w:style w:type="paragraph" w:customStyle="1" w:styleId="CD70091F50DC40E8941837B0F7EF646333">
    <w:name w:val="CD70091F50DC40E8941837B0F7EF646333"/>
    <w:rsid w:val="008A2FCA"/>
    <w:pPr>
      <w:spacing w:after="0" w:line="240" w:lineRule="auto"/>
    </w:pPr>
    <w:rPr>
      <w:rFonts w:ascii="Times New Roman" w:eastAsia="Times New Roman" w:hAnsi="Times New Roman" w:cs="Times New Roman"/>
      <w:sz w:val="20"/>
      <w:szCs w:val="20"/>
    </w:rPr>
  </w:style>
  <w:style w:type="paragraph" w:customStyle="1" w:styleId="4C5243B325FC4BB0A07F5CBC16C6C86D">
    <w:name w:val="4C5243B325FC4BB0A07F5CBC16C6C86D"/>
    <w:rsid w:val="008A2FCA"/>
    <w:pPr>
      <w:spacing w:after="0" w:line="240" w:lineRule="auto"/>
    </w:pPr>
    <w:rPr>
      <w:rFonts w:ascii="Times New Roman" w:eastAsia="Times New Roman" w:hAnsi="Times New Roman" w:cs="Times New Roman"/>
      <w:sz w:val="20"/>
      <w:szCs w:val="20"/>
    </w:rPr>
  </w:style>
  <w:style w:type="paragraph" w:customStyle="1" w:styleId="F24A5C8370BD46B687C2A5395ECD3A6F">
    <w:name w:val="F24A5C8370BD46B687C2A5395ECD3A6F"/>
    <w:rsid w:val="008A2FCA"/>
    <w:pPr>
      <w:spacing w:after="0" w:line="240" w:lineRule="auto"/>
    </w:pPr>
    <w:rPr>
      <w:rFonts w:ascii="Times New Roman" w:eastAsia="Times New Roman" w:hAnsi="Times New Roman" w:cs="Times New Roman"/>
      <w:sz w:val="20"/>
      <w:szCs w:val="20"/>
    </w:rPr>
  </w:style>
  <w:style w:type="paragraph" w:customStyle="1" w:styleId="D1301B25CD2642D9A7695DBF8F89A73D">
    <w:name w:val="D1301B25CD2642D9A7695DBF8F89A73D"/>
    <w:rsid w:val="008A2FCA"/>
    <w:pPr>
      <w:spacing w:after="0" w:line="240" w:lineRule="auto"/>
    </w:pPr>
    <w:rPr>
      <w:rFonts w:ascii="Times New Roman" w:eastAsia="Times New Roman" w:hAnsi="Times New Roman" w:cs="Times New Roman"/>
      <w:sz w:val="20"/>
      <w:szCs w:val="20"/>
    </w:rPr>
  </w:style>
  <w:style w:type="paragraph" w:customStyle="1" w:styleId="5332344DED8045869B268041DD88472E">
    <w:name w:val="5332344DED8045869B268041DD88472E"/>
    <w:rsid w:val="008A2FCA"/>
    <w:pPr>
      <w:spacing w:after="0" w:line="240" w:lineRule="auto"/>
    </w:pPr>
    <w:rPr>
      <w:rFonts w:ascii="Times New Roman" w:eastAsia="Times New Roman" w:hAnsi="Times New Roman" w:cs="Times New Roman"/>
      <w:sz w:val="20"/>
      <w:szCs w:val="20"/>
    </w:rPr>
  </w:style>
  <w:style w:type="paragraph" w:customStyle="1" w:styleId="C7706CF8F8BF4120A58C66943C35C539">
    <w:name w:val="C7706CF8F8BF4120A58C66943C35C539"/>
    <w:rsid w:val="008A2FCA"/>
    <w:pPr>
      <w:spacing w:after="0" w:line="240" w:lineRule="auto"/>
    </w:pPr>
    <w:rPr>
      <w:rFonts w:ascii="Times New Roman" w:eastAsia="Times New Roman" w:hAnsi="Times New Roman" w:cs="Times New Roman"/>
      <w:sz w:val="20"/>
      <w:szCs w:val="20"/>
    </w:rPr>
  </w:style>
  <w:style w:type="paragraph" w:customStyle="1" w:styleId="AA9B48E635C6456193E25A62413D004933">
    <w:name w:val="AA9B48E635C6456193E25A62413D004933"/>
    <w:rsid w:val="008A2FCA"/>
    <w:pPr>
      <w:spacing w:after="0" w:line="240" w:lineRule="auto"/>
    </w:pPr>
    <w:rPr>
      <w:rFonts w:ascii="Times New Roman" w:eastAsia="Times New Roman" w:hAnsi="Times New Roman" w:cs="Times New Roman"/>
      <w:sz w:val="20"/>
      <w:szCs w:val="20"/>
    </w:rPr>
  </w:style>
  <w:style w:type="paragraph" w:customStyle="1" w:styleId="40D9678D8ACE45988885D473E867DD9033">
    <w:name w:val="40D9678D8ACE45988885D473E867DD9033"/>
    <w:rsid w:val="008A2FCA"/>
    <w:pPr>
      <w:spacing w:after="0" w:line="240" w:lineRule="auto"/>
    </w:pPr>
    <w:rPr>
      <w:rFonts w:ascii="Times New Roman" w:eastAsia="Times New Roman" w:hAnsi="Times New Roman" w:cs="Times New Roman"/>
      <w:sz w:val="20"/>
      <w:szCs w:val="20"/>
    </w:rPr>
  </w:style>
  <w:style w:type="paragraph" w:customStyle="1" w:styleId="76CE5BAECAB54125A4FE2FB72568934033">
    <w:name w:val="76CE5BAECAB54125A4FE2FB72568934033"/>
    <w:rsid w:val="008A2FCA"/>
    <w:pPr>
      <w:spacing w:after="0" w:line="240" w:lineRule="auto"/>
    </w:pPr>
    <w:rPr>
      <w:rFonts w:ascii="Times New Roman" w:eastAsia="Times New Roman" w:hAnsi="Times New Roman" w:cs="Times New Roman"/>
      <w:sz w:val="20"/>
      <w:szCs w:val="20"/>
    </w:rPr>
  </w:style>
  <w:style w:type="paragraph" w:customStyle="1" w:styleId="042CAC322BA84677AEE62AEBF8AE206233">
    <w:name w:val="042CAC322BA84677AEE62AEBF8AE206233"/>
    <w:rsid w:val="008A2FCA"/>
    <w:pPr>
      <w:spacing w:after="0" w:line="240" w:lineRule="auto"/>
    </w:pPr>
    <w:rPr>
      <w:rFonts w:ascii="Times New Roman" w:eastAsia="Times New Roman" w:hAnsi="Times New Roman" w:cs="Times New Roman"/>
      <w:sz w:val="20"/>
      <w:szCs w:val="20"/>
    </w:rPr>
  </w:style>
  <w:style w:type="paragraph" w:customStyle="1" w:styleId="804726638B384075B6C1065C6BD1129833">
    <w:name w:val="804726638B384075B6C1065C6BD1129833"/>
    <w:rsid w:val="008A2FCA"/>
    <w:pPr>
      <w:spacing w:after="0" w:line="240" w:lineRule="auto"/>
    </w:pPr>
    <w:rPr>
      <w:rFonts w:ascii="Times New Roman" w:eastAsia="Times New Roman" w:hAnsi="Times New Roman" w:cs="Times New Roman"/>
      <w:sz w:val="20"/>
      <w:szCs w:val="20"/>
    </w:rPr>
  </w:style>
  <w:style w:type="paragraph" w:customStyle="1" w:styleId="841A22375C754B92A3820168F3CA12B033">
    <w:name w:val="841A22375C754B92A3820168F3CA12B033"/>
    <w:rsid w:val="008A2FCA"/>
    <w:pPr>
      <w:spacing w:after="0" w:line="240" w:lineRule="auto"/>
    </w:pPr>
    <w:rPr>
      <w:rFonts w:ascii="Times New Roman" w:eastAsia="Times New Roman" w:hAnsi="Times New Roman" w:cs="Times New Roman"/>
      <w:sz w:val="20"/>
      <w:szCs w:val="20"/>
    </w:rPr>
  </w:style>
  <w:style w:type="paragraph" w:customStyle="1" w:styleId="2F2EC3627CAB4F139421970E4B822FE533">
    <w:name w:val="2F2EC3627CAB4F139421970E4B822FE533"/>
    <w:rsid w:val="008A2FCA"/>
    <w:pPr>
      <w:spacing w:after="0" w:line="240" w:lineRule="auto"/>
    </w:pPr>
    <w:rPr>
      <w:rFonts w:ascii="Times New Roman" w:eastAsia="Times New Roman" w:hAnsi="Times New Roman" w:cs="Times New Roman"/>
      <w:sz w:val="20"/>
      <w:szCs w:val="20"/>
    </w:rPr>
  </w:style>
  <w:style w:type="paragraph" w:customStyle="1" w:styleId="A6BB7B4080D64776983313DDD7024D3A33">
    <w:name w:val="A6BB7B4080D64776983313DDD7024D3A33"/>
    <w:rsid w:val="008A2FCA"/>
    <w:pPr>
      <w:spacing w:after="0" w:line="240" w:lineRule="auto"/>
    </w:pPr>
    <w:rPr>
      <w:rFonts w:ascii="Times New Roman" w:eastAsia="Times New Roman" w:hAnsi="Times New Roman" w:cs="Times New Roman"/>
      <w:sz w:val="20"/>
      <w:szCs w:val="20"/>
    </w:rPr>
  </w:style>
  <w:style w:type="paragraph" w:customStyle="1" w:styleId="BEE75BE2806B4400B311708DAB96946033">
    <w:name w:val="BEE75BE2806B4400B311708DAB96946033"/>
    <w:rsid w:val="008A2FCA"/>
    <w:pPr>
      <w:spacing w:after="0" w:line="240" w:lineRule="auto"/>
    </w:pPr>
    <w:rPr>
      <w:rFonts w:ascii="Times New Roman" w:eastAsia="Times New Roman" w:hAnsi="Times New Roman" w:cs="Times New Roman"/>
      <w:sz w:val="20"/>
      <w:szCs w:val="20"/>
    </w:rPr>
  </w:style>
  <w:style w:type="paragraph" w:customStyle="1" w:styleId="59BD8725422B4CB3833E78D356A4F62933">
    <w:name w:val="59BD8725422B4CB3833E78D356A4F62933"/>
    <w:rsid w:val="008A2FCA"/>
    <w:pPr>
      <w:spacing w:after="0" w:line="240" w:lineRule="auto"/>
    </w:pPr>
    <w:rPr>
      <w:rFonts w:ascii="Times New Roman" w:eastAsia="Times New Roman" w:hAnsi="Times New Roman" w:cs="Times New Roman"/>
      <w:sz w:val="20"/>
      <w:szCs w:val="20"/>
    </w:rPr>
  </w:style>
  <w:style w:type="paragraph" w:customStyle="1" w:styleId="24D84543513E4FEF850AEA36852B98E333">
    <w:name w:val="24D84543513E4FEF850AEA36852B98E333"/>
    <w:rsid w:val="008A2FCA"/>
    <w:pPr>
      <w:spacing w:after="0" w:line="240" w:lineRule="auto"/>
    </w:pPr>
    <w:rPr>
      <w:rFonts w:ascii="Times New Roman" w:eastAsia="Times New Roman" w:hAnsi="Times New Roman" w:cs="Times New Roman"/>
      <w:sz w:val="20"/>
      <w:szCs w:val="20"/>
    </w:rPr>
  </w:style>
  <w:style w:type="paragraph" w:customStyle="1" w:styleId="71D133C5CE9B427EA6102E318E8D5E4C26">
    <w:name w:val="71D133C5CE9B427EA6102E318E8D5E4C26"/>
    <w:rsid w:val="008A2FCA"/>
    <w:pPr>
      <w:spacing w:after="0" w:line="240" w:lineRule="auto"/>
    </w:pPr>
    <w:rPr>
      <w:rFonts w:ascii="Times New Roman" w:eastAsia="Times New Roman" w:hAnsi="Times New Roman" w:cs="Times New Roman"/>
      <w:sz w:val="20"/>
      <w:szCs w:val="20"/>
    </w:rPr>
  </w:style>
  <w:style w:type="paragraph" w:customStyle="1" w:styleId="4B14268AA72746959C624C6D2566DCD033">
    <w:name w:val="4B14268AA72746959C624C6D2566DCD033"/>
    <w:rsid w:val="008A2FCA"/>
    <w:pPr>
      <w:spacing w:after="0" w:line="240" w:lineRule="auto"/>
    </w:pPr>
    <w:rPr>
      <w:rFonts w:ascii="Times New Roman" w:eastAsia="Times New Roman" w:hAnsi="Times New Roman" w:cs="Times New Roman"/>
      <w:sz w:val="20"/>
      <w:szCs w:val="20"/>
    </w:rPr>
  </w:style>
  <w:style w:type="paragraph" w:customStyle="1" w:styleId="CC0482C44DC24FC9A6874FFA2804ECAC33">
    <w:name w:val="CC0482C44DC24FC9A6874FFA2804ECAC33"/>
    <w:rsid w:val="008A2FCA"/>
    <w:pPr>
      <w:spacing w:after="0" w:line="240" w:lineRule="auto"/>
    </w:pPr>
    <w:rPr>
      <w:rFonts w:ascii="Times New Roman" w:eastAsia="Times New Roman" w:hAnsi="Times New Roman" w:cs="Times New Roman"/>
      <w:sz w:val="20"/>
      <w:szCs w:val="20"/>
    </w:rPr>
  </w:style>
  <w:style w:type="paragraph" w:customStyle="1" w:styleId="735627985A2F4C4F8DF612C637686AF033">
    <w:name w:val="735627985A2F4C4F8DF612C637686AF033"/>
    <w:rsid w:val="008A2FCA"/>
    <w:pPr>
      <w:spacing w:after="0" w:line="240" w:lineRule="auto"/>
    </w:pPr>
    <w:rPr>
      <w:rFonts w:ascii="Times New Roman" w:eastAsia="Times New Roman" w:hAnsi="Times New Roman" w:cs="Times New Roman"/>
      <w:sz w:val="20"/>
      <w:szCs w:val="20"/>
    </w:rPr>
  </w:style>
  <w:style w:type="paragraph" w:customStyle="1" w:styleId="437FAA1149294E7D81062C0BF1C3BF1533">
    <w:name w:val="437FAA1149294E7D81062C0BF1C3BF1533"/>
    <w:rsid w:val="008A2FCA"/>
    <w:pPr>
      <w:spacing w:after="0" w:line="240" w:lineRule="auto"/>
    </w:pPr>
    <w:rPr>
      <w:rFonts w:ascii="Times New Roman" w:eastAsia="Times New Roman" w:hAnsi="Times New Roman" w:cs="Times New Roman"/>
      <w:sz w:val="20"/>
      <w:szCs w:val="20"/>
    </w:rPr>
  </w:style>
  <w:style w:type="paragraph" w:customStyle="1" w:styleId="B0F83179CBBF41CAB921BB1C7B53802933">
    <w:name w:val="B0F83179CBBF41CAB921BB1C7B53802933"/>
    <w:rsid w:val="008A2FCA"/>
    <w:pPr>
      <w:spacing w:after="0" w:line="240" w:lineRule="auto"/>
    </w:pPr>
    <w:rPr>
      <w:rFonts w:ascii="Times New Roman" w:eastAsia="Times New Roman" w:hAnsi="Times New Roman" w:cs="Times New Roman"/>
      <w:sz w:val="20"/>
      <w:szCs w:val="20"/>
    </w:rPr>
  </w:style>
  <w:style w:type="paragraph" w:customStyle="1" w:styleId="637F055CF55C43C681F517022C4BC45433">
    <w:name w:val="637F055CF55C43C681F517022C4BC45433"/>
    <w:rsid w:val="008A2FCA"/>
    <w:pPr>
      <w:spacing w:after="0" w:line="240" w:lineRule="auto"/>
    </w:pPr>
    <w:rPr>
      <w:rFonts w:ascii="Times New Roman" w:eastAsia="Times New Roman" w:hAnsi="Times New Roman" w:cs="Times New Roman"/>
      <w:sz w:val="20"/>
      <w:szCs w:val="20"/>
    </w:rPr>
  </w:style>
  <w:style w:type="paragraph" w:customStyle="1" w:styleId="29111FFE17DE460AB8E1A9BE629FC55833">
    <w:name w:val="29111FFE17DE460AB8E1A9BE629FC55833"/>
    <w:rsid w:val="008A2FCA"/>
    <w:pPr>
      <w:spacing w:after="0" w:line="240" w:lineRule="auto"/>
    </w:pPr>
    <w:rPr>
      <w:rFonts w:ascii="Times New Roman" w:eastAsia="Times New Roman" w:hAnsi="Times New Roman" w:cs="Times New Roman"/>
      <w:sz w:val="20"/>
      <w:szCs w:val="20"/>
    </w:rPr>
  </w:style>
  <w:style w:type="paragraph" w:customStyle="1" w:styleId="D489376E37064D8DBD522E80068FE86B33">
    <w:name w:val="D489376E37064D8DBD522E80068FE86B33"/>
    <w:rsid w:val="008A2FCA"/>
    <w:pPr>
      <w:spacing w:after="0" w:line="240" w:lineRule="auto"/>
    </w:pPr>
    <w:rPr>
      <w:rFonts w:ascii="Times New Roman" w:eastAsia="Times New Roman" w:hAnsi="Times New Roman" w:cs="Times New Roman"/>
      <w:sz w:val="20"/>
      <w:szCs w:val="20"/>
    </w:rPr>
  </w:style>
  <w:style w:type="paragraph" w:customStyle="1" w:styleId="F16520B18B414F88989D2C18B018D6CB33">
    <w:name w:val="F16520B18B414F88989D2C18B018D6CB33"/>
    <w:rsid w:val="008A2FCA"/>
    <w:pPr>
      <w:spacing w:after="0" w:line="240" w:lineRule="auto"/>
    </w:pPr>
    <w:rPr>
      <w:rFonts w:ascii="Times New Roman" w:eastAsia="Times New Roman" w:hAnsi="Times New Roman" w:cs="Times New Roman"/>
      <w:sz w:val="20"/>
      <w:szCs w:val="20"/>
    </w:rPr>
  </w:style>
  <w:style w:type="paragraph" w:customStyle="1" w:styleId="709DDC9490F14571B13E3FE39A63061533">
    <w:name w:val="709DDC9490F14571B13E3FE39A63061533"/>
    <w:rsid w:val="008A2FCA"/>
    <w:pPr>
      <w:spacing w:after="0" w:line="240" w:lineRule="auto"/>
    </w:pPr>
    <w:rPr>
      <w:rFonts w:ascii="Times New Roman" w:eastAsia="Times New Roman" w:hAnsi="Times New Roman" w:cs="Times New Roman"/>
      <w:sz w:val="20"/>
      <w:szCs w:val="20"/>
    </w:rPr>
  </w:style>
  <w:style w:type="paragraph" w:customStyle="1" w:styleId="A5D859AC4ABB495881A5FE6149D7047D33">
    <w:name w:val="A5D859AC4ABB495881A5FE6149D7047D33"/>
    <w:rsid w:val="008A2FCA"/>
    <w:pPr>
      <w:spacing w:after="0" w:line="240" w:lineRule="auto"/>
    </w:pPr>
    <w:rPr>
      <w:rFonts w:ascii="Times New Roman" w:eastAsia="Times New Roman" w:hAnsi="Times New Roman" w:cs="Times New Roman"/>
      <w:sz w:val="20"/>
      <w:szCs w:val="20"/>
    </w:rPr>
  </w:style>
  <w:style w:type="paragraph" w:customStyle="1" w:styleId="5D77676F96AA4AFEBEBB6DA12868611028">
    <w:name w:val="5D77676F96AA4AFEBEBB6DA12868611028"/>
    <w:rsid w:val="008A2FCA"/>
    <w:pPr>
      <w:spacing w:after="0" w:line="240" w:lineRule="auto"/>
    </w:pPr>
    <w:rPr>
      <w:rFonts w:ascii="Times New Roman" w:eastAsia="Times New Roman" w:hAnsi="Times New Roman" w:cs="Times New Roman"/>
      <w:sz w:val="20"/>
      <w:szCs w:val="20"/>
    </w:rPr>
  </w:style>
  <w:style w:type="paragraph" w:customStyle="1" w:styleId="FBD21BD46B414FB7A0A32C1FE3B7DAAD28">
    <w:name w:val="FBD21BD46B414FB7A0A32C1FE3B7DAAD28"/>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DC84BA95A1745F9B17366157340146F28">
    <w:name w:val="3DC84BA95A1745F9B17366157340146F28"/>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8C5428B14084927821FF670078912C429">
    <w:name w:val="98C5428B14084927821FF670078912C429"/>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F0A41BA3569409F88D390CB316297E628">
    <w:name w:val="9F0A41BA3569409F88D390CB316297E628"/>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037D74713A1046B9AE3586B996FFE37C29">
    <w:name w:val="037D74713A1046B9AE3586B996FFE37C29"/>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67E75BADE7B4E1CB090DD6D708A90A129">
    <w:name w:val="367E75BADE7B4E1CB090DD6D708A90A129"/>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C92FB4A0B734854BC39BF33A4F1262D29">
    <w:name w:val="9C92FB4A0B734854BC39BF33A4F1262D29"/>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DD37E37EEF0440428A561C8A4BE51AA233">
    <w:name w:val="DD37E37EEF0440428A561C8A4BE51AA233"/>
    <w:rsid w:val="008A2FCA"/>
    <w:pPr>
      <w:spacing w:after="0" w:line="240" w:lineRule="auto"/>
    </w:pPr>
    <w:rPr>
      <w:rFonts w:ascii="Times New Roman" w:eastAsia="Times New Roman" w:hAnsi="Times New Roman" w:cs="Times New Roman"/>
      <w:sz w:val="20"/>
      <w:szCs w:val="20"/>
    </w:rPr>
  </w:style>
  <w:style w:type="paragraph" w:customStyle="1" w:styleId="841BD7B227F247DB838EC73585B1575329">
    <w:name w:val="841BD7B227F247DB838EC73585B1575329"/>
    <w:rsid w:val="008A2FCA"/>
    <w:pPr>
      <w:spacing w:after="0" w:line="240" w:lineRule="auto"/>
    </w:pPr>
    <w:rPr>
      <w:rFonts w:ascii="Times New Roman" w:eastAsia="Times New Roman" w:hAnsi="Times New Roman" w:cs="Times New Roman"/>
      <w:sz w:val="20"/>
      <w:szCs w:val="20"/>
    </w:rPr>
  </w:style>
  <w:style w:type="paragraph" w:customStyle="1" w:styleId="0DED1C3D934D4408865F917228972D422">
    <w:name w:val="0DED1C3D934D4408865F917228972D422"/>
    <w:rsid w:val="008A2FCA"/>
    <w:pPr>
      <w:spacing w:after="0" w:line="240" w:lineRule="auto"/>
    </w:pPr>
    <w:rPr>
      <w:rFonts w:ascii="Times New Roman" w:eastAsia="Times New Roman" w:hAnsi="Times New Roman" w:cs="Times New Roman"/>
      <w:sz w:val="20"/>
      <w:szCs w:val="20"/>
    </w:rPr>
  </w:style>
  <w:style w:type="paragraph" w:customStyle="1" w:styleId="CF8DF7A42476419CAE40530A8132FE9D2">
    <w:name w:val="CF8DF7A42476419CAE40530A8132FE9D2"/>
    <w:rsid w:val="008A2FCA"/>
    <w:pPr>
      <w:spacing w:after="0" w:line="240" w:lineRule="auto"/>
    </w:pPr>
    <w:rPr>
      <w:rFonts w:ascii="Times New Roman" w:eastAsia="Times New Roman" w:hAnsi="Times New Roman" w:cs="Times New Roman"/>
      <w:sz w:val="20"/>
      <w:szCs w:val="20"/>
    </w:rPr>
  </w:style>
  <w:style w:type="paragraph" w:customStyle="1" w:styleId="5844D098F59A454AB2BF32606341811133">
    <w:name w:val="5844D098F59A454AB2BF32606341811133"/>
    <w:rsid w:val="008A2FCA"/>
    <w:pPr>
      <w:spacing w:after="0" w:line="240" w:lineRule="auto"/>
    </w:pPr>
    <w:rPr>
      <w:rFonts w:ascii="Times New Roman" w:eastAsia="Times New Roman" w:hAnsi="Times New Roman" w:cs="Times New Roman"/>
      <w:sz w:val="20"/>
      <w:szCs w:val="20"/>
    </w:rPr>
  </w:style>
  <w:style w:type="paragraph" w:customStyle="1" w:styleId="D08501B3E25742FABEA44FBA773E10BF9">
    <w:name w:val="D08501B3E25742FABEA44FBA773E10BF9"/>
    <w:rsid w:val="008A2FCA"/>
    <w:pPr>
      <w:spacing w:after="0" w:line="240" w:lineRule="auto"/>
    </w:pPr>
    <w:rPr>
      <w:rFonts w:ascii="Times New Roman" w:eastAsia="Times New Roman" w:hAnsi="Times New Roman" w:cs="Times New Roman"/>
      <w:sz w:val="20"/>
      <w:szCs w:val="20"/>
    </w:rPr>
  </w:style>
  <w:style w:type="paragraph" w:customStyle="1" w:styleId="B739D53A62774205877E0F8E1610ADAB9">
    <w:name w:val="B739D53A62774205877E0F8E1610ADAB9"/>
    <w:rsid w:val="008A2FCA"/>
    <w:pPr>
      <w:spacing w:after="0" w:line="240" w:lineRule="auto"/>
    </w:pPr>
    <w:rPr>
      <w:rFonts w:ascii="Times New Roman" w:eastAsia="Times New Roman" w:hAnsi="Times New Roman" w:cs="Times New Roman"/>
      <w:sz w:val="20"/>
      <w:szCs w:val="20"/>
    </w:rPr>
  </w:style>
  <w:style w:type="paragraph" w:customStyle="1" w:styleId="8DC99CE22AD24D9BA56C20CA5289980A6">
    <w:name w:val="8DC99CE22AD24D9BA56C20CA5289980A6"/>
    <w:rsid w:val="008A2FCA"/>
    <w:pPr>
      <w:spacing w:after="0" w:line="240" w:lineRule="auto"/>
    </w:pPr>
    <w:rPr>
      <w:rFonts w:ascii="Times New Roman" w:eastAsia="Times New Roman" w:hAnsi="Times New Roman" w:cs="Times New Roman"/>
      <w:sz w:val="20"/>
      <w:szCs w:val="20"/>
    </w:rPr>
  </w:style>
  <w:style w:type="paragraph" w:customStyle="1" w:styleId="A7C0F3FDD85D46E28491DDDF6C231D9C24">
    <w:name w:val="A7C0F3FDD85D46E28491DDDF6C231D9C24"/>
    <w:rsid w:val="008A2FCA"/>
    <w:pPr>
      <w:spacing w:after="0" w:line="240" w:lineRule="auto"/>
    </w:pPr>
    <w:rPr>
      <w:rFonts w:ascii="Times New Roman" w:eastAsia="Times New Roman" w:hAnsi="Times New Roman" w:cs="Times New Roman"/>
      <w:sz w:val="20"/>
      <w:szCs w:val="20"/>
    </w:rPr>
  </w:style>
  <w:style w:type="paragraph" w:customStyle="1" w:styleId="9245C2B8E3F940EDB617136FABE8D74525">
    <w:name w:val="9245C2B8E3F940EDB617136FABE8D74525"/>
    <w:rsid w:val="008A2FCA"/>
    <w:pPr>
      <w:spacing w:after="0" w:line="240" w:lineRule="auto"/>
    </w:pPr>
    <w:rPr>
      <w:rFonts w:ascii="Times New Roman" w:eastAsia="Times New Roman" w:hAnsi="Times New Roman" w:cs="Times New Roman"/>
      <w:sz w:val="20"/>
      <w:szCs w:val="20"/>
    </w:rPr>
  </w:style>
  <w:style w:type="paragraph" w:customStyle="1" w:styleId="75C7485622B64572A0F00781FBEA6AF825">
    <w:name w:val="75C7485622B64572A0F00781FBEA6AF825"/>
    <w:rsid w:val="008A2FCA"/>
    <w:pPr>
      <w:spacing w:after="0" w:line="240" w:lineRule="auto"/>
    </w:pPr>
    <w:rPr>
      <w:rFonts w:ascii="Times New Roman" w:eastAsia="Times New Roman" w:hAnsi="Times New Roman" w:cs="Times New Roman"/>
      <w:sz w:val="20"/>
      <w:szCs w:val="20"/>
    </w:rPr>
  </w:style>
  <w:style w:type="paragraph" w:customStyle="1" w:styleId="4EA87ABC18844668801E2F4FEA69A01325">
    <w:name w:val="4EA87ABC18844668801E2F4FEA69A01325"/>
    <w:rsid w:val="008A2FCA"/>
    <w:pPr>
      <w:spacing w:after="0" w:line="240" w:lineRule="auto"/>
    </w:pPr>
    <w:rPr>
      <w:rFonts w:ascii="Times New Roman" w:eastAsia="Times New Roman" w:hAnsi="Times New Roman" w:cs="Times New Roman"/>
      <w:sz w:val="20"/>
      <w:szCs w:val="20"/>
    </w:rPr>
  </w:style>
  <w:style w:type="paragraph" w:customStyle="1" w:styleId="E2332DA9AD53491F85ED0D83CD39701425">
    <w:name w:val="E2332DA9AD53491F85ED0D83CD39701425"/>
    <w:rsid w:val="008A2FCA"/>
    <w:pPr>
      <w:spacing w:after="0" w:line="240" w:lineRule="auto"/>
    </w:pPr>
    <w:rPr>
      <w:rFonts w:ascii="Times New Roman" w:eastAsia="Times New Roman" w:hAnsi="Times New Roman" w:cs="Times New Roman"/>
      <w:sz w:val="20"/>
      <w:szCs w:val="20"/>
    </w:rPr>
  </w:style>
  <w:style w:type="paragraph" w:customStyle="1" w:styleId="50790ADCB10D47D2BA7FE925CA6635C6">
    <w:name w:val="50790ADCB10D47D2BA7FE925CA6635C6"/>
    <w:rsid w:val="008A2FCA"/>
  </w:style>
  <w:style w:type="paragraph" w:customStyle="1" w:styleId="19348E884E8D4CFDBFC0EE9472B6077A">
    <w:name w:val="19348E884E8D4CFDBFC0EE9472B6077A"/>
    <w:rsid w:val="008A2FCA"/>
  </w:style>
  <w:style w:type="paragraph" w:customStyle="1" w:styleId="1560C6859BD8483F8F1E90B86416EC27">
    <w:name w:val="1560C6859BD8483F8F1E90B86416EC27"/>
    <w:rsid w:val="008A2FCA"/>
  </w:style>
  <w:style w:type="paragraph" w:customStyle="1" w:styleId="D70D4A80B3C34D96A48655ECC6319227">
    <w:name w:val="D70D4A80B3C34D96A48655ECC6319227"/>
    <w:rsid w:val="008A2FCA"/>
  </w:style>
  <w:style w:type="paragraph" w:customStyle="1" w:styleId="F6435614E0F649C9991A4C09127E3F31">
    <w:name w:val="F6435614E0F649C9991A4C09127E3F31"/>
    <w:rsid w:val="008A2FCA"/>
  </w:style>
  <w:style w:type="paragraph" w:customStyle="1" w:styleId="47630AA6B4534ACEAFBD1D583F046915">
    <w:name w:val="47630AA6B4534ACEAFBD1D583F046915"/>
    <w:rsid w:val="008A2FCA"/>
  </w:style>
  <w:style w:type="paragraph" w:customStyle="1" w:styleId="904F0663AD1542BCB64BB451CA400BA0">
    <w:name w:val="904F0663AD1542BCB64BB451CA400BA0"/>
    <w:rsid w:val="008A2FCA"/>
  </w:style>
  <w:style w:type="paragraph" w:customStyle="1" w:styleId="9C672C7AD86E4B05B9CB1D934E6EE81D">
    <w:name w:val="9C672C7AD86E4B05B9CB1D934E6EE81D"/>
    <w:rsid w:val="008A2FCA"/>
  </w:style>
  <w:style w:type="paragraph" w:customStyle="1" w:styleId="D1F0751B43FE4706AC4354D82232C1FB">
    <w:name w:val="D1F0751B43FE4706AC4354D82232C1FB"/>
    <w:rsid w:val="008A2FCA"/>
  </w:style>
  <w:style w:type="paragraph" w:customStyle="1" w:styleId="4162C802E2DA48D4AFFF3FE8CAF4E97A">
    <w:name w:val="4162C802E2DA48D4AFFF3FE8CAF4E97A"/>
    <w:rsid w:val="008A2FCA"/>
  </w:style>
  <w:style w:type="paragraph" w:customStyle="1" w:styleId="6DCAAA65D0FF441FB3C804B57CE92AD4">
    <w:name w:val="6DCAAA65D0FF441FB3C804B57CE92AD4"/>
    <w:rsid w:val="008A2FCA"/>
  </w:style>
  <w:style w:type="paragraph" w:customStyle="1" w:styleId="63788E10828F40D3A7518F39C2D75FAA">
    <w:name w:val="63788E10828F40D3A7518F39C2D75FAA"/>
    <w:rsid w:val="008A2FCA"/>
  </w:style>
  <w:style w:type="paragraph" w:customStyle="1" w:styleId="73C0600729EF4CD9924019941D053E01">
    <w:name w:val="73C0600729EF4CD9924019941D053E01"/>
    <w:rsid w:val="008A2FCA"/>
  </w:style>
  <w:style w:type="paragraph" w:customStyle="1" w:styleId="D66BD962E8DB443CB846F0835464B4D5">
    <w:name w:val="D66BD962E8DB443CB846F0835464B4D5"/>
    <w:rsid w:val="008A2FCA"/>
  </w:style>
  <w:style w:type="paragraph" w:customStyle="1" w:styleId="C5A135F3E7744F26A1598EBD23E9320B">
    <w:name w:val="C5A135F3E7744F26A1598EBD23E9320B"/>
    <w:rsid w:val="008A2FCA"/>
  </w:style>
  <w:style w:type="paragraph" w:customStyle="1" w:styleId="265089013B944D9287A8530C02E77B5F">
    <w:name w:val="265089013B944D9287A8530C02E77B5F"/>
    <w:rsid w:val="008A2FCA"/>
  </w:style>
  <w:style w:type="paragraph" w:customStyle="1" w:styleId="F63398EEEE5D45758B796FA2C6AFEE9E">
    <w:name w:val="F63398EEEE5D45758B796FA2C6AFEE9E"/>
    <w:rsid w:val="008A2FCA"/>
  </w:style>
  <w:style w:type="paragraph" w:customStyle="1" w:styleId="BA17A071B78841478A87FCA8B8E6F8A4">
    <w:name w:val="BA17A071B78841478A87FCA8B8E6F8A4"/>
    <w:rsid w:val="008A2FCA"/>
  </w:style>
  <w:style w:type="paragraph" w:customStyle="1" w:styleId="75A23B28921342318235D6DB3B31FAE5">
    <w:name w:val="75A23B28921342318235D6DB3B31FAE5"/>
    <w:rsid w:val="008A2FCA"/>
  </w:style>
  <w:style w:type="paragraph" w:customStyle="1" w:styleId="A88E4C551EF149AAA53AFF4F52702AF6">
    <w:name w:val="A88E4C551EF149AAA53AFF4F52702AF6"/>
    <w:rsid w:val="008A2FCA"/>
  </w:style>
  <w:style w:type="paragraph" w:customStyle="1" w:styleId="D4C2C6674D134C79ACA15DE23A726349">
    <w:name w:val="D4C2C6674D134C79ACA15DE23A726349"/>
    <w:rsid w:val="008A2FCA"/>
  </w:style>
  <w:style w:type="paragraph" w:customStyle="1" w:styleId="DEAAEB11BBCE433B839F76DA4E31BCCF">
    <w:name w:val="DEAAEB11BBCE433B839F76DA4E31BCCF"/>
    <w:rsid w:val="008A2FCA"/>
  </w:style>
  <w:style w:type="paragraph" w:customStyle="1" w:styleId="2A1F0AA2D45A4CD1A33931ACC0D5C0A5">
    <w:name w:val="2A1F0AA2D45A4CD1A33931ACC0D5C0A5"/>
    <w:rsid w:val="008A2FCA"/>
  </w:style>
  <w:style w:type="paragraph" w:customStyle="1" w:styleId="345226EA4E6F46D187592E7CEBF3559F">
    <w:name w:val="345226EA4E6F46D187592E7CEBF3559F"/>
    <w:rsid w:val="008A2FCA"/>
  </w:style>
  <w:style w:type="paragraph" w:customStyle="1" w:styleId="39D89D56E5FD45E69F1FF1EC797CCEB9">
    <w:name w:val="39D89D56E5FD45E69F1FF1EC797CCEB9"/>
    <w:rsid w:val="008A2FCA"/>
  </w:style>
  <w:style w:type="paragraph" w:customStyle="1" w:styleId="6A729EC112614A26B545D3E7B95B96D8">
    <w:name w:val="6A729EC112614A26B545D3E7B95B96D8"/>
    <w:rsid w:val="008A2FCA"/>
  </w:style>
  <w:style w:type="paragraph" w:customStyle="1" w:styleId="C421A9D6F93247F99D75615CF9C75411">
    <w:name w:val="C421A9D6F93247F99D75615CF9C75411"/>
    <w:rsid w:val="008A2FCA"/>
  </w:style>
  <w:style w:type="paragraph" w:customStyle="1" w:styleId="F89DB7E11A1349D1B7FC5F4F41B18B80">
    <w:name w:val="F89DB7E11A1349D1B7FC5F4F41B18B80"/>
    <w:rsid w:val="008A2FCA"/>
  </w:style>
  <w:style w:type="paragraph" w:customStyle="1" w:styleId="0FD393108CFE4CF2A29CCDC95E90AE4C">
    <w:name w:val="0FD393108CFE4CF2A29CCDC95E90AE4C"/>
    <w:rsid w:val="008A2FCA"/>
  </w:style>
  <w:style w:type="paragraph" w:customStyle="1" w:styleId="0D0C79F6BA704FB7B3A0C50B85B5C42E">
    <w:name w:val="0D0C79F6BA704FB7B3A0C50B85B5C42E"/>
    <w:rsid w:val="008A2FCA"/>
  </w:style>
  <w:style w:type="paragraph" w:customStyle="1" w:styleId="8A12135099474B0A909FE18E876CC611">
    <w:name w:val="8A12135099474B0A909FE18E876CC611"/>
    <w:rsid w:val="008A2FCA"/>
  </w:style>
  <w:style w:type="paragraph" w:customStyle="1" w:styleId="A9E80845D6EA417BB5EEA8B24E62FFA5">
    <w:name w:val="A9E80845D6EA417BB5EEA8B24E62FFA5"/>
    <w:rsid w:val="008A2FCA"/>
  </w:style>
  <w:style w:type="paragraph" w:customStyle="1" w:styleId="7718F2D84CD44204B165C1F92F3B07F8">
    <w:name w:val="7718F2D84CD44204B165C1F92F3B07F8"/>
    <w:rsid w:val="008A2FCA"/>
  </w:style>
  <w:style w:type="paragraph" w:customStyle="1" w:styleId="A8FF2D1D652144F6BFD52C80920EAB72">
    <w:name w:val="A8FF2D1D652144F6BFD52C80920EAB72"/>
    <w:rsid w:val="008A2FCA"/>
  </w:style>
  <w:style w:type="paragraph" w:customStyle="1" w:styleId="509770EF41634E298070B457A1914995">
    <w:name w:val="509770EF41634E298070B457A1914995"/>
    <w:rsid w:val="008A2FCA"/>
  </w:style>
  <w:style w:type="paragraph" w:customStyle="1" w:styleId="A988FA17A1CF4A1B8162EFAC850122AD">
    <w:name w:val="A988FA17A1CF4A1B8162EFAC850122AD"/>
    <w:rsid w:val="008A2FCA"/>
  </w:style>
  <w:style w:type="paragraph" w:customStyle="1" w:styleId="E82C45DD27F14C58923E93A3CB9E28FF">
    <w:name w:val="E82C45DD27F14C58923E93A3CB9E28FF"/>
    <w:rsid w:val="008A2FCA"/>
  </w:style>
  <w:style w:type="paragraph" w:customStyle="1" w:styleId="CECE843624C7427788AE2E940896923C">
    <w:name w:val="CECE843624C7427788AE2E940896923C"/>
    <w:rsid w:val="008A2FCA"/>
  </w:style>
  <w:style w:type="paragraph" w:customStyle="1" w:styleId="3A97BD38A2A14349A0699AA174D6F6E1">
    <w:name w:val="3A97BD38A2A14349A0699AA174D6F6E1"/>
    <w:rsid w:val="008A2FCA"/>
  </w:style>
  <w:style w:type="paragraph" w:customStyle="1" w:styleId="CAC94536AC384A3BAA31B798F6B28057">
    <w:name w:val="CAC94536AC384A3BAA31B798F6B28057"/>
    <w:rsid w:val="008A2FCA"/>
  </w:style>
  <w:style w:type="paragraph" w:customStyle="1" w:styleId="98BD684A306B4BEF9F2D9905A2257CAC">
    <w:name w:val="98BD684A306B4BEF9F2D9905A2257CAC"/>
    <w:rsid w:val="008A2FCA"/>
  </w:style>
  <w:style w:type="paragraph" w:customStyle="1" w:styleId="8594707F07A64B54826456463A1430C6">
    <w:name w:val="8594707F07A64B54826456463A1430C6"/>
    <w:rsid w:val="008A2FCA"/>
  </w:style>
  <w:style w:type="paragraph" w:customStyle="1" w:styleId="65CD2144D3EA423B8D01FC84BF2AB5D0">
    <w:name w:val="65CD2144D3EA423B8D01FC84BF2AB5D0"/>
    <w:rsid w:val="008A2FCA"/>
  </w:style>
  <w:style w:type="paragraph" w:customStyle="1" w:styleId="5EDC812082554FCA8F00183290642572">
    <w:name w:val="5EDC812082554FCA8F00183290642572"/>
    <w:rsid w:val="008A2FCA"/>
  </w:style>
  <w:style w:type="paragraph" w:customStyle="1" w:styleId="CD4C067E04DF4D259966951C7A7B9ABD">
    <w:name w:val="CD4C067E04DF4D259966951C7A7B9ABD"/>
    <w:rsid w:val="008A2FCA"/>
  </w:style>
  <w:style w:type="paragraph" w:customStyle="1" w:styleId="5F834DFAFF754D10AB810A7C7D05F163">
    <w:name w:val="5F834DFAFF754D10AB810A7C7D05F163"/>
    <w:rsid w:val="008A2FCA"/>
  </w:style>
  <w:style w:type="paragraph" w:customStyle="1" w:styleId="504BAFA2A8B8481E9D00B95AD1D238C8">
    <w:name w:val="504BAFA2A8B8481E9D00B95AD1D238C8"/>
    <w:rsid w:val="008A2FCA"/>
  </w:style>
  <w:style w:type="paragraph" w:customStyle="1" w:styleId="63E41E75CC1640CFA2763FA1DCCDF89D">
    <w:name w:val="63E41E75CC1640CFA2763FA1DCCDF89D"/>
    <w:rsid w:val="008A2FCA"/>
  </w:style>
  <w:style w:type="paragraph" w:customStyle="1" w:styleId="758689671FD343EFA1CF81E1CDF20F14">
    <w:name w:val="758689671FD343EFA1CF81E1CDF20F14"/>
    <w:rsid w:val="008A2FCA"/>
  </w:style>
  <w:style w:type="paragraph" w:customStyle="1" w:styleId="E5817BA09B6B40A2A6A52AA031A912C2">
    <w:name w:val="E5817BA09B6B40A2A6A52AA031A912C2"/>
    <w:rsid w:val="008A2FCA"/>
  </w:style>
  <w:style w:type="paragraph" w:customStyle="1" w:styleId="13B447E8BB4E4A50ACE3E6860F45C7C8">
    <w:name w:val="13B447E8BB4E4A50ACE3E6860F45C7C8"/>
    <w:rsid w:val="008A2FCA"/>
  </w:style>
  <w:style w:type="paragraph" w:customStyle="1" w:styleId="ACAD1FA09577412D9FCE4F97D7C8AE2E">
    <w:name w:val="ACAD1FA09577412D9FCE4F97D7C8AE2E"/>
    <w:rsid w:val="008A2FCA"/>
  </w:style>
  <w:style w:type="paragraph" w:customStyle="1" w:styleId="BD755C45CB7A4C61843CAD66F8EDFB54">
    <w:name w:val="BD755C45CB7A4C61843CAD66F8EDFB54"/>
    <w:rsid w:val="008A2FCA"/>
  </w:style>
  <w:style w:type="paragraph" w:customStyle="1" w:styleId="0FA0AC7B6A644885AEE4E0F8397578A6">
    <w:name w:val="0FA0AC7B6A644885AEE4E0F8397578A6"/>
    <w:rsid w:val="008A2FCA"/>
  </w:style>
  <w:style w:type="paragraph" w:customStyle="1" w:styleId="BA9870198A6B4654B5A370349550764D">
    <w:name w:val="BA9870198A6B4654B5A370349550764D"/>
    <w:rsid w:val="008A2FCA"/>
  </w:style>
  <w:style w:type="paragraph" w:customStyle="1" w:styleId="CD49563AF559477DA44FE4E81B36208E">
    <w:name w:val="CD49563AF559477DA44FE4E81B36208E"/>
    <w:rsid w:val="008A2FCA"/>
  </w:style>
  <w:style w:type="paragraph" w:customStyle="1" w:styleId="2887533449D743D28F3E7994AEE1EA2B">
    <w:name w:val="2887533449D743D28F3E7994AEE1EA2B"/>
    <w:rsid w:val="008A2FCA"/>
  </w:style>
  <w:style w:type="paragraph" w:customStyle="1" w:styleId="3BC7F5D2A68C4C8389D8D9EA936BF680">
    <w:name w:val="3BC7F5D2A68C4C8389D8D9EA936BF680"/>
    <w:rsid w:val="008A2FCA"/>
  </w:style>
  <w:style w:type="paragraph" w:customStyle="1" w:styleId="AC027B1B097A4B379B6E74C3E42E4982">
    <w:name w:val="AC027B1B097A4B379B6E74C3E42E4982"/>
    <w:rsid w:val="008A2FCA"/>
  </w:style>
  <w:style w:type="paragraph" w:customStyle="1" w:styleId="949D460038354E8A983B6837ED1F0C51">
    <w:name w:val="949D460038354E8A983B6837ED1F0C51"/>
    <w:rsid w:val="008A2FCA"/>
  </w:style>
  <w:style w:type="paragraph" w:customStyle="1" w:styleId="E686969EB7754664939A3C654DC90D23">
    <w:name w:val="E686969EB7754664939A3C654DC90D23"/>
    <w:rsid w:val="008A2FCA"/>
  </w:style>
  <w:style w:type="paragraph" w:customStyle="1" w:styleId="4EBA215EF3D7443FB5155D784FC3209B">
    <w:name w:val="4EBA215EF3D7443FB5155D784FC3209B"/>
    <w:rsid w:val="008A2FCA"/>
  </w:style>
  <w:style w:type="paragraph" w:customStyle="1" w:styleId="9958CEA000E84F4D932DA80B0C2A5796">
    <w:name w:val="9958CEA000E84F4D932DA80B0C2A5796"/>
    <w:rsid w:val="008A2FCA"/>
  </w:style>
  <w:style w:type="paragraph" w:customStyle="1" w:styleId="79B652CF611049E18991D6436B393064">
    <w:name w:val="79B652CF611049E18991D6436B393064"/>
    <w:rsid w:val="008A2FCA"/>
  </w:style>
  <w:style w:type="paragraph" w:customStyle="1" w:styleId="9103DE9D33FD48308C55F9AE2248C9FC">
    <w:name w:val="9103DE9D33FD48308C55F9AE2248C9FC"/>
    <w:rsid w:val="008A2FCA"/>
  </w:style>
  <w:style w:type="paragraph" w:customStyle="1" w:styleId="C88607562FC04028A9569D0137323809">
    <w:name w:val="C88607562FC04028A9569D0137323809"/>
    <w:rsid w:val="008A2FCA"/>
  </w:style>
  <w:style w:type="paragraph" w:customStyle="1" w:styleId="A22D9907B11548F1B437E79B39EEE8C9">
    <w:name w:val="A22D9907B11548F1B437E79B39EEE8C9"/>
    <w:rsid w:val="008A2FCA"/>
  </w:style>
  <w:style w:type="paragraph" w:customStyle="1" w:styleId="91350F7DE8464353B6EC70B0475C1CD9">
    <w:name w:val="91350F7DE8464353B6EC70B0475C1CD9"/>
    <w:rsid w:val="008A2FCA"/>
  </w:style>
  <w:style w:type="paragraph" w:customStyle="1" w:styleId="4121DF0BD5FE4467B67A8B4532BEF090">
    <w:name w:val="4121DF0BD5FE4467B67A8B4532BEF090"/>
    <w:rsid w:val="008A2FCA"/>
  </w:style>
  <w:style w:type="paragraph" w:customStyle="1" w:styleId="B693C48974484FFE855C62FA0C41F6FB">
    <w:name w:val="B693C48974484FFE855C62FA0C41F6FB"/>
    <w:rsid w:val="008A2FCA"/>
  </w:style>
  <w:style w:type="paragraph" w:customStyle="1" w:styleId="EA333425B0304F118B4577A940DBD9D6">
    <w:name w:val="EA333425B0304F118B4577A940DBD9D6"/>
    <w:rsid w:val="008A2FCA"/>
  </w:style>
  <w:style w:type="paragraph" w:customStyle="1" w:styleId="8F49413CC721478AA98B41E29558B8DB">
    <w:name w:val="8F49413CC721478AA98B41E29558B8DB"/>
    <w:rsid w:val="008A2FCA"/>
  </w:style>
  <w:style w:type="paragraph" w:customStyle="1" w:styleId="77F9E70262104868AF05204C39EB336F">
    <w:name w:val="77F9E70262104868AF05204C39EB336F"/>
    <w:rsid w:val="008A2FCA"/>
  </w:style>
  <w:style w:type="paragraph" w:customStyle="1" w:styleId="A2D16711309047EF94542A91D0AF04ED">
    <w:name w:val="A2D16711309047EF94542A91D0AF04ED"/>
    <w:rsid w:val="008A2FCA"/>
  </w:style>
  <w:style w:type="paragraph" w:customStyle="1" w:styleId="4EE188AA46544CE0A0B6E83531E348F1">
    <w:name w:val="4EE188AA46544CE0A0B6E83531E348F1"/>
    <w:rsid w:val="008A2FCA"/>
  </w:style>
  <w:style w:type="paragraph" w:customStyle="1" w:styleId="1C35879C00AE4383AAA8DFC250879A2D">
    <w:name w:val="1C35879C00AE4383AAA8DFC250879A2D"/>
    <w:rsid w:val="008A2FCA"/>
  </w:style>
  <w:style w:type="paragraph" w:customStyle="1" w:styleId="108BAEA668084B35AADF2368073B8FAC">
    <w:name w:val="108BAEA668084B35AADF2368073B8FAC"/>
    <w:rsid w:val="008A2FCA"/>
  </w:style>
  <w:style w:type="paragraph" w:customStyle="1" w:styleId="5673321E66D344529E6DBB693FDED593">
    <w:name w:val="5673321E66D344529E6DBB693FDED593"/>
    <w:rsid w:val="008A2FCA"/>
  </w:style>
  <w:style w:type="paragraph" w:customStyle="1" w:styleId="221386C2676B47A48C26983381234DEB">
    <w:name w:val="221386C2676B47A48C26983381234DEB"/>
    <w:rsid w:val="008A2FCA"/>
  </w:style>
  <w:style w:type="paragraph" w:customStyle="1" w:styleId="6928A619FB5247D3B2DAEE34A664241A">
    <w:name w:val="6928A619FB5247D3B2DAEE34A664241A"/>
    <w:rsid w:val="008A2FCA"/>
  </w:style>
  <w:style w:type="paragraph" w:customStyle="1" w:styleId="1314E72CE09240A8AFF681FC7FE999F9">
    <w:name w:val="1314E72CE09240A8AFF681FC7FE999F9"/>
    <w:rsid w:val="008A2FCA"/>
  </w:style>
  <w:style w:type="paragraph" w:customStyle="1" w:styleId="B46B6F61E86F4133BDF3D209275F284B">
    <w:name w:val="B46B6F61E86F4133BDF3D209275F284B"/>
    <w:rsid w:val="008A2FCA"/>
  </w:style>
  <w:style w:type="paragraph" w:customStyle="1" w:styleId="FD39CD18C36744578BE8ECD41A8B28D7">
    <w:name w:val="FD39CD18C36744578BE8ECD41A8B28D7"/>
    <w:rsid w:val="008A2FCA"/>
  </w:style>
  <w:style w:type="paragraph" w:customStyle="1" w:styleId="F6DCE416BF3F482EA7F0D2127D339861">
    <w:name w:val="F6DCE416BF3F482EA7F0D2127D339861"/>
    <w:rsid w:val="008A2FCA"/>
  </w:style>
  <w:style w:type="paragraph" w:customStyle="1" w:styleId="217678990AAC4E5F8171C8306887B356">
    <w:name w:val="217678990AAC4E5F8171C8306887B356"/>
    <w:rsid w:val="008A2FCA"/>
  </w:style>
  <w:style w:type="paragraph" w:customStyle="1" w:styleId="1C58BF6B0C1B4A218894BC0A5B2F5E9A">
    <w:name w:val="1C58BF6B0C1B4A218894BC0A5B2F5E9A"/>
    <w:rsid w:val="008A2FCA"/>
  </w:style>
  <w:style w:type="paragraph" w:customStyle="1" w:styleId="E3D96CF7BC4F4673A0A7A3E7FC752735">
    <w:name w:val="E3D96CF7BC4F4673A0A7A3E7FC752735"/>
    <w:rsid w:val="008A2FCA"/>
  </w:style>
  <w:style w:type="paragraph" w:customStyle="1" w:styleId="5F8E4817204B4F6BB5BA7E004A363EA4">
    <w:name w:val="5F8E4817204B4F6BB5BA7E004A363EA4"/>
    <w:rsid w:val="008A2FCA"/>
  </w:style>
  <w:style w:type="paragraph" w:customStyle="1" w:styleId="9BFD8FD178644D1D8B6F75EE55DA37A8">
    <w:name w:val="9BFD8FD178644D1D8B6F75EE55DA37A8"/>
    <w:rsid w:val="008A2FCA"/>
  </w:style>
  <w:style w:type="paragraph" w:customStyle="1" w:styleId="A7308917047E48D1AF329056FA027A15">
    <w:name w:val="A7308917047E48D1AF329056FA027A15"/>
    <w:rsid w:val="008A2FCA"/>
  </w:style>
  <w:style w:type="paragraph" w:customStyle="1" w:styleId="5ADC9180236745B984286AD5A79827A9">
    <w:name w:val="5ADC9180236745B984286AD5A79827A9"/>
    <w:rsid w:val="008A2FCA"/>
  </w:style>
  <w:style w:type="paragraph" w:customStyle="1" w:styleId="CE36C6F6F498434888CD8D53D5C0E3EF">
    <w:name w:val="CE36C6F6F498434888CD8D53D5C0E3EF"/>
    <w:rsid w:val="008A2FCA"/>
  </w:style>
  <w:style w:type="paragraph" w:customStyle="1" w:styleId="8ECFF0805DF340D9AD00D424CCC68CA1">
    <w:name w:val="8ECFF0805DF340D9AD00D424CCC68CA1"/>
    <w:rsid w:val="008A2FCA"/>
  </w:style>
  <w:style w:type="paragraph" w:customStyle="1" w:styleId="E37D532CAF6A4B58A1FC32F49B8D448F">
    <w:name w:val="E37D532CAF6A4B58A1FC32F49B8D448F"/>
    <w:rsid w:val="008A2FCA"/>
  </w:style>
  <w:style w:type="paragraph" w:customStyle="1" w:styleId="76C6620744B44343881FFBA72FF25EB0">
    <w:name w:val="76C6620744B44343881FFBA72FF25EB0"/>
    <w:rsid w:val="008A2FCA"/>
  </w:style>
  <w:style w:type="paragraph" w:customStyle="1" w:styleId="F68E787D1D2F4AE3AAE704826F8A3746">
    <w:name w:val="F68E787D1D2F4AE3AAE704826F8A3746"/>
    <w:rsid w:val="008A2FCA"/>
  </w:style>
  <w:style w:type="paragraph" w:customStyle="1" w:styleId="6B9288A59D714FFAB4A5249186DE32C8">
    <w:name w:val="6B9288A59D714FFAB4A5249186DE32C8"/>
    <w:rsid w:val="008A2FCA"/>
  </w:style>
  <w:style w:type="paragraph" w:customStyle="1" w:styleId="CB67235BC04E42B985C4347719332987">
    <w:name w:val="CB67235BC04E42B985C4347719332987"/>
    <w:rsid w:val="008A2FCA"/>
  </w:style>
  <w:style w:type="paragraph" w:customStyle="1" w:styleId="743367F38E14458EB026A6A906C40D35">
    <w:name w:val="743367F38E14458EB026A6A906C40D35"/>
    <w:rsid w:val="008A2FCA"/>
  </w:style>
  <w:style w:type="paragraph" w:customStyle="1" w:styleId="EF854BF4EC2844F0A9BD9A071E57E1ED">
    <w:name w:val="EF854BF4EC2844F0A9BD9A071E57E1ED"/>
    <w:rsid w:val="008A2FCA"/>
  </w:style>
  <w:style w:type="paragraph" w:customStyle="1" w:styleId="9EF3104B434D43E8A1C68AC8FBAC7864">
    <w:name w:val="9EF3104B434D43E8A1C68AC8FBAC7864"/>
    <w:rsid w:val="008A2FCA"/>
  </w:style>
  <w:style w:type="paragraph" w:customStyle="1" w:styleId="FDD0CD9C45C6415BAC1D79CB815D3656">
    <w:name w:val="FDD0CD9C45C6415BAC1D79CB815D3656"/>
    <w:rsid w:val="008A2FCA"/>
  </w:style>
  <w:style w:type="paragraph" w:customStyle="1" w:styleId="19601133E3964D50B74D5E8307109DA7">
    <w:name w:val="19601133E3964D50B74D5E8307109DA7"/>
    <w:rsid w:val="008A2FCA"/>
  </w:style>
  <w:style w:type="paragraph" w:customStyle="1" w:styleId="40B005D4E13E4A0ABA2228A510A3CCCD">
    <w:name w:val="40B005D4E13E4A0ABA2228A510A3CCCD"/>
    <w:rsid w:val="008A2FCA"/>
  </w:style>
  <w:style w:type="paragraph" w:customStyle="1" w:styleId="B25AD46EF407477198E5C9E15DB405E3">
    <w:name w:val="B25AD46EF407477198E5C9E15DB405E3"/>
    <w:rsid w:val="008A2FCA"/>
  </w:style>
  <w:style w:type="paragraph" w:customStyle="1" w:styleId="153747BADF524B998CE6FC04E9F1DFC3">
    <w:name w:val="153747BADF524B998CE6FC04E9F1DFC3"/>
    <w:rsid w:val="008A2FCA"/>
  </w:style>
  <w:style w:type="paragraph" w:customStyle="1" w:styleId="DE6DFB06FD20458298A6CE7CE024071B">
    <w:name w:val="DE6DFB06FD20458298A6CE7CE024071B"/>
    <w:rsid w:val="008A2FCA"/>
  </w:style>
  <w:style w:type="paragraph" w:customStyle="1" w:styleId="F30B03F9F6CB46C2955FC6F715F003A0">
    <w:name w:val="F30B03F9F6CB46C2955FC6F715F003A0"/>
    <w:rsid w:val="008A2FCA"/>
  </w:style>
  <w:style w:type="paragraph" w:customStyle="1" w:styleId="89B5FF80093849ECAC13A1704C77E956">
    <w:name w:val="89B5FF80093849ECAC13A1704C77E956"/>
    <w:rsid w:val="008A2FCA"/>
  </w:style>
  <w:style w:type="paragraph" w:customStyle="1" w:styleId="4158DC0E323049B4AC61ED8A7F68F12E">
    <w:name w:val="4158DC0E323049B4AC61ED8A7F68F12E"/>
    <w:rsid w:val="008A2FCA"/>
  </w:style>
  <w:style w:type="paragraph" w:customStyle="1" w:styleId="5DE828E71FE54561A01E16E53F6806F1">
    <w:name w:val="5DE828E71FE54561A01E16E53F6806F1"/>
    <w:rsid w:val="008A2FCA"/>
  </w:style>
  <w:style w:type="paragraph" w:customStyle="1" w:styleId="5896DC3AC0F7452E80D8EC0E9E8E7394">
    <w:name w:val="5896DC3AC0F7452E80D8EC0E9E8E7394"/>
    <w:rsid w:val="008A2FCA"/>
  </w:style>
  <w:style w:type="paragraph" w:customStyle="1" w:styleId="7B4ECB1AC27A407195B055DCD39DBFEB">
    <w:name w:val="7B4ECB1AC27A407195B055DCD39DBFEB"/>
    <w:rsid w:val="008A2FCA"/>
  </w:style>
  <w:style w:type="paragraph" w:customStyle="1" w:styleId="0B8B09E6422540ADA67A80891984E55C">
    <w:name w:val="0B8B09E6422540ADA67A80891984E55C"/>
    <w:rsid w:val="008A2FCA"/>
  </w:style>
  <w:style w:type="paragraph" w:customStyle="1" w:styleId="5FF548A7EA7440929A4B8CA643481297">
    <w:name w:val="5FF548A7EA7440929A4B8CA643481297"/>
    <w:rsid w:val="008A2FCA"/>
  </w:style>
  <w:style w:type="paragraph" w:customStyle="1" w:styleId="1426662345B94273BDB6BCCEC1CE0E3C">
    <w:name w:val="1426662345B94273BDB6BCCEC1CE0E3C"/>
    <w:rsid w:val="008A2FCA"/>
  </w:style>
  <w:style w:type="paragraph" w:customStyle="1" w:styleId="3790F02E6BC54E5EBE76B5F5A908989A">
    <w:name w:val="3790F02E6BC54E5EBE76B5F5A908989A"/>
    <w:rsid w:val="008A2FCA"/>
  </w:style>
  <w:style w:type="paragraph" w:customStyle="1" w:styleId="49C95D7EA3CF46ADB27A724EB8D0AF14">
    <w:name w:val="49C95D7EA3CF46ADB27A724EB8D0AF14"/>
    <w:rsid w:val="008A2FCA"/>
  </w:style>
  <w:style w:type="paragraph" w:customStyle="1" w:styleId="AA7FF073A3594462B64C33B24838C2D4">
    <w:name w:val="AA7FF073A3594462B64C33B24838C2D4"/>
    <w:rsid w:val="008A2FCA"/>
  </w:style>
  <w:style w:type="paragraph" w:customStyle="1" w:styleId="1F966CC86D0349FAB6F81A1BFD253A11">
    <w:name w:val="1F966CC86D0349FAB6F81A1BFD253A11"/>
    <w:rsid w:val="008A2FCA"/>
  </w:style>
  <w:style w:type="paragraph" w:customStyle="1" w:styleId="18B5161CB06E4C27A58C47BCEF1397AA">
    <w:name w:val="18B5161CB06E4C27A58C47BCEF1397AA"/>
    <w:rsid w:val="008A2FCA"/>
  </w:style>
  <w:style w:type="paragraph" w:customStyle="1" w:styleId="37D4728A1E0F4E598D69C3D7A327AE6C">
    <w:name w:val="37D4728A1E0F4E598D69C3D7A327AE6C"/>
    <w:rsid w:val="008A2FCA"/>
  </w:style>
  <w:style w:type="paragraph" w:customStyle="1" w:styleId="9C5238A51DB44A5D92C9D13D011E59C0">
    <w:name w:val="9C5238A51DB44A5D92C9D13D011E59C0"/>
    <w:rsid w:val="008A2FCA"/>
  </w:style>
  <w:style w:type="paragraph" w:customStyle="1" w:styleId="F9C61466223D42C189A81D3F4BC2C72C">
    <w:name w:val="F9C61466223D42C189A81D3F4BC2C72C"/>
    <w:rsid w:val="008A2FCA"/>
  </w:style>
  <w:style w:type="paragraph" w:customStyle="1" w:styleId="475EB12290114A23B26471413645D4C4">
    <w:name w:val="475EB12290114A23B26471413645D4C4"/>
    <w:rsid w:val="008A2FCA"/>
  </w:style>
  <w:style w:type="paragraph" w:customStyle="1" w:styleId="C232FB290B4E4B0FB902BD1A5D23A20D26">
    <w:name w:val="C232FB290B4E4B0FB902BD1A5D23A20D26"/>
    <w:rsid w:val="008A2FCA"/>
    <w:pPr>
      <w:spacing w:after="0" w:line="240" w:lineRule="auto"/>
    </w:pPr>
    <w:rPr>
      <w:rFonts w:ascii="Times New Roman" w:eastAsia="Times New Roman" w:hAnsi="Times New Roman" w:cs="Times New Roman"/>
      <w:sz w:val="20"/>
      <w:szCs w:val="20"/>
    </w:rPr>
  </w:style>
  <w:style w:type="paragraph" w:customStyle="1" w:styleId="546A96E423954AD39FE214E602EDA6EF27">
    <w:name w:val="546A96E423954AD39FE214E602EDA6EF27"/>
    <w:rsid w:val="008A2FCA"/>
    <w:pPr>
      <w:spacing w:after="0" w:line="240" w:lineRule="auto"/>
    </w:pPr>
    <w:rPr>
      <w:rFonts w:ascii="Times New Roman" w:eastAsia="Times New Roman" w:hAnsi="Times New Roman" w:cs="Times New Roman"/>
      <w:sz w:val="20"/>
      <w:szCs w:val="20"/>
    </w:rPr>
  </w:style>
  <w:style w:type="paragraph" w:customStyle="1" w:styleId="FCEEA63757634252A354960BF4B5FEF927">
    <w:name w:val="FCEEA63757634252A354960BF4B5FEF927"/>
    <w:rsid w:val="008A2FCA"/>
    <w:pPr>
      <w:spacing w:after="0" w:line="240" w:lineRule="auto"/>
    </w:pPr>
    <w:rPr>
      <w:rFonts w:ascii="Times New Roman" w:eastAsia="Times New Roman" w:hAnsi="Times New Roman" w:cs="Times New Roman"/>
      <w:sz w:val="20"/>
      <w:szCs w:val="20"/>
    </w:rPr>
  </w:style>
  <w:style w:type="paragraph" w:customStyle="1" w:styleId="9206CCB1CEB54572898188D65B63DF6236">
    <w:name w:val="9206CCB1CEB54572898188D65B63DF6236"/>
    <w:rsid w:val="008A2FCA"/>
    <w:pPr>
      <w:spacing w:after="0" w:line="240" w:lineRule="auto"/>
    </w:pPr>
    <w:rPr>
      <w:rFonts w:ascii="Times New Roman" w:eastAsia="Times New Roman" w:hAnsi="Times New Roman" w:cs="Times New Roman"/>
      <w:sz w:val="20"/>
      <w:szCs w:val="20"/>
    </w:rPr>
  </w:style>
  <w:style w:type="paragraph" w:customStyle="1" w:styleId="EF76A15C1A7A49CCB653EC337566F61A36">
    <w:name w:val="EF76A15C1A7A49CCB653EC337566F61A36"/>
    <w:rsid w:val="008A2FCA"/>
    <w:pPr>
      <w:spacing w:after="0" w:line="240" w:lineRule="auto"/>
    </w:pPr>
    <w:rPr>
      <w:rFonts w:ascii="Times New Roman" w:eastAsia="Times New Roman" w:hAnsi="Times New Roman" w:cs="Times New Roman"/>
      <w:sz w:val="20"/>
      <w:szCs w:val="20"/>
    </w:rPr>
  </w:style>
  <w:style w:type="paragraph" w:customStyle="1" w:styleId="5B250A3A671940B4BCB788140B0B39DB36">
    <w:name w:val="5B250A3A671940B4BCB788140B0B39DB36"/>
    <w:rsid w:val="008A2FCA"/>
    <w:pPr>
      <w:spacing w:after="0" w:line="240" w:lineRule="auto"/>
    </w:pPr>
    <w:rPr>
      <w:rFonts w:ascii="Times New Roman" w:eastAsia="Times New Roman" w:hAnsi="Times New Roman" w:cs="Times New Roman"/>
      <w:sz w:val="20"/>
      <w:szCs w:val="20"/>
    </w:rPr>
  </w:style>
  <w:style w:type="paragraph" w:customStyle="1" w:styleId="91F0E12D3888478DA37D1C7F9ED599D336">
    <w:name w:val="91F0E12D3888478DA37D1C7F9ED599D336"/>
    <w:rsid w:val="008A2FCA"/>
    <w:pPr>
      <w:spacing w:after="0" w:line="240" w:lineRule="auto"/>
    </w:pPr>
    <w:rPr>
      <w:rFonts w:ascii="Times New Roman" w:eastAsia="Times New Roman" w:hAnsi="Times New Roman" w:cs="Times New Roman"/>
      <w:sz w:val="20"/>
      <w:szCs w:val="20"/>
    </w:rPr>
  </w:style>
  <w:style w:type="paragraph" w:customStyle="1" w:styleId="333E6A2721FD44F8A4014935885235A136">
    <w:name w:val="333E6A2721FD44F8A4014935885235A136"/>
    <w:rsid w:val="008A2FCA"/>
    <w:pPr>
      <w:spacing w:after="0" w:line="240" w:lineRule="auto"/>
    </w:pPr>
    <w:rPr>
      <w:rFonts w:ascii="Times New Roman" w:eastAsia="Times New Roman" w:hAnsi="Times New Roman" w:cs="Times New Roman"/>
      <w:sz w:val="20"/>
      <w:szCs w:val="20"/>
    </w:rPr>
  </w:style>
  <w:style w:type="paragraph" w:customStyle="1" w:styleId="FD2EE60B26AA4439A7D3CC33A167AD4136">
    <w:name w:val="FD2EE60B26AA4439A7D3CC33A167AD4136"/>
    <w:rsid w:val="008A2FCA"/>
    <w:pPr>
      <w:spacing w:after="0" w:line="240" w:lineRule="auto"/>
    </w:pPr>
    <w:rPr>
      <w:rFonts w:ascii="Times New Roman" w:eastAsia="Times New Roman" w:hAnsi="Times New Roman" w:cs="Times New Roman"/>
      <w:sz w:val="20"/>
      <w:szCs w:val="20"/>
    </w:rPr>
  </w:style>
  <w:style w:type="paragraph" w:customStyle="1" w:styleId="4AFACAE0BDCB48E2B920CD041CE2603029">
    <w:name w:val="4AFACAE0BDCB48E2B920CD041CE2603029"/>
    <w:rsid w:val="008A2FCA"/>
    <w:pPr>
      <w:spacing w:after="0" w:line="240" w:lineRule="auto"/>
    </w:pPr>
    <w:rPr>
      <w:rFonts w:ascii="Times New Roman" w:eastAsia="Times New Roman" w:hAnsi="Times New Roman" w:cs="Times New Roman"/>
      <w:sz w:val="20"/>
      <w:szCs w:val="20"/>
    </w:rPr>
  </w:style>
  <w:style w:type="paragraph" w:customStyle="1" w:styleId="6028561881634F5C83B24CF140F573EC34">
    <w:name w:val="6028561881634F5C83B24CF140F573EC34"/>
    <w:rsid w:val="008A2FCA"/>
    <w:pPr>
      <w:spacing w:after="0" w:line="240" w:lineRule="auto"/>
    </w:pPr>
    <w:rPr>
      <w:rFonts w:ascii="Times New Roman" w:eastAsia="Times New Roman" w:hAnsi="Times New Roman" w:cs="Times New Roman"/>
      <w:sz w:val="20"/>
      <w:szCs w:val="20"/>
    </w:rPr>
  </w:style>
  <w:style w:type="paragraph" w:customStyle="1" w:styleId="E98A4CA99FD441DBBA75D51CD55A4AEE34">
    <w:name w:val="E98A4CA99FD441DBBA75D51CD55A4AEE34"/>
    <w:rsid w:val="008A2FCA"/>
    <w:pPr>
      <w:spacing w:after="0" w:line="240" w:lineRule="auto"/>
    </w:pPr>
    <w:rPr>
      <w:rFonts w:ascii="Times New Roman" w:eastAsia="Times New Roman" w:hAnsi="Times New Roman" w:cs="Times New Roman"/>
      <w:sz w:val="20"/>
      <w:szCs w:val="20"/>
    </w:rPr>
  </w:style>
  <w:style w:type="paragraph" w:customStyle="1" w:styleId="31DACD2226554E738BC7327340BC3E5834">
    <w:name w:val="31DACD2226554E738BC7327340BC3E5834"/>
    <w:rsid w:val="008A2FCA"/>
    <w:pPr>
      <w:spacing w:after="0" w:line="240" w:lineRule="auto"/>
    </w:pPr>
    <w:rPr>
      <w:rFonts w:ascii="Times New Roman" w:eastAsia="Times New Roman" w:hAnsi="Times New Roman" w:cs="Times New Roman"/>
      <w:sz w:val="20"/>
      <w:szCs w:val="20"/>
    </w:rPr>
  </w:style>
  <w:style w:type="paragraph" w:customStyle="1" w:styleId="8E777A7784424213BF755AAE9D60817434">
    <w:name w:val="8E777A7784424213BF755AAE9D60817434"/>
    <w:rsid w:val="008A2FCA"/>
    <w:pPr>
      <w:spacing w:after="0" w:line="240" w:lineRule="auto"/>
    </w:pPr>
    <w:rPr>
      <w:rFonts w:ascii="Times New Roman" w:eastAsia="Times New Roman" w:hAnsi="Times New Roman" w:cs="Times New Roman"/>
      <w:sz w:val="20"/>
      <w:szCs w:val="20"/>
    </w:rPr>
  </w:style>
  <w:style w:type="paragraph" w:customStyle="1" w:styleId="B4D0657B21EE484A9B155D0F3A0B0D9B34">
    <w:name w:val="B4D0657B21EE484A9B155D0F3A0B0D9B34"/>
    <w:rsid w:val="008A2FCA"/>
    <w:pPr>
      <w:spacing w:after="0" w:line="240" w:lineRule="auto"/>
    </w:pPr>
    <w:rPr>
      <w:rFonts w:ascii="Times New Roman" w:eastAsia="Times New Roman" w:hAnsi="Times New Roman" w:cs="Times New Roman"/>
      <w:sz w:val="20"/>
      <w:szCs w:val="20"/>
    </w:rPr>
  </w:style>
  <w:style w:type="paragraph" w:customStyle="1" w:styleId="BF4F8CED70BE4F59A9B0BD75D6ED3C0A34">
    <w:name w:val="BF4F8CED70BE4F59A9B0BD75D6ED3C0A34"/>
    <w:rsid w:val="008A2FCA"/>
    <w:pPr>
      <w:spacing w:after="0" w:line="240" w:lineRule="auto"/>
    </w:pPr>
    <w:rPr>
      <w:rFonts w:ascii="Times New Roman" w:eastAsia="Times New Roman" w:hAnsi="Times New Roman" w:cs="Times New Roman"/>
      <w:sz w:val="20"/>
      <w:szCs w:val="20"/>
    </w:rPr>
  </w:style>
  <w:style w:type="paragraph" w:customStyle="1" w:styleId="ABFADEF971134264AA7504CA9F462CC534">
    <w:name w:val="ABFADEF971134264AA7504CA9F462CC534"/>
    <w:rsid w:val="008A2FCA"/>
    <w:pPr>
      <w:spacing w:after="0" w:line="240" w:lineRule="auto"/>
    </w:pPr>
    <w:rPr>
      <w:rFonts w:ascii="Times New Roman" w:eastAsia="Times New Roman" w:hAnsi="Times New Roman" w:cs="Times New Roman"/>
      <w:sz w:val="20"/>
      <w:szCs w:val="20"/>
    </w:rPr>
  </w:style>
  <w:style w:type="paragraph" w:customStyle="1" w:styleId="4B388D37F9044AEBAD7ECA1262B3554034">
    <w:name w:val="4B388D37F9044AEBAD7ECA1262B3554034"/>
    <w:rsid w:val="008A2FCA"/>
    <w:pPr>
      <w:spacing w:after="0" w:line="240" w:lineRule="auto"/>
    </w:pPr>
    <w:rPr>
      <w:rFonts w:ascii="Times New Roman" w:eastAsia="Times New Roman" w:hAnsi="Times New Roman" w:cs="Times New Roman"/>
      <w:sz w:val="20"/>
      <w:szCs w:val="20"/>
    </w:rPr>
  </w:style>
  <w:style w:type="paragraph" w:customStyle="1" w:styleId="8BA263B44D924CDD81E9A69DEC15566634">
    <w:name w:val="8BA263B44D924CDD81E9A69DEC15566634"/>
    <w:rsid w:val="008A2FCA"/>
    <w:pPr>
      <w:spacing w:after="0" w:line="240" w:lineRule="auto"/>
    </w:pPr>
    <w:rPr>
      <w:rFonts w:ascii="Times New Roman" w:eastAsia="Times New Roman" w:hAnsi="Times New Roman" w:cs="Times New Roman"/>
      <w:sz w:val="20"/>
      <w:szCs w:val="20"/>
    </w:rPr>
  </w:style>
  <w:style w:type="paragraph" w:customStyle="1" w:styleId="166D2E0DAACF4D17BF1EA1C9E416099034">
    <w:name w:val="166D2E0DAACF4D17BF1EA1C9E416099034"/>
    <w:rsid w:val="008A2FCA"/>
    <w:pPr>
      <w:spacing w:after="0" w:line="240" w:lineRule="auto"/>
    </w:pPr>
    <w:rPr>
      <w:rFonts w:ascii="Times New Roman" w:eastAsia="Times New Roman" w:hAnsi="Times New Roman" w:cs="Times New Roman"/>
      <w:sz w:val="20"/>
      <w:szCs w:val="20"/>
    </w:rPr>
  </w:style>
  <w:style w:type="paragraph" w:customStyle="1" w:styleId="67BF036A38D54027B3C70C343B98DA5B34">
    <w:name w:val="67BF036A38D54027B3C70C343B98DA5B34"/>
    <w:rsid w:val="008A2FCA"/>
    <w:pPr>
      <w:spacing w:after="0" w:line="240" w:lineRule="auto"/>
    </w:pPr>
    <w:rPr>
      <w:rFonts w:ascii="Times New Roman" w:eastAsia="Times New Roman" w:hAnsi="Times New Roman" w:cs="Times New Roman"/>
      <w:sz w:val="20"/>
      <w:szCs w:val="20"/>
    </w:rPr>
  </w:style>
  <w:style w:type="paragraph" w:customStyle="1" w:styleId="1BF30670076D40D3AD124E933F749E8234">
    <w:name w:val="1BF30670076D40D3AD124E933F749E8234"/>
    <w:rsid w:val="008A2FCA"/>
    <w:pPr>
      <w:spacing w:after="0" w:line="240" w:lineRule="auto"/>
    </w:pPr>
    <w:rPr>
      <w:rFonts w:ascii="Times New Roman" w:eastAsia="Times New Roman" w:hAnsi="Times New Roman" w:cs="Times New Roman"/>
      <w:sz w:val="20"/>
      <w:szCs w:val="20"/>
    </w:rPr>
  </w:style>
  <w:style w:type="paragraph" w:customStyle="1" w:styleId="2F32AA81FC704B70B46141FBBC7043D434">
    <w:name w:val="2F32AA81FC704B70B46141FBBC7043D434"/>
    <w:rsid w:val="008A2FCA"/>
    <w:pPr>
      <w:spacing w:after="0" w:line="240" w:lineRule="auto"/>
    </w:pPr>
    <w:rPr>
      <w:rFonts w:ascii="Times New Roman" w:eastAsia="Times New Roman" w:hAnsi="Times New Roman" w:cs="Times New Roman"/>
      <w:sz w:val="20"/>
      <w:szCs w:val="20"/>
    </w:rPr>
  </w:style>
  <w:style w:type="paragraph" w:customStyle="1" w:styleId="5C4140A8E97E48CAA2EBD03E1AE9437C34">
    <w:name w:val="5C4140A8E97E48CAA2EBD03E1AE9437C34"/>
    <w:rsid w:val="008A2FCA"/>
    <w:pPr>
      <w:spacing w:after="0" w:line="240" w:lineRule="auto"/>
    </w:pPr>
    <w:rPr>
      <w:rFonts w:ascii="Times New Roman" w:eastAsia="Times New Roman" w:hAnsi="Times New Roman" w:cs="Times New Roman"/>
      <w:sz w:val="20"/>
      <w:szCs w:val="20"/>
    </w:rPr>
  </w:style>
  <w:style w:type="paragraph" w:customStyle="1" w:styleId="85D67C96BA5D44C7A6910A8C7AC5408334">
    <w:name w:val="85D67C96BA5D44C7A6910A8C7AC5408334"/>
    <w:rsid w:val="008A2FCA"/>
    <w:pPr>
      <w:spacing w:after="0" w:line="240" w:lineRule="auto"/>
    </w:pPr>
    <w:rPr>
      <w:rFonts w:ascii="Times New Roman" w:eastAsia="Times New Roman" w:hAnsi="Times New Roman" w:cs="Times New Roman"/>
      <w:sz w:val="20"/>
      <w:szCs w:val="20"/>
    </w:rPr>
  </w:style>
  <w:style w:type="paragraph" w:customStyle="1" w:styleId="E140CC3F699E44069F213AE2CFA21AB132">
    <w:name w:val="E140CC3F699E44069F213AE2CFA21AB132"/>
    <w:rsid w:val="008A2FCA"/>
    <w:pPr>
      <w:spacing w:after="0" w:line="240" w:lineRule="auto"/>
    </w:pPr>
    <w:rPr>
      <w:rFonts w:ascii="Times New Roman" w:eastAsia="Times New Roman" w:hAnsi="Times New Roman" w:cs="Times New Roman"/>
      <w:sz w:val="20"/>
      <w:szCs w:val="20"/>
    </w:rPr>
  </w:style>
  <w:style w:type="paragraph" w:customStyle="1" w:styleId="60BD199071E946ECA18C6AB6F46434F932">
    <w:name w:val="60BD199071E946ECA18C6AB6F46434F932"/>
    <w:rsid w:val="008A2FCA"/>
    <w:pPr>
      <w:spacing w:after="0" w:line="240" w:lineRule="auto"/>
    </w:pPr>
    <w:rPr>
      <w:rFonts w:ascii="Times New Roman" w:eastAsia="Times New Roman" w:hAnsi="Times New Roman" w:cs="Times New Roman"/>
      <w:sz w:val="20"/>
      <w:szCs w:val="20"/>
    </w:rPr>
  </w:style>
  <w:style w:type="paragraph" w:customStyle="1" w:styleId="EEFA81DA3BF143C4B4D956FC3397F15C32">
    <w:name w:val="EEFA81DA3BF143C4B4D956FC3397F15C32"/>
    <w:rsid w:val="008A2FCA"/>
    <w:pPr>
      <w:spacing w:after="0" w:line="240" w:lineRule="auto"/>
    </w:pPr>
    <w:rPr>
      <w:rFonts w:ascii="Times New Roman" w:eastAsia="Times New Roman" w:hAnsi="Times New Roman" w:cs="Times New Roman"/>
      <w:sz w:val="20"/>
      <w:szCs w:val="20"/>
    </w:rPr>
  </w:style>
  <w:style w:type="paragraph" w:customStyle="1" w:styleId="9DA212E29DB84482A15C1C41327EE6C432">
    <w:name w:val="9DA212E29DB84482A15C1C41327EE6C432"/>
    <w:rsid w:val="008A2FCA"/>
    <w:pPr>
      <w:spacing w:after="0" w:line="240" w:lineRule="auto"/>
    </w:pPr>
    <w:rPr>
      <w:rFonts w:ascii="Times New Roman" w:eastAsia="Times New Roman" w:hAnsi="Times New Roman" w:cs="Times New Roman"/>
      <w:sz w:val="20"/>
      <w:szCs w:val="20"/>
    </w:rPr>
  </w:style>
  <w:style w:type="paragraph" w:customStyle="1" w:styleId="51578006F8744FBE9EBBCBD379F7889832">
    <w:name w:val="51578006F8744FBE9EBBCBD379F7889832"/>
    <w:rsid w:val="008A2FCA"/>
    <w:pPr>
      <w:spacing w:after="0" w:line="240" w:lineRule="auto"/>
    </w:pPr>
    <w:rPr>
      <w:rFonts w:ascii="Times New Roman" w:eastAsia="Times New Roman" w:hAnsi="Times New Roman" w:cs="Times New Roman"/>
      <w:sz w:val="20"/>
      <w:szCs w:val="20"/>
    </w:rPr>
  </w:style>
  <w:style w:type="paragraph" w:customStyle="1" w:styleId="EE84FB12B30748569A450C07704F5EA032">
    <w:name w:val="EE84FB12B30748569A450C07704F5EA032"/>
    <w:rsid w:val="008A2FCA"/>
    <w:pPr>
      <w:spacing w:after="0" w:line="240" w:lineRule="auto"/>
    </w:pPr>
    <w:rPr>
      <w:rFonts w:ascii="Times New Roman" w:eastAsia="Times New Roman" w:hAnsi="Times New Roman" w:cs="Times New Roman"/>
      <w:sz w:val="20"/>
      <w:szCs w:val="20"/>
    </w:rPr>
  </w:style>
  <w:style w:type="paragraph" w:customStyle="1" w:styleId="CF09124F26AA48959632B559D8901A1C32">
    <w:name w:val="CF09124F26AA48959632B559D8901A1C32"/>
    <w:rsid w:val="008A2FCA"/>
    <w:pPr>
      <w:spacing w:after="0" w:line="240" w:lineRule="auto"/>
    </w:pPr>
    <w:rPr>
      <w:rFonts w:ascii="Times New Roman" w:eastAsia="Times New Roman" w:hAnsi="Times New Roman" w:cs="Times New Roman"/>
      <w:sz w:val="20"/>
      <w:szCs w:val="20"/>
    </w:rPr>
  </w:style>
  <w:style w:type="paragraph" w:customStyle="1" w:styleId="68BC740B481B46E683D03D79B39C0C0232">
    <w:name w:val="68BC740B481B46E683D03D79B39C0C0232"/>
    <w:rsid w:val="008A2FCA"/>
    <w:pPr>
      <w:spacing w:after="0" w:line="240" w:lineRule="auto"/>
    </w:pPr>
    <w:rPr>
      <w:rFonts w:ascii="Times New Roman" w:eastAsia="Times New Roman" w:hAnsi="Times New Roman" w:cs="Times New Roman"/>
      <w:sz w:val="20"/>
      <w:szCs w:val="20"/>
    </w:rPr>
  </w:style>
  <w:style w:type="paragraph" w:customStyle="1" w:styleId="51EDF55504E24207B57CC70065C239E834">
    <w:name w:val="51EDF55504E24207B57CC70065C239E834"/>
    <w:rsid w:val="008A2FCA"/>
    <w:pPr>
      <w:spacing w:after="0" w:line="240" w:lineRule="auto"/>
    </w:pPr>
    <w:rPr>
      <w:rFonts w:ascii="Times New Roman" w:eastAsia="Times New Roman" w:hAnsi="Times New Roman" w:cs="Times New Roman"/>
      <w:sz w:val="20"/>
      <w:szCs w:val="20"/>
    </w:rPr>
  </w:style>
  <w:style w:type="paragraph" w:customStyle="1" w:styleId="CD70091F50DC40E8941837B0F7EF646334">
    <w:name w:val="CD70091F50DC40E8941837B0F7EF646334"/>
    <w:rsid w:val="008A2FCA"/>
    <w:pPr>
      <w:spacing w:after="0" w:line="240" w:lineRule="auto"/>
    </w:pPr>
    <w:rPr>
      <w:rFonts w:ascii="Times New Roman" w:eastAsia="Times New Roman" w:hAnsi="Times New Roman" w:cs="Times New Roman"/>
      <w:sz w:val="20"/>
      <w:szCs w:val="20"/>
    </w:rPr>
  </w:style>
  <w:style w:type="paragraph" w:customStyle="1" w:styleId="4C5243B325FC4BB0A07F5CBC16C6C86D1">
    <w:name w:val="4C5243B325FC4BB0A07F5CBC16C6C86D1"/>
    <w:rsid w:val="008A2FCA"/>
    <w:pPr>
      <w:spacing w:after="0" w:line="240" w:lineRule="auto"/>
    </w:pPr>
    <w:rPr>
      <w:rFonts w:ascii="Times New Roman" w:eastAsia="Times New Roman" w:hAnsi="Times New Roman" w:cs="Times New Roman"/>
      <w:sz w:val="20"/>
      <w:szCs w:val="20"/>
    </w:rPr>
  </w:style>
  <w:style w:type="paragraph" w:customStyle="1" w:styleId="F24A5C8370BD46B687C2A5395ECD3A6F1">
    <w:name w:val="F24A5C8370BD46B687C2A5395ECD3A6F1"/>
    <w:rsid w:val="008A2FCA"/>
    <w:pPr>
      <w:spacing w:after="0" w:line="240" w:lineRule="auto"/>
    </w:pPr>
    <w:rPr>
      <w:rFonts w:ascii="Times New Roman" w:eastAsia="Times New Roman" w:hAnsi="Times New Roman" w:cs="Times New Roman"/>
      <w:sz w:val="20"/>
      <w:szCs w:val="20"/>
    </w:rPr>
  </w:style>
  <w:style w:type="paragraph" w:customStyle="1" w:styleId="D1301B25CD2642D9A7695DBF8F89A73D1">
    <w:name w:val="D1301B25CD2642D9A7695DBF8F89A73D1"/>
    <w:rsid w:val="008A2FCA"/>
    <w:pPr>
      <w:spacing w:after="0" w:line="240" w:lineRule="auto"/>
    </w:pPr>
    <w:rPr>
      <w:rFonts w:ascii="Times New Roman" w:eastAsia="Times New Roman" w:hAnsi="Times New Roman" w:cs="Times New Roman"/>
      <w:sz w:val="20"/>
      <w:szCs w:val="20"/>
    </w:rPr>
  </w:style>
  <w:style w:type="paragraph" w:customStyle="1" w:styleId="5332344DED8045869B268041DD88472E1">
    <w:name w:val="5332344DED8045869B268041DD88472E1"/>
    <w:rsid w:val="008A2FCA"/>
    <w:pPr>
      <w:spacing w:after="0" w:line="240" w:lineRule="auto"/>
    </w:pPr>
    <w:rPr>
      <w:rFonts w:ascii="Times New Roman" w:eastAsia="Times New Roman" w:hAnsi="Times New Roman" w:cs="Times New Roman"/>
      <w:sz w:val="20"/>
      <w:szCs w:val="20"/>
    </w:rPr>
  </w:style>
  <w:style w:type="paragraph" w:customStyle="1" w:styleId="C7706CF8F8BF4120A58C66943C35C5391">
    <w:name w:val="C7706CF8F8BF4120A58C66943C35C5391"/>
    <w:rsid w:val="008A2FCA"/>
    <w:pPr>
      <w:spacing w:after="0" w:line="240" w:lineRule="auto"/>
    </w:pPr>
    <w:rPr>
      <w:rFonts w:ascii="Times New Roman" w:eastAsia="Times New Roman" w:hAnsi="Times New Roman" w:cs="Times New Roman"/>
      <w:sz w:val="20"/>
      <w:szCs w:val="20"/>
    </w:rPr>
  </w:style>
  <w:style w:type="paragraph" w:customStyle="1" w:styleId="AA9B48E635C6456193E25A62413D004934">
    <w:name w:val="AA9B48E635C6456193E25A62413D004934"/>
    <w:rsid w:val="008A2FCA"/>
    <w:pPr>
      <w:spacing w:after="0" w:line="240" w:lineRule="auto"/>
    </w:pPr>
    <w:rPr>
      <w:rFonts w:ascii="Times New Roman" w:eastAsia="Times New Roman" w:hAnsi="Times New Roman" w:cs="Times New Roman"/>
      <w:sz w:val="20"/>
      <w:szCs w:val="20"/>
    </w:rPr>
  </w:style>
  <w:style w:type="paragraph" w:customStyle="1" w:styleId="40D9678D8ACE45988885D473E867DD9034">
    <w:name w:val="40D9678D8ACE45988885D473E867DD9034"/>
    <w:rsid w:val="008A2FCA"/>
    <w:pPr>
      <w:spacing w:after="0" w:line="240" w:lineRule="auto"/>
    </w:pPr>
    <w:rPr>
      <w:rFonts w:ascii="Times New Roman" w:eastAsia="Times New Roman" w:hAnsi="Times New Roman" w:cs="Times New Roman"/>
      <w:sz w:val="20"/>
      <w:szCs w:val="20"/>
    </w:rPr>
  </w:style>
  <w:style w:type="paragraph" w:customStyle="1" w:styleId="76CE5BAECAB54125A4FE2FB72568934034">
    <w:name w:val="76CE5BAECAB54125A4FE2FB72568934034"/>
    <w:rsid w:val="008A2FCA"/>
    <w:pPr>
      <w:spacing w:after="0" w:line="240" w:lineRule="auto"/>
    </w:pPr>
    <w:rPr>
      <w:rFonts w:ascii="Times New Roman" w:eastAsia="Times New Roman" w:hAnsi="Times New Roman" w:cs="Times New Roman"/>
      <w:sz w:val="20"/>
      <w:szCs w:val="20"/>
    </w:rPr>
  </w:style>
  <w:style w:type="paragraph" w:customStyle="1" w:styleId="042CAC322BA84677AEE62AEBF8AE206234">
    <w:name w:val="042CAC322BA84677AEE62AEBF8AE206234"/>
    <w:rsid w:val="008A2FCA"/>
    <w:pPr>
      <w:spacing w:after="0" w:line="240" w:lineRule="auto"/>
    </w:pPr>
    <w:rPr>
      <w:rFonts w:ascii="Times New Roman" w:eastAsia="Times New Roman" w:hAnsi="Times New Roman" w:cs="Times New Roman"/>
      <w:sz w:val="20"/>
      <w:szCs w:val="20"/>
    </w:rPr>
  </w:style>
  <w:style w:type="paragraph" w:customStyle="1" w:styleId="804726638B384075B6C1065C6BD1129834">
    <w:name w:val="804726638B384075B6C1065C6BD1129834"/>
    <w:rsid w:val="008A2FCA"/>
    <w:pPr>
      <w:spacing w:after="0" w:line="240" w:lineRule="auto"/>
    </w:pPr>
    <w:rPr>
      <w:rFonts w:ascii="Times New Roman" w:eastAsia="Times New Roman" w:hAnsi="Times New Roman" w:cs="Times New Roman"/>
      <w:sz w:val="20"/>
      <w:szCs w:val="20"/>
    </w:rPr>
  </w:style>
  <w:style w:type="paragraph" w:customStyle="1" w:styleId="841A22375C754B92A3820168F3CA12B034">
    <w:name w:val="841A22375C754B92A3820168F3CA12B034"/>
    <w:rsid w:val="008A2FCA"/>
    <w:pPr>
      <w:spacing w:after="0" w:line="240" w:lineRule="auto"/>
    </w:pPr>
    <w:rPr>
      <w:rFonts w:ascii="Times New Roman" w:eastAsia="Times New Roman" w:hAnsi="Times New Roman" w:cs="Times New Roman"/>
      <w:sz w:val="20"/>
      <w:szCs w:val="20"/>
    </w:rPr>
  </w:style>
  <w:style w:type="paragraph" w:customStyle="1" w:styleId="2F2EC3627CAB4F139421970E4B822FE534">
    <w:name w:val="2F2EC3627CAB4F139421970E4B822FE534"/>
    <w:rsid w:val="008A2FCA"/>
    <w:pPr>
      <w:spacing w:after="0" w:line="240" w:lineRule="auto"/>
    </w:pPr>
    <w:rPr>
      <w:rFonts w:ascii="Times New Roman" w:eastAsia="Times New Roman" w:hAnsi="Times New Roman" w:cs="Times New Roman"/>
      <w:sz w:val="20"/>
      <w:szCs w:val="20"/>
    </w:rPr>
  </w:style>
  <w:style w:type="paragraph" w:customStyle="1" w:styleId="A6BB7B4080D64776983313DDD7024D3A34">
    <w:name w:val="A6BB7B4080D64776983313DDD7024D3A34"/>
    <w:rsid w:val="008A2FCA"/>
    <w:pPr>
      <w:spacing w:after="0" w:line="240" w:lineRule="auto"/>
    </w:pPr>
    <w:rPr>
      <w:rFonts w:ascii="Times New Roman" w:eastAsia="Times New Roman" w:hAnsi="Times New Roman" w:cs="Times New Roman"/>
      <w:sz w:val="20"/>
      <w:szCs w:val="20"/>
    </w:rPr>
  </w:style>
  <w:style w:type="paragraph" w:customStyle="1" w:styleId="BEE75BE2806B4400B311708DAB96946034">
    <w:name w:val="BEE75BE2806B4400B311708DAB96946034"/>
    <w:rsid w:val="008A2FCA"/>
    <w:pPr>
      <w:spacing w:after="0" w:line="240" w:lineRule="auto"/>
    </w:pPr>
    <w:rPr>
      <w:rFonts w:ascii="Times New Roman" w:eastAsia="Times New Roman" w:hAnsi="Times New Roman" w:cs="Times New Roman"/>
      <w:sz w:val="20"/>
      <w:szCs w:val="20"/>
    </w:rPr>
  </w:style>
  <w:style w:type="paragraph" w:customStyle="1" w:styleId="59BD8725422B4CB3833E78D356A4F62934">
    <w:name w:val="59BD8725422B4CB3833E78D356A4F62934"/>
    <w:rsid w:val="008A2FCA"/>
    <w:pPr>
      <w:spacing w:after="0" w:line="240" w:lineRule="auto"/>
    </w:pPr>
    <w:rPr>
      <w:rFonts w:ascii="Times New Roman" w:eastAsia="Times New Roman" w:hAnsi="Times New Roman" w:cs="Times New Roman"/>
      <w:sz w:val="20"/>
      <w:szCs w:val="20"/>
    </w:rPr>
  </w:style>
  <w:style w:type="paragraph" w:customStyle="1" w:styleId="24D84543513E4FEF850AEA36852B98E334">
    <w:name w:val="24D84543513E4FEF850AEA36852B98E334"/>
    <w:rsid w:val="008A2FCA"/>
    <w:pPr>
      <w:spacing w:after="0" w:line="240" w:lineRule="auto"/>
    </w:pPr>
    <w:rPr>
      <w:rFonts w:ascii="Times New Roman" w:eastAsia="Times New Roman" w:hAnsi="Times New Roman" w:cs="Times New Roman"/>
      <w:sz w:val="20"/>
      <w:szCs w:val="20"/>
    </w:rPr>
  </w:style>
  <w:style w:type="paragraph" w:customStyle="1" w:styleId="71D133C5CE9B427EA6102E318E8D5E4C27">
    <w:name w:val="71D133C5CE9B427EA6102E318E8D5E4C27"/>
    <w:rsid w:val="008A2FCA"/>
    <w:pPr>
      <w:spacing w:after="0" w:line="240" w:lineRule="auto"/>
    </w:pPr>
    <w:rPr>
      <w:rFonts w:ascii="Times New Roman" w:eastAsia="Times New Roman" w:hAnsi="Times New Roman" w:cs="Times New Roman"/>
      <w:sz w:val="20"/>
      <w:szCs w:val="20"/>
    </w:rPr>
  </w:style>
  <w:style w:type="paragraph" w:customStyle="1" w:styleId="4B14268AA72746959C624C6D2566DCD034">
    <w:name w:val="4B14268AA72746959C624C6D2566DCD034"/>
    <w:rsid w:val="008A2FCA"/>
    <w:pPr>
      <w:spacing w:after="0" w:line="240" w:lineRule="auto"/>
    </w:pPr>
    <w:rPr>
      <w:rFonts w:ascii="Times New Roman" w:eastAsia="Times New Roman" w:hAnsi="Times New Roman" w:cs="Times New Roman"/>
      <w:sz w:val="20"/>
      <w:szCs w:val="20"/>
    </w:rPr>
  </w:style>
  <w:style w:type="paragraph" w:customStyle="1" w:styleId="CC0482C44DC24FC9A6874FFA2804ECAC34">
    <w:name w:val="CC0482C44DC24FC9A6874FFA2804ECAC34"/>
    <w:rsid w:val="008A2FCA"/>
    <w:pPr>
      <w:spacing w:after="0" w:line="240" w:lineRule="auto"/>
    </w:pPr>
    <w:rPr>
      <w:rFonts w:ascii="Times New Roman" w:eastAsia="Times New Roman" w:hAnsi="Times New Roman" w:cs="Times New Roman"/>
      <w:sz w:val="20"/>
      <w:szCs w:val="20"/>
    </w:rPr>
  </w:style>
  <w:style w:type="paragraph" w:customStyle="1" w:styleId="735627985A2F4C4F8DF612C637686AF034">
    <w:name w:val="735627985A2F4C4F8DF612C637686AF034"/>
    <w:rsid w:val="008A2FCA"/>
    <w:pPr>
      <w:spacing w:after="0" w:line="240" w:lineRule="auto"/>
    </w:pPr>
    <w:rPr>
      <w:rFonts w:ascii="Times New Roman" w:eastAsia="Times New Roman" w:hAnsi="Times New Roman" w:cs="Times New Roman"/>
      <w:sz w:val="20"/>
      <w:szCs w:val="20"/>
    </w:rPr>
  </w:style>
  <w:style w:type="paragraph" w:customStyle="1" w:styleId="437FAA1149294E7D81062C0BF1C3BF1534">
    <w:name w:val="437FAA1149294E7D81062C0BF1C3BF1534"/>
    <w:rsid w:val="008A2FCA"/>
    <w:pPr>
      <w:spacing w:after="0" w:line="240" w:lineRule="auto"/>
    </w:pPr>
    <w:rPr>
      <w:rFonts w:ascii="Times New Roman" w:eastAsia="Times New Roman" w:hAnsi="Times New Roman" w:cs="Times New Roman"/>
      <w:sz w:val="20"/>
      <w:szCs w:val="20"/>
    </w:rPr>
  </w:style>
  <w:style w:type="paragraph" w:customStyle="1" w:styleId="B0F83179CBBF41CAB921BB1C7B53802934">
    <w:name w:val="B0F83179CBBF41CAB921BB1C7B53802934"/>
    <w:rsid w:val="008A2FCA"/>
    <w:pPr>
      <w:spacing w:after="0" w:line="240" w:lineRule="auto"/>
    </w:pPr>
    <w:rPr>
      <w:rFonts w:ascii="Times New Roman" w:eastAsia="Times New Roman" w:hAnsi="Times New Roman" w:cs="Times New Roman"/>
      <w:sz w:val="20"/>
      <w:szCs w:val="20"/>
    </w:rPr>
  </w:style>
  <w:style w:type="paragraph" w:customStyle="1" w:styleId="637F055CF55C43C681F517022C4BC45434">
    <w:name w:val="637F055CF55C43C681F517022C4BC45434"/>
    <w:rsid w:val="008A2FCA"/>
    <w:pPr>
      <w:spacing w:after="0" w:line="240" w:lineRule="auto"/>
    </w:pPr>
    <w:rPr>
      <w:rFonts w:ascii="Times New Roman" w:eastAsia="Times New Roman" w:hAnsi="Times New Roman" w:cs="Times New Roman"/>
      <w:sz w:val="20"/>
      <w:szCs w:val="20"/>
    </w:rPr>
  </w:style>
  <w:style w:type="paragraph" w:customStyle="1" w:styleId="29111FFE17DE460AB8E1A9BE629FC55834">
    <w:name w:val="29111FFE17DE460AB8E1A9BE629FC55834"/>
    <w:rsid w:val="008A2FCA"/>
    <w:pPr>
      <w:spacing w:after="0" w:line="240" w:lineRule="auto"/>
    </w:pPr>
    <w:rPr>
      <w:rFonts w:ascii="Times New Roman" w:eastAsia="Times New Roman" w:hAnsi="Times New Roman" w:cs="Times New Roman"/>
      <w:sz w:val="20"/>
      <w:szCs w:val="20"/>
    </w:rPr>
  </w:style>
  <w:style w:type="paragraph" w:customStyle="1" w:styleId="D489376E37064D8DBD522E80068FE86B34">
    <w:name w:val="D489376E37064D8DBD522E80068FE86B34"/>
    <w:rsid w:val="008A2FCA"/>
    <w:pPr>
      <w:spacing w:after="0" w:line="240" w:lineRule="auto"/>
    </w:pPr>
    <w:rPr>
      <w:rFonts w:ascii="Times New Roman" w:eastAsia="Times New Roman" w:hAnsi="Times New Roman" w:cs="Times New Roman"/>
      <w:sz w:val="20"/>
      <w:szCs w:val="20"/>
    </w:rPr>
  </w:style>
  <w:style w:type="paragraph" w:customStyle="1" w:styleId="F16520B18B414F88989D2C18B018D6CB34">
    <w:name w:val="F16520B18B414F88989D2C18B018D6CB34"/>
    <w:rsid w:val="008A2FCA"/>
    <w:pPr>
      <w:spacing w:after="0" w:line="240" w:lineRule="auto"/>
    </w:pPr>
    <w:rPr>
      <w:rFonts w:ascii="Times New Roman" w:eastAsia="Times New Roman" w:hAnsi="Times New Roman" w:cs="Times New Roman"/>
      <w:sz w:val="20"/>
      <w:szCs w:val="20"/>
    </w:rPr>
  </w:style>
  <w:style w:type="paragraph" w:customStyle="1" w:styleId="709DDC9490F14571B13E3FE39A63061534">
    <w:name w:val="709DDC9490F14571B13E3FE39A63061534"/>
    <w:rsid w:val="008A2FCA"/>
    <w:pPr>
      <w:spacing w:after="0" w:line="240" w:lineRule="auto"/>
    </w:pPr>
    <w:rPr>
      <w:rFonts w:ascii="Times New Roman" w:eastAsia="Times New Roman" w:hAnsi="Times New Roman" w:cs="Times New Roman"/>
      <w:sz w:val="20"/>
      <w:szCs w:val="20"/>
    </w:rPr>
  </w:style>
  <w:style w:type="paragraph" w:customStyle="1" w:styleId="A5D859AC4ABB495881A5FE6149D7047D34">
    <w:name w:val="A5D859AC4ABB495881A5FE6149D7047D34"/>
    <w:rsid w:val="008A2FCA"/>
    <w:pPr>
      <w:spacing w:after="0" w:line="240" w:lineRule="auto"/>
    </w:pPr>
    <w:rPr>
      <w:rFonts w:ascii="Times New Roman" w:eastAsia="Times New Roman" w:hAnsi="Times New Roman" w:cs="Times New Roman"/>
      <w:sz w:val="20"/>
      <w:szCs w:val="20"/>
    </w:rPr>
  </w:style>
  <w:style w:type="paragraph" w:customStyle="1" w:styleId="5D77676F96AA4AFEBEBB6DA12868611029">
    <w:name w:val="5D77676F96AA4AFEBEBB6DA12868611029"/>
    <w:rsid w:val="008A2FCA"/>
    <w:pPr>
      <w:spacing w:after="0" w:line="240" w:lineRule="auto"/>
    </w:pPr>
    <w:rPr>
      <w:rFonts w:ascii="Times New Roman" w:eastAsia="Times New Roman" w:hAnsi="Times New Roman" w:cs="Times New Roman"/>
      <w:sz w:val="20"/>
      <w:szCs w:val="20"/>
    </w:rPr>
  </w:style>
  <w:style w:type="paragraph" w:customStyle="1" w:styleId="FBD21BD46B414FB7A0A32C1FE3B7DAAD29">
    <w:name w:val="FBD21BD46B414FB7A0A32C1FE3B7DAAD29"/>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DC84BA95A1745F9B17366157340146F29">
    <w:name w:val="3DC84BA95A1745F9B17366157340146F29"/>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8C5428B14084927821FF670078912C430">
    <w:name w:val="98C5428B14084927821FF670078912C430"/>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F0A41BA3569409F88D390CB316297E629">
    <w:name w:val="9F0A41BA3569409F88D390CB316297E629"/>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037D74713A1046B9AE3586B996FFE37C30">
    <w:name w:val="037D74713A1046B9AE3586B996FFE37C30"/>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67E75BADE7B4E1CB090DD6D708A90A130">
    <w:name w:val="367E75BADE7B4E1CB090DD6D708A90A130"/>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C92FB4A0B734854BC39BF33A4F1262D30">
    <w:name w:val="9C92FB4A0B734854BC39BF33A4F1262D30"/>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DD37E37EEF0440428A561C8A4BE51AA234">
    <w:name w:val="DD37E37EEF0440428A561C8A4BE51AA234"/>
    <w:rsid w:val="008A2FCA"/>
    <w:pPr>
      <w:spacing w:after="0" w:line="240" w:lineRule="auto"/>
    </w:pPr>
    <w:rPr>
      <w:rFonts w:ascii="Times New Roman" w:eastAsia="Times New Roman" w:hAnsi="Times New Roman" w:cs="Times New Roman"/>
      <w:sz w:val="20"/>
      <w:szCs w:val="20"/>
    </w:rPr>
  </w:style>
  <w:style w:type="paragraph" w:customStyle="1" w:styleId="841BD7B227F247DB838EC73585B1575330">
    <w:name w:val="841BD7B227F247DB838EC73585B1575330"/>
    <w:rsid w:val="008A2FCA"/>
    <w:pPr>
      <w:spacing w:after="0" w:line="240" w:lineRule="auto"/>
    </w:pPr>
    <w:rPr>
      <w:rFonts w:ascii="Times New Roman" w:eastAsia="Times New Roman" w:hAnsi="Times New Roman" w:cs="Times New Roman"/>
      <w:sz w:val="20"/>
      <w:szCs w:val="20"/>
    </w:rPr>
  </w:style>
  <w:style w:type="paragraph" w:customStyle="1" w:styleId="0DED1C3D934D4408865F917228972D423">
    <w:name w:val="0DED1C3D934D4408865F917228972D423"/>
    <w:rsid w:val="008A2FCA"/>
    <w:pPr>
      <w:spacing w:after="0" w:line="240" w:lineRule="auto"/>
    </w:pPr>
    <w:rPr>
      <w:rFonts w:ascii="Times New Roman" w:eastAsia="Times New Roman" w:hAnsi="Times New Roman" w:cs="Times New Roman"/>
      <w:sz w:val="20"/>
      <w:szCs w:val="20"/>
    </w:rPr>
  </w:style>
  <w:style w:type="paragraph" w:customStyle="1" w:styleId="CF8DF7A42476419CAE40530A8132FE9D3">
    <w:name w:val="CF8DF7A42476419CAE40530A8132FE9D3"/>
    <w:rsid w:val="008A2FCA"/>
    <w:pPr>
      <w:spacing w:after="0" w:line="240" w:lineRule="auto"/>
    </w:pPr>
    <w:rPr>
      <w:rFonts w:ascii="Times New Roman" w:eastAsia="Times New Roman" w:hAnsi="Times New Roman" w:cs="Times New Roman"/>
      <w:sz w:val="20"/>
      <w:szCs w:val="20"/>
    </w:rPr>
  </w:style>
  <w:style w:type="paragraph" w:customStyle="1" w:styleId="5844D098F59A454AB2BF32606341811134">
    <w:name w:val="5844D098F59A454AB2BF32606341811134"/>
    <w:rsid w:val="008A2FCA"/>
    <w:pPr>
      <w:spacing w:after="0" w:line="240" w:lineRule="auto"/>
    </w:pPr>
    <w:rPr>
      <w:rFonts w:ascii="Times New Roman" w:eastAsia="Times New Roman" w:hAnsi="Times New Roman" w:cs="Times New Roman"/>
      <w:sz w:val="20"/>
      <w:szCs w:val="20"/>
    </w:rPr>
  </w:style>
  <w:style w:type="paragraph" w:customStyle="1" w:styleId="D08501B3E25742FABEA44FBA773E10BF10">
    <w:name w:val="D08501B3E25742FABEA44FBA773E10BF10"/>
    <w:rsid w:val="008A2FCA"/>
    <w:pPr>
      <w:spacing w:after="0" w:line="240" w:lineRule="auto"/>
    </w:pPr>
    <w:rPr>
      <w:rFonts w:ascii="Times New Roman" w:eastAsia="Times New Roman" w:hAnsi="Times New Roman" w:cs="Times New Roman"/>
      <w:sz w:val="20"/>
      <w:szCs w:val="20"/>
    </w:rPr>
  </w:style>
  <w:style w:type="paragraph" w:customStyle="1" w:styleId="B739D53A62774205877E0F8E1610ADAB10">
    <w:name w:val="B739D53A62774205877E0F8E1610ADAB10"/>
    <w:rsid w:val="008A2FCA"/>
    <w:pPr>
      <w:spacing w:after="0" w:line="240" w:lineRule="auto"/>
    </w:pPr>
    <w:rPr>
      <w:rFonts w:ascii="Times New Roman" w:eastAsia="Times New Roman" w:hAnsi="Times New Roman" w:cs="Times New Roman"/>
      <w:sz w:val="20"/>
      <w:szCs w:val="20"/>
    </w:rPr>
  </w:style>
  <w:style w:type="paragraph" w:customStyle="1" w:styleId="8DC99CE22AD24D9BA56C20CA5289980A7">
    <w:name w:val="8DC99CE22AD24D9BA56C20CA5289980A7"/>
    <w:rsid w:val="008A2FCA"/>
    <w:pPr>
      <w:spacing w:after="0" w:line="240" w:lineRule="auto"/>
    </w:pPr>
    <w:rPr>
      <w:rFonts w:ascii="Times New Roman" w:eastAsia="Times New Roman" w:hAnsi="Times New Roman" w:cs="Times New Roman"/>
      <w:sz w:val="20"/>
      <w:szCs w:val="20"/>
    </w:rPr>
  </w:style>
  <w:style w:type="paragraph" w:customStyle="1" w:styleId="50790ADCB10D47D2BA7FE925CA6635C61">
    <w:name w:val="50790ADCB10D47D2BA7FE925CA6635C61"/>
    <w:rsid w:val="008A2FCA"/>
    <w:pPr>
      <w:spacing w:after="0" w:line="240" w:lineRule="auto"/>
    </w:pPr>
    <w:rPr>
      <w:rFonts w:ascii="Times New Roman" w:eastAsia="Times New Roman" w:hAnsi="Times New Roman" w:cs="Times New Roman"/>
      <w:sz w:val="20"/>
      <w:szCs w:val="20"/>
    </w:rPr>
  </w:style>
  <w:style w:type="paragraph" w:customStyle="1" w:styleId="19348E884E8D4CFDBFC0EE9472B6077A1">
    <w:name w:val="19348E884E8D4CFDBFC0EE9472B6077A1"/>
    <w:rsid w:val="008A2FCA"/>
    <w:pPr>
      <w:spacing w:after="0" w:line="240" w:lineRule="auto"/>
    </w:pPr>
    <w:rPr>
      <w:rFonts w:ascii="Times New Roman" w:eastAsia="Times New Roman" w:hAnsi="Times New Roman" w:cs="Times New Roman"/>
      <w:sz w:val="20"/>
      <w:szCs w:val="20"/>
    </w:rPr>
  </w:style>
  <w:style w:type="paragraph" w:customStyle="1" w:styleId="1560C6859BD8483F8F1E90B86416EC271">
    <w:name w:val="1560C6859BD8483F8F1E90B86416EC271"/>
    <w:rsid w:val="008A2FCA"/>
    <w:pPr>
      <w:spacing w:after="0" w:line="240" w:lineRule="auto"/>
    </w:pPr>
    <w:rPr>
      <w:rFonts w:ascii="Times New Roman" w:eastAsia="Times New Roman" w:hAnsi="Times New Roman" w:cs="Times New Roman"/>
      <w:sz w:val="20"/>
      <w:szCs w:val="20"/>
    </w:rPr>
  </w:style>
  <w:style w:type="paragraph" w:customStyle="1" w:styleId="D70D4A80B3C34D96A48655ECC63192271">
    <w:name w:val="D70D4A80B3C34D96A48655ECC63192271"/>
    <w:rsid w:val="008A2FCA"/>
    <w:pPr>
      <w:spacing w:after="0" w:line="240" w:lineRule="auto"/>
    </w:pPr>
    <w:rPr>
      <w:rFonts w:ascii="Times New Roman" w:eastAsia="Times New Roman" w:hAnsi="Times New Roman" w:cs="Times New Roman"/>
      <w:sz w:val="20"/>
      <w:szCs w:val="20"/>
    </w:rPr>
  </w:style>
  <w:style w:type="paragraph" w:customStyle="1" w:styleId="F6435614E0F649C9991A4C09127E3F311">
    <w:name w:val="F6435614E0F649C9991A4C09127E3F311"/>
    <w:rsid w:val="008A2FCA"/>
    <w:pPr>
      <w:spacing w:after="0" w:line="240" w:lineRule="auto"/>
    </w:pPr>
    <w:rPr>
      <w:rFonts w:ascii="Times New Roman" w:eastAsia="Times New Roman" w:hAnsi="Times New Roman" w:cs="Times New Roman"/>
      <w:sz w:val="20"/>
      <w:szCs w:val="20"/>
    </w:rPr>
  </w:style>
  <w:style w:type="paragraph" w:customStyle="1" w:styleId="47630AA6B4534ACEAFBD1D583F0469151">
    <w:name w:val="47630AA6B4534ACEAFBD1D583F0469151"/>
    <w:rsid w:val="008A2FCA"/>
    <w:pPr>
      <w:spacing w:after="0" w:line="240" w:lineRule="auto"/>
    </w:pPr>
    <w:rPr>
      <w:rFonts w:ascii="Times New Roman" w:eastAsia="Times New Roman" w:hAnsi="Times New Roman" w:cs="Times New Roman"/>
      <w:sz w:val="20"/>
      <w:szCs w:val="20"/>
    </w:rPr>
  </w:style>
  <w:style w:type="paragraph" w:customStyle="1" w:styleId="904F0663AD1542BCB64BB451CA400BA01">
    <w:name w:val="904F0663AD1542BCB64BB451CA400BA01"/>
    <w:rsid w:val="008A2FCA"/>
    <w:pPr>
      <w:spacing w:after="0" w:line="240" w:lineRule="auto"/>
    </w:pPr>
    <w:rPr>
      <w:rFonts w:ascii="Times New Roman" w:eastAsia="Times New Roman" w:hAnsi="Times New Roman" w:cs="Times New Roman"/>
      <w:sz w:val="20"/>
      <w:szCs w:val="20"/>
    </w:rPr>
  </w:style>
  <w:style w:type="paragraph" w:customStyle="1" w:styleId="9C672C7AD86E4B05B9CB1D934E6EE81D1">
    <w:name w:val="9C672C7AD86E4B05B9CB1D934E6EE81D1"/>
    <w:rsid w:val="008A2FCA"/>
    <w:pPr>
      <w:spacing w:after="0" w:line="240" w:lineRule="auto"/>
    </w:pPr>
    <w:rPr>
      <w:rFonts w:ascii="Times New Roman" w:eastAsia="Times New Roman" w:hAnsi="Times New Roman" w:cs="Times New Roman"/>
      <w:sz w:val="20"/>
      <w:szCs w:val="20"/>
    </w:rPr>
  </w:style>
  <w:style w:type="paragraph" w:customStyle="1" w:styleId="D1F0751B43FE4706AC4354D82232C1FB1">
    <w:name w:val="D1F0751B43FE4706AC4354D82232C1FB1"/>
    <w:rsid w:val="008A2FCA"/>
    <w:pPr>
      <w:spacing w:after="0" w:line="240" w:lineRule="auto"/>
    </w:pPr>
    <w:rPr>
      <w:rFonts w:ascii="Times New Roman" w:eastAsia="Times New Roman" w:hAnsi="Times New Roman" w:cs="Times New Roman"/>
      <w:sz w:val="20"/>
      <w:szCs w:val="20"/>
    </w:rPr>
  </w:style>
  <w:style w:type="paragraph" w:customStyle="1" w:styleId="4162C802E2DA48D4AFFF3FE8CAF4E97A1">
    <w:name w:val="4162C802E2DA48D4AFFF3FE8CAF4E97A1"/>
    <w:rsid w:val="008A2FCA"/>
    <w:pPr>
      <w:spacing w:after="0" w:line="240" w:lineRule="auto"/>
    </w:pPr>
    <w:rPr>
      <w:rFonts w:ascii="Times New Roman" w:eastAsia="Times New Roman" w:hAnsi="Times New Roman" w:cs="Times New Roman"/>
      <w:sz w:val="20"/>
      <w:szCs w:val="20"/>
    </w:rPr>
  </w:style>
  <w:style w:type="paragraph" w:customStyle="1" w:styleId="6DCAAA65D0FF441FB3C804B57CE92AD41">
    <w:name w:val="6DCAAA65D0FF441FB3C804B57CE92AD41"/>
    <w:rsid w:val="008A2FCA"/>
    <w:pPr>
      <w:spacing w:after="0" w:line="240" w:lineRule="auto"/>
    </w:pPr>
    <w:rPr>
      <w:rFonts w:ascii="Times New Roman" w:eastAsia="Times New Roman" w:hAnsi="Times New Roman" w:cs="Times New Roman"/>
      <w:sz w:val="20"/>
      <w:szCs w:val="20"/>
    </w:rPr>
  </w:style>
  <w:style w:type="paragraph" w:customStyle="1" w:styleId="63788E10828F40D3A7518F39C2D75FAA1">
    <w:name w:val="63788E10828F40D3A7518F39C2D75FAA1"/>
    <w:rsid w:val="008A2FCA"/>
    <w:pPr>
      <w:spacing w:after="0" w:line="240" w:lineRule="auto"/>
    </w:pPr>
    <w:rPr>
      <w:rFonts w:ascii="Times New Roman" w:eastAsia="Times New Roman" w:hAnsi="Times New Roman" w:cs="Times New Roman"/>
      <w:sz w:val="20"/>
      <w:szCs w:val="20"/>
    </w:rPr>
  </w:style>
  <w:style w:type="paragraph" w:customStyle="1" w:styleId="73C0600729EF4CD9924019941D053E011">
    <w:name w:val="73C0600729EF4CD9924019941D053E011"/>
    <w:rsid w:val="008A2FCA"/>
    <w:pPr>
      <w:spacing w:after="0" w:line="240" w:lineRule="auto"/>
    </w:pPr>
    <w:rPr>
      <w:rFonts w:ascii="Times New Roman" w:eastAsia="Times New Roman" w:hAnsi="Times New Roman" w:cs="Times New Roman"/>
      <w:sz w:val="20"/>
      <w:szCs w:val="20"/>
    </w:rPr>
  </w:style>
  <w:style w:type="paragraph" w:customStyle="1" w:styleId="D66BD962E8DB443CB846F0835464B4D51">
    <w:name w:val="D66BD962E8DB443CB846F0835464B4D51"/>
    <w:rsid w:val="008A2FCA"/>
    <w:pPr>
      <w:spacing w:after="0" w:line="240" w:lineRule="auto"/>
    </w:pPr>
    <w:rPr>
      <w:rFonts w:ascii="Times New Roman" w:eastAsia="Times New Roman" w:hAnsi="Times New Roman" w:cs="Times New Roman"/>
      <w:sz w:val="20"/>
      <w:szCs w:val="20"/>
    </w:rPr>
  </w:style>
  <w:style w:type="paragraph" w:customStyle="1" w:styleId="C5A135F3E7744F26A1598EBD23E9320B1">
    <w:name w:val="C5A135F3E7744F26A1598EBD23E9320B1"/>
    <w:rsid w:val="008A2FCA"/>
    <w:pPr>
      <w:spacing w:after="0" w:line="240" w:lineRule="auto"/>
    </w:pPr>
    <w:rPr>
      <w:rFonts w:ascii="Times New Roman" w:eastAsia="Times New Roman" w:hAnsi="Times New Roman" w:cs="Times New Roman"/>
      <w:sz w:val="20"/>
      <w:szCs w:val="20"/>
    </w:rPr>
  </w:style>
  <w:style w:type="paragraph" w:customStyle="1" w:styleId="265089013B944D9287A8530C02E77B5F1">
    <w:name w:val="265089013B944D9287A8530C02E77B5F1"/>
    <w:rsid w:val="008A2FCA"/>
    <w:pPr>
      <w:spacing w:after="0" w:line="240" w:lineRule="auto"/>
    </w:pPr>
    <w:rPr>
      <w:rFonts w:ascii="Times New Roman" w:eastAsia="Times New Roman" w:hAnsi="Times New Roman" w:cs="Times New Roman"/>
      <w:sz w:val="20"/>
      <w:szCs w:val="20"/>
    </w:rPr>
  </w:style>
  <w:style w:type="paragraph" w:customStyle="1" w:styleId="F63398EEEE5D45758B796FA2C6AFEE9E1">
    <w:name w:val="F63398EEEE5D45758B796FA2C6AFEE9E1"/>
    <w:rsid w:val="008A2FCA"/>
    <w:pPr>
      <w:spacing w:after="0" w:line="240" w:lineRule="auto"/>
    </w:pPr>
    <w:rPr>
      <w:rFonts w:ascii="Times New Roman" w:eastAsia="Times New Roman" w:hAnsi="Times New Roman" w:cs="Times New Roman"/>
      <w:sz w:val="20"/>
      <w:szCs w:val="20"/>
    </w:rPr>
  </w:style>
  <w:style w:type="paragraph" w:customStyle="1" w:styleId="BA17A071B78841478A87FCA8B8E6F8A41">
    <w:name w:val="BA17A071B78841478A87FCA8B8E6F8A41"/>
    <w:rsid w:val="008A2FCA"/>
    <w:pPr>
      <w:spacing w:after="0" w:line="240" w:lineRule="auto"/>
    </w:pPr>
    <w:rPr>
      <w:rFonts w:ascii="Times New Roman" w:eastAsia="Times New Roman" w:hAnsi="Times New Roman" w:cs="Times New Roman"/>
      <w:sz w:val="20"/>
      <w:szCs w:val="20"/>
    </w:rPr>
  </w:style>
  <w:style w:type="paragraph" w:customStyle="1" w:styleId="75A23B28921342318235D6DB3B31FAE51">
    <w:name w:val="75A23B28921342318235D6DB3B31FAE51"/>
    <w:rsid w:val="008A2FCA"/>
    <w:pPr>
      <w:spacing w:after="0" w:line="240" w:lineRule="auto"/>
    </w:pPr>
    <w:rPr>
      <w:rFonts w:ascii="Times New Roman" w:eastAsia="Times New Roman" w:hAnsi="Times New Roman" w:cs="Times New Roman"/>
      <w:sz w:val="20"/>
      <w:szCs w:val="20"/>
    </w:rPr>
  </w:style>
  <w:style w:type="paragraph" w:customStyle="1" w:styleId="A88E4C551EF149AAA53AFF4F52702AF61">
    <w:name w:val="A88E4C551EF149AAA53AFF4F52702AF61"/>
    <w:rsid w:val="008A2FCA"/>
    <w:pPr>
      <w:spacing w:after="0" w:line="240" w:lineRule="auto"/>
    </w:pPr>
    <w:rPr>
      <w:rFonts w:ascii="Times New Roman" w:eastAsia="Times New Roman" w:hAnsi="Times New Roman" w:cs="Times New Roman"/>
      <w:sz w:val="20"/>
      <w:szCs w:val="20"/>
    </w:rPr>
  </w:style>
  <w:style w:type="paragraph" w:customStyle="1" w:styleId="D4C2C6674D134C79ACA15DE23A7263491">
    <w:name w:val="D4C2C6674D134C79ACA15DE23A7263491"/>
    <w:rsid w:val="008A2FCA"/>
    <w:pPr>
      <w:spacing w:after="0" w:line="240" w:lineRule="auto"/>
    </w:pPr>
    <w:rPr>
      <w:rFonts w:ascii="Times New Roman" w:eastAsia="Times New Roman" w:hAnsi="Times New Roman" w:cs="Times New Roman"/>
      <w:sz w:val="20"/>
      <w:szCs w:val="20"/>
    </w:rPr>
  </w:style>
  <w:style w:type="paragraph" w:customStyle="1" w:styleId="DEAAEB11BBCE433B839F76DA4E31BCCF1">
    <w:name w:val="DEAAEB11BBCE433B839F76DA4E31BCCF1"/>
    <w:rsid w:val="008A2FCA"/>
    <w:pPr>
      <w:spacing w:after="0" w:line="240" w:lineRule="auto"/>
    </w:pPr>
    <w:rPr>
      <w:rFonts w:ascii="Times New Roman" w:eastAsia="Times New Roman" w:hAnsi="Times New Roman" w:cs="Times New Roman"/>
      <w:sz w:val="20"/>
      <w:szCs w:val="20"/>
    </w:rPr>
  </w:style>
  <w:style w:type="paragraph" w:customStyle="1" w:styleId="2A1F0AA2D45A4CD1A33931ACC0D5C0A51">
    <w:name w:val="2A1F0AA2D45A4CD1A33931ACC0D5C0A51"/>
    <w:rsid w:val="008A2FCA"/>
    <w:pPr>
      <w:spacing w:after="0" w:line="240" w:lineRule="auto"/>
    </w:pPr>
    <w:rPr>
      <w:rFonts w:ascii="Times New Roman" w:eastAsia="Times New Roman" w:hAnsi="Times New Roman" w:cs="Times New Roman"/>
      <w:sz w:val="20"/>
      <w:szCs w:val="20"/>
    </w:rPr>
  </w:style>
  <w:style w:type="paragraph" w:customStyle="1" w:styleId="345226EA4E6F46D187592E7CEBF3559F1">
    <w:name w:val="345226EA4E6F46D187592E7CEBF3559F1"/>
    <w:rsid w:val="008A2FCA"/>
    <w:pPr>
      <w:spacing w:after="0" w:line="240" w:lineRule="auto"/>
    </w:pPr>
    <w:rPr>
      <w:rFonts w:ascii="Times New Roman" w:eastAsia="Times New Roman" w:hAnsi="Times New Roman" w:cs="Times New Roman"/>
      <w:sz w:val="20"/>
      <w:szCs w:val="20"/>
    </w:rPr>
  </w:style>
  <w:style w:type="paragraph" w:customStyle="1" w:styleId="39D89D56E5FD45E69F1FF1EC797CCEB91">
    <w:name w:val="39D89D56E5FD45E69F1FF1EC797CCEB91"/>
    <w:rsid w:val="008A2FCA"/>
    <w:pPr>
      <w:spacing w:after="0" w:line="240" w:lineRule="auto"/>
    </w:pPr>
    <w:rPr>
      <w:rFonts w:ascii="Times New Roman" w:eastAsia="Times New Roman" w:hAnsi="Times New Roman" w:cs="Times New Roman"/>
      <w:sz w:val="20"/>
      <w:szCs w:val="20"/>
    </w:rPr>
  </w:style>
  <w:style w:type="paragraph" w:customStyle="1" w:styleId="6A729EC112614A26B545D3E7B95B96D81">
    <w:name w:val="6A729EC112614A26B545D3E7B95B96D81"/>
    <w:rsid w:val="008A2FCA"/>
    <w:pPr>
      <w:spacing w:after="0" w:line="240" w:lineRule="auto"/>
    </w:pPr>
    <w:rPr>
      <w:rFonts w:ascii="Times New Roman" w:eastAsia="Times New Roman" w:hAnsi="Times New Roman" w:cs="Times New Roman"/>
      <w:sz w:val="20"/>
      <w:szCs w:val="20"/>
    </w:rPr>
  </w:style>
  <w:style w:type="paragraph" w:customStyle="1" w:styleId="C421A9D6F93247F99D75615CF9C754111">
    <w:name w:val="C421A9D6F93247F99D75615CF9C754111"/>
    <w:rsid w:val="008A2FCA"/>
    <w:pPr>
      <w:spacing w:after="0" w:line="240" w:lineRule="auto"/>
    </w:pPr>
    <w:rPr>
      <w:rFonts w:ascii="Times New Roman" w:eastAsia="Times New Roman" w:hAnsi="Times New Roman" w:cs="Times New Roman"/>
      <w:sz w:val="20"/>
      <w:szCs w:val="20"/>
    </w:rPr>
  </w:style>
  <w:style w:type="paragraph" w:customStyle="1" w:styleId="F89DB7E11A1349D1B7FC5F4F41B18B801">
    <w:name w:val="F89DB7E11A1349D1B7FC5F4F41B18B801"/>
    <w:rsid w:val="008A2FCA"/>
    <w:pPr>
      <w:spacing w:after="0" w:line="240" w:lineRule="auto"/>
    </w:pPr>
    <w:rPr>
      <w:rFonts w:ascii="Times New Roman" w:eastAsia="Times New Roman" w:hAnsi="Times New Roman" w:cs="Times New Roman"/>
      <w:sz w:val="20"/>
      <w:szCs w:val="20"/>
    </w:rPr>
  </w:style>
  <w:style w:type="paragraph" w:customStyle="1" w:styleId="0FD393108CFE4CF2A29CCDC95E90AE4C1">
    <w:name w:val="0FD393108CFE4CF2A29CCDC95E90AE4C1"/>
    <w:rsid w:val="008A2FCA"/>
    <w:pPr>
      <w:spacing w:after="0" w:line="240" w:lineRule="auto"/>
    </w:pPr>
    <w:rPr>
      <w:rFonts w:ascii="Times New Roman" w:eastAsia="Times New Roman" w:hAnsi="Times New Roman" w:cs="Times New Roman"/>
      <w:sz w:val="20"/>
      <w:szCs w:val="20"/>
    </w:rPr>
  </w:style>
  <w:style w:type="paragraph" w:customStyle="1" w:styleId="0D0C79F6BA704FB7B3A0C50B85B5C42E1">
    <w:name w:val="0D0C79F6BA704FB7B3A0C50B85B5C42E1"/>
    <w:rsid w:val="008A2FCA"/>
    <w:pPr>
      <w:spacing w:after="0" w:line="240" w:lineRule="auto"/>
    </w:pPr>
    <w:rPr>
      <w:rFonts w:ascii="Times New Roman" w:eastAsia="Times New Roman" w:hAnsi="Times New Roman" w:cs="Times New Roman"/>
      <w:sz w:val="20"/>
      <w:szCs w:val="20"/>
    </w:rPr>
  </w:style>
  <w:style w:type="paragraph" w:customStyle="1" w:styleId="8A12135099474B0A909FE18E876CC6111">
    <w:name w:val="8A12135099474B0A909FE18E876CC6111"/>
    <w:rsid w:val="008A2FCA"/>
    <w:pPr>
      <w:spacing w:after="0" w:line="240" w:lineRule="auto"/>
    </w:pPr>
    <w:rPr>
      <w:rFonts w:ascii="Times New Roman" w:eastAsia="Times New Roman" w:hAnsi="Times New Roman" w:cs="Times New Roman"/>
      <w:sz w:val="20"/>
      <w:szCs w:val="20"/>
    </w:rPr>
  </w:style>
  <w:style w:type="paragraph" w:customStyle="1" w:styleId="A9E80845D6EA417BB5EEA8B24E62FFA51">
    <w:name w:val="A9E80845D6EA417BB5EEA8B24E62FFA51"/>
    <w:rsid w:val="008A2FCA"/>
    <w:pPr>
      <w:spacing w:after="0" w:line="240" w:lineRule="auto"/>
    </w:pPr>
    <w:rPr>
      <w:rFonts w:ascii="Times New Roman" w:eastAsia="Times New Roman" w:hAnsi="Times New Roman" w:cs="Times New Roman"/>
      <w:sz w:val="20"/>
      <w:szCs w:val="20"/>
    </w:rPr>
  </w:style>
  <w:style w:type="paragraph" w:customStyle="1" w:styleId="7718F2D84CD44204B165C1F92F3B07F81">
    <w:name w:val="7718F2D84CD44204B165C1F92F3B07F81"/>
    <w:rsid w:val="008A2FCA"/>
    <w:pPr>
      <w:spacing w:after="0" w:line="240" w:lineRule="auto"/>
    </w:pPr>
    <w:rPr>
      <w:rFonts w:ascii="Times New Roman" w:eastAsia="Times New Roman" w:hAnsi="Times New Roman" w:cs="Times New Roman"/>
      <w:sz w:val="20"/>
      <w:szCs w:val="20"/>
    </w:rPr>
  </w:style>
  <w:style w:type="paragraph" w:customStyle="1" w:styleId="A8FF2D1D652144F6BFD52C80920EAB721">
    <w:name w:val="A8FF2D1D652144F6BFD52C80920EAB721"/>
    <w:rsid w:val="008A2FCA"/>
    <w:pPr>
      <w:spacing w:after="0" w:line="240" w:lineRule="auto"/>
    </w:pPr>
    <w:rPr>
      <w:rFonts w:ascii="Times New Roman" w:eastAsia="Times New Roman" w:hAnsi="Times New Roman" w:cs="Times New Roman"/>
      <w:sz w:val="20"/>
      <w:szCs w:val="20"/>
    </w:rPr>
  </w:style>
  <w:style w:type="paragraph" w:customStyle="1" w:styleId="509770EF41634E298070B457A19149951">
    <w:name w:val="509770EF41634E298070B457A19149951"/>
    <w:rsid w:val="008A2FCA"/>
    <w:pPr>
      <w:spacing w:after="0" w:line="240" w:lineRule="auto"/>
    </w:pPr>
    <w:rPr>
      <w:rFonts w:ascii="Times New Roman" w:eastAsia="Times New Roman" w:hAnsi="Times New Roman" w:cs="Times New Roman"/>
      <w:sz w:val="20"/>
      <w:szCs w:val="20"/>
    </w:rPr>
  </w:style>
  <w:style w:type="paragraph" w:customStyle="1" w:styleId="F68E787D1D2F4AE3AAE704826F8A37461">
    <w:name w:val="F68E787D1D2F4AE3AAE704826F8A3746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6B9288A59D714FFAB4A5249186DE32C81">
    <w:name w:val="6B9288A59D714FFAB4A5249186DE32C8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CB67235BC04E42B985C43477193329871">
    <w:name w:val="CB67235BC04E42B985C4347719332987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95678314A9A4580ACB51A7D0278F747">
    <w:name w:val="395678314A9A4580ACB51A7D0278F747"/>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743367F38E14458EB026A6A906C40D351">
    <w:name w:val="743367F38E14458EB026A6A906C40D35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EF854BF4EC2844F0A9BD9A071E57E1ED1">
    <w:name w:val="EF854BF4EC2844F0A9BD9A071E57E1ED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EF3104B434D43E8A1C68AC8FBAC78641">
    <w:name w:val="9EF3104B434D43E8A1C68AC8FBAC7864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FDD0CD9C45C6415BAC1D79CB815D36561">
    <w:name w:val="FDD0CD9C45C6415BAC1D79CB815D3656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19601133E3964D50B74D5E8307109DA71">
    <w:name w:val="19601133E3964D50B74D5E8307109DA7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40B005D4E13E4A0ABA2228A510A3CCCD1">
    <w:name w:val="40B005D4E13E4A0ABA2228A510A3CCCD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B25AD46EF407477198E5C9E15DB405E31">
    <w:name w:val="B25AD46EF407477198E5C9E15DB405E3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153747BADF524B998CE6FC04E9F1DFC31">
    <w:name w:val="153747BADF524B998CE6FC04E9F1DFC3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DE6DFB06FD20458298A6CE7CE024071B1">
    <w:name w:val="DE6DFB06FD20458298A6CE7CE024071B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F30B03F9F6CB46C2955FC6F715F003A01">
    <w:name w:val="F30B03F9F6CB46C2955FC6F715F003A0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89B5FF80093849ECAC13A1704C77E9561">
    <w:name w:val="89B5FF80093849ECAC13A1704C77E956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4158DC0E323049B4AC61ED8A7F68F12E1">
    <w:name w:val="4158DC0E323049B4AC61ED8A7F68F12E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5DE828E71FE54561A01E16E53F6806F11">
    <w:name w:val="5DE828E71FE54561A01E16E53F6806F1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5896DC3AC0F7452E80D8EC0E9E8E73941">
    <w:name w:val="5896DC3AC0F7452E80D8EC0E9E8E7394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7B4ECB1AC27A407195B055DCD39DBFEB1">
    <w:name w:val="7B4ECB1AC27A407195B055DCD39DBFEB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0B8B09E6422540ADA67A80891984E55C1">
    <w:name w:val="0B8B09E6422540ADA67A80891984E55C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5FF548A7EA7440929A4B8CA6434812971">
    <w:name w:val="5FF548A7EA7440929A4B8CA643481297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1426662345B94273BDB6BCCEC1CE0E3C1">
    <w:name w:val="1426662345B94273BDB6BCCEC1CE0E3C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790F02E6BC54E5EBE76B5F5A908989A1">
    <w:name w:val="3790F02E6BC54E5EBE76B5F5A908989A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49C95D7EA3CF46ADB27A724EB8D0AF141">
    <w:name w:val="49C95D7EA3CF46ADB27A724EB8D0AF14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AA7FF073A3594462B64C33B24838C2D41">
    <w:name w:val="AA7FF073A3594462B64C33B24838C2D4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1F966CC86D0349FAB6F81A1BFD253A111">
    <w:name w:val="1F966CC86D0349FAB6F81A1BFD253A11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18B5161CB06E4C27A58C47BCEF1397AA1">
    <w:name w:val="18B5161CB06E4C27A58C47BCEF1397AA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37D4728A1E0F4E598D69C3D7A327AE6C1">
    <w:name w:val="37D4728A1E0F4E598D69C3D7A327AE6C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9C5238A51DB44A5D92C9D13D011E59C01">
    <w:name w:val="9C5238A51DB44A5D92C9D13D011E59C0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F9C61466223D42C189A81D3F4BC2C72C1">
    <w:name w:val="F9C61466223D42C189A81D3F4BC2C72C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475EB12290114A23B26471413645D4C41">
    <w:name w:val="475EB12290114A23B26471413645D4C41"/>
    <w:rsid w:val="008A2FCA"/>
    <w:pPr>
      <w:spacing w:after="0" w:line="240" w:lineRule="auto"/>
      <w:ind w:left="720"/>
      <w:contextualSpacing/>
    </w:pPr>
    <w:rPr>
      <w:rFonts w:ascii="Times New Roman" w:eastAsia="Times New Roman" w:hAnsi="Times New Roman" w:cs="Times New Roman"/>
      <w:sz w:val="20"/>
      <w:szCs w:val="20"/>
    </w:rPr>
  </w:style>
  <w:style w:type="paragraph" w:customStyle="1" w:styleId="A7C0F3FDD85D46E28491DDDF6C231D9C25">
    <w:name w:val="A7C0F3FDD85D46E28491DDDF6C231D9C25"/>
    <w:rsid w:val="008A2FCA"/>
    <w:pPr>
      <w:spacing w:after="0" w:line="240" w:lineRule="auto"/>
    </w:pPr>
    <w:rPr>
      <w:rFonts w:ascii="Times New Roman" w:eastAsia="Times New Roman" w:hAnsi="Times New Roman" w:cs="Times New Roman"/>
      <w:sz w:val="20"/>
      <w:szCs w:val="20"/>
    </w:rPr>
  </w:style>
  <w:style w:type="paragraph" w:customStyle="1" w:styleId="9245C2B8E3F940EDB617136FABE8D74526">
    <w:name w:val="9245C2B8E3F940EDB617136FABE8D74526"/>
    <w:rsid w:val="008A2FCA"/>
    <w:pPr>
      <w:spacing w:after="0" w:line="240" w:lineRule="auto"/>
    </w:pPr>
    <w:rPr>
      <w:rFonts w:ascii="Times New Roman" w:eastAsia="Times New Roman" w:hAnsi="Times New Roman" w:cs="Times New Roman"/>
      <w:sz w:val="20"/>
      <w:szCs w:val="20"/>
    </w:rPr>
  </w:style>
  <w:style w:type="paragraph" w:customStyle="1" w:styleId="75C7485622B64572A0F00781FBEA6AF826">
    <w:name w:val="75C7485622B64572A0F00781FBEA6AF826"/>
    <w:rsid w:val="008A2FCA"/>
    <w:pPr>
      <w:spacing w:after="0" w:line="240" w:lineRule="auto"/>
    </w:pPr>
    <w:rPr>
      <w:rFonts w:ascii="Times New Roman" w:eastAsia="Times New Roman" w:hAnsi="Times New Roman" w:cs="Times New Roman"/>
      <w:sz w:val="20"/>
      <w:szCs w:val="20"/>
    </w:rPr>
  </w:style>
  <w:style w:type="paragraph" w:customStyle="1" w:styleId="4EA87ABC18844668801E2F4FEA69A01326">
    <w:name w:val="4EA87ABC18844668801E2F4FEA69A01326"/>
    <w:rsid w:val="008A2FCA"/>
    <w:pPr>
      <w:spacing w:after="0" w:line="240" w:lineRule="auto"/>
    </w:pPr>
    <w:rPr>
      <w:rFonts w:ascii="Times New Roman" w:eastAsia="Times New Roman" w:hAnsi="Times New Roman" w:cs="Times New Roman"/>
      <w:sz w:val="20"/>
      <w:szCs w:val="20"/>
    </w:rPr>
  </w:style>
  <w:style w:type="paragraph" w:customStyle="1" w:styleId="E2332DA9AD53491F85ED0D83CD39701426">
    <w:name w:val="E2332DA9AD53491F85ED0D83CD39701426"/>
    <w:rsid w:val="008A2FCA"/>
    <w:pPr>
      <w:spacing w:after="0" w:line="240" w:lineRule="auto"/>
    </w:pPr>
    <w:rPr>
      <w:rFonts w:ascii="Times New Roman" w:eastAsia="Times New Roman" w:hAnsi="Times New Roman" w:cs="Times New Roman"/>
      <w:sz w:val="20"/>
      <w:szCs w:val="20"/>
    </w:rPr>
  </w:style>
  <w:style w:type="paragraph" w:customStyle="1" w:styleId="D4B35C4D096342DB99FC4AD16F2CE9CA">
    <w:name w:val="D4B35C4D096342DB99FC4AD16F2CE9CA"/>
    <w:rsid w:val="008A2FCA"/>
  </w:style>
  <w:style w:type="paragraph" w:customStyle="1" w:styleId="2AAA0958779E44C2AB9D30A1F99E2F0E">
    <w:name w:val="2AAA0958779E44C2AB9D30A1F99E2F0E"/>
    <w:rsid w:val="008A2FCA"/>
  </w:style>
  <w:style w:type="paragraph" w:customStyle="1" w:styleId="568B3C4133B746F58DBD22D08B9BDF10">
    <w:name w:val="568B3C4133B746F58DBD22D08B9BDF10"/>
    <w:rsid w:val="008A2FCA"/>
  </w:style>
  <w:style w:type="paragraph" w:customStyle="1" w:styleId="9518EE5ADC7A4FB99E084684DC29E46C">
    <w:name w:val="9518EE5ADC7A4FB99E084684DC29E46C"/>
    <w:rsid w:val="008A2FCA"/>
  </w:style>
  <w:style w:type="paragraph" w:customStyle="1" w:styleId="94C803D886D94E6488A4AC462273CC84">
    <w:name w:val="94C803D886D94E6488A4AC462273CC84"/>
    <w:rsid w:val="008A2FCA"/>
  </w:style>
  <w:style w:type="paragraph" w:customStyle="1" w:styleId="433B1F32EDC64BE6BA1287DDABA64A49">
    <w:name w:val="433B1F32EDC64BE6BA1287DDABA64A49"/>
    <w:rsid w:val="008A2FCA"/>
  </w:style>
  <w:style w:type="paragraph" w:customStyle="1" w:styleId="0B9F4F43B90749E48C23E8095EA47342">
    <w:name w:val="0B9F4F43B90749E48C23E8095EA47342"/>
    <w:rsid w:val="008A2FCA"/>
  </w:style>
  <w:style w:type="paragraph" w:customStyle="1" w:styleId="DBD4811B9B204C609CE3A7D3B4FC9402">
    <w:name w:val="DBD4811B9B204C609CE3A7D3B4FC9402"/>
    <w:rsid w:val="008A2FCA"/>
  </w:style>
  <w:style w:type="paragraph" w:customStyle="1" w:styleId="C02E8F45447946ADB3D725890BDB1A58">
    <w:name w:val="C02E8F45447946ADB3D725890BDB1A58"/>
    <w:rsid w:val="008A2FCA"/>
  </w:style>
  <w:style w:type="paragraph" w:customStyle="1" w:styleId="7492421AF0C24855A9C85C236DB1CF37">
    <w:name w:val="7492421AF0C24855A9C85C236DB1CF37"/>
    <w:rsid w:val="00BC3551"/>
  </w:style>
  <w:style w:type="paragraph" w:customStyle="1" w:styleId="0D7E313A064941CCA849AC72DA8E9643">
    <w:name w:val="0D7E313A064941CCA849AC72DA8E9643"/>
    <w:rsid w:val="00C80524"/>
  </w:style>
  <w:style w:type="paragraph" w:customStyle="1" w:styleId="50144674589D488EA785284A302719F2">
    <w:name w:val="50144674589D488EA785284A302719F2"/>
    <w:rsid w:val="00C80524"/>
  </w:style>
  <w:style w:type="paragraph" w:customStyle="1" w:styleId="F8C833F2A6554EF3A46607EB1664B1BB">
    <w:name w:val="F8C833F2A6554EF3A46607EB1664B1BB"/>
    <w:rsid w:val="00C80524"/>
  </w:style>
  <w:style w:type="paragraph" w:customStyle="1" w:styleId="5CBD6C13F47742E29AA69637AEB93A0A">
    <w:name w:val="5CBD6C13F47742E29AA69637AEB93A0A"/>
    <w:rsid w:val="00C80524"/>
  </w:style>
  <w:style w:type="paragraph" w:customStyle="1" w:styleId="C84652892F9A4DE48284EAD2DAF35480">
    <w:name w:val="C84652892F9A4DE48284EAD2DAF35480"/>
    <w:rsid w:val="00C80524"/>
  </w:style>
  <w:style w:type="paragraph" w:customStyle="1" w:styleId="EDC868DC3B2B47AC8609443929785AF3">
    <w:name w:val="EDC868DC3B2B47AC8609443929785AF3"/>
    <w:rsid w:val="00C80524"/>
  </w:style>
  <w:style w:type="paragraph" w:customStyle="1" w:styleId="F331BDB651EB4A8E8D2E42EEEE4783DE">
    <w:name w:val="F331BDB651EB4A8E8D2E42EEEE4783DE"/>
    <w:rsid w:val="00C80524"/>
  </w:style>
  <w:style w:type="paragraph" w:customStyle="1" w:styleId="00CEF2C4B3CD4A98A28BE3598CD14177">
    <w:name w:val="00CEF2C4B3CD4A98A28BE3598CD14177"/>
    <w:rsid w:val="00C80524"/>
  </w:style>
  <w:style w:type="paragraph" w:customStyle="1" w:styleId="CA994BDB84844AD79243E7F782F258B7">
    <w:name w:val="CA994BDB84844AD79243E7F782F258B7"/>
    <w:rsid w:val="00C80524"/>
  </w:style>
  <w:style w:type="paragraph" w:customStyle="1" w:styleId="E7EF52F153734F3191323DE56B4247B5">
    <w:name w:val="E7EF52F153734F3191323DE56B4247B5"/>
    <w:rsid w:val="00C80524"/>
  </w:style>
  <w:style w:type="paragraph" w:customStyle="1" w:styleId="79A6CBDA40774AB395CEC6FEDCF2928D">
    <w:name w:val="79A6CBDA40774AB395CEC6FEDCF2928D"/>
    <w:rsid w:val="00C80524"/>
  </w:style>
  <w:style w:type="paragraph" w:customStyle="1" w:styleId="0366A8AB532E421C8A7A57E21C4F6519">
    <w:name w:val="0366A8AB532E421C8A7A57E21C4F6519"/>
    <w:rsid w:val="00C80524"/>
  </w:style>
  <w:style w:type="paragraph" w:customStyle="1" w:styleId="81D85DEC70CF4E4FAC9D96A25869AB74">
    <w:name w:val="81D85DEC70CF4E4FAC9D96A25869AB74"/>
    <w:rsid w:val="00C80524"/>
  </w:style>
  <w:style w:type="paragraph" w:customStyle="1" w:styleId="C721B9831CDD412A86D85FEFFA953EEF">
    <w:name w:val="C721B9831CDD412A86D85FEFFA953EEF"/>
    <w:rsid w:val="00C80524"/>
  </w:style>
  <w:style w:type="paragraph" w:customStyle="1" w:styleId="D53531DBD10E4A5FA0AA1A3D18A170E6">
    <w:name w:val="D53531DBD10E4A5FA0AA1A3D18A170E6"/>
    <w:rsid w:val="00C80524"/>
  </w:style>
  <w:style w:type="paragraph" w:customStyle="1" w:styleId="DF94A8EC0CCB4A2380CD47281BCF1AE1">
    <w:name w:val="DF94A8EC0CCB4A2380CD47281BCF1AE1"/>
    <w:rsid w:val="00C80524"/>
  </w:style>
  <w:style w:type="paragraph" w:customStyle="1" w:styleId="9C98C9E6D32C46FB82CA619BAB368A48">
    <w:name w:val="9C98C9E6D32C46FB82CA619BAB368A48"/>
    <w:rsid w:val="00C80524"/>
  </w:style>
  <w:style w:type="paragraph" w:customStyle="1" w:styleId="E39D08FCC4254B2F8A15CAB6F2B87A2D">
    <w:name w:val="E39D08FCC4254B2F8A15CAB6F2B87A2D"/>
    <w:rsid w:val="00C80524"/>
  </w:style>
  <w:style w:type="paragraph" w:customStyle="1" w:styleId="D217C5D8903C4E3883BDB9A41E069E6F">
    <w:name w:val="D217C5D8903C4E3883BDB9A41E069E6F"/>
    <w:rsid w:val="00C80524"/>
  </w:style>
  <w:style w:type="paragraph" w:customStyle="1" w:styleId="ED886F14C08B4D3582EF1A6E73185550">
    <w:name w:val="ED886F14C08B4D3582EF1A6E73185550"/>
    <w:rsid w:val="00C80524"/>
  </w:style>
  <w:style w:type="paragraph" w:customStyle="1" w:styleId="460DA6F05F7049BDADE154895D497DDD">
    <w:name w:val="460DA6F05F7049BDADE154895D497DDD"/>
    <w:rsid w:val="00C80524"/>
  </w:style>
  <w:style w:type="paragraph" w:customStyle="1" w:styleId="E77FFD1430E74C44815F1845BA510CDA">
    <w:name w:val="E77FFD1430E74C44815F1845BA510CDA"/>
    <w:rsid w:val="00C80524"/>
  </w:style>
  <w:style w:type="paragraph" w:customStyle="1" w:styleId="5E2ACB504B5E461BAFFF775D82E99DE3">
    <w:name w:val="5E2ACB504B5E461BAFFF775D82E99DE3"/>
    <w:rsid w:val="00C80524"/>
  </w:style>
  <w:style w:type="paragraph" w:customStyle="1" w:styleId="5AA4CBC52C0C461E81FBB7F925A1A217">
    <w:name w:val="5AA4CBC52C0C461E81FBB7F925A1A217"/>
    <w:rsid w:val="00C80524"/>
  </w:style>
  <w:style w:type="paragraph" w:customStyle="1" w:styleId="63DB7F7C135F43339BBE4A58DB2E6C8F">
    <w:name w:val="63DB7F7C135F43339BBE4A58DB2E6C8F"/>
    <w:rsid w:val="00C80524"/>
  </w:style>
  <w:style w:type="paragraph" w:customStyle="1" w:styleId="23999A85AD8E458EB93804183C2EEF16">
    <w:name w:val="23999A85AD8E458EB93804183C2EEF16"/>
    <w:rsid w:val="00C80524"/>
  </w:style>
  <w:style w:type="paragraph" w:customStyle="1" w:styleId="E1FF1206723340AB84A0355C31A51DD3">
    <w:name w:val="E1FF1206723340AB84A0355C31A51DD3"/>
    <w:rsid w:val="00C80524"/>
  </w:style>
  <w:style w:type="paragraph" w:customStyle="1" w:styleId="4A0C77DEC0D54EFC9BD3D971EE96F907">
    <w:name w:val="4A0C77DEC0D54EFC9BD3D971EE96F907"/>
    <w:rsid w:val="00C80524"/>
  </w:style>
  <w:style w:type="paragraph" w:customStyle="1" w:styleId="86C6390F25B1482984F448B310B5CDDD">
    <w:name w:val="86C6390F25B1482984F448B310B5CDDD"/>
    <w:rsid w:val="00C80524"/>
  </w:style>
  <w:style w:type="paragraph" w:customStyle="1" w:styleId="D1F2F5572A674202ADC9B629A8C03100">
    <w:name w:val="D1F2F5572A674202ADC9B629A8C03100"/>
    <w:rsid w:val="00C80524"/>
  </w:style>
  <w:style w:type="paragraph" w:customStyle="1" w:styleId="A1DFEA94DF964CD8A62630F92A0445CC">
    <w:name w:val="A1DFEA94DF964CD8A62630F92A0445CC"/>
    <w:rsid w:val="00C80524"/>
  </w:style>
  <w:style w:type="paragraph" w:customStyle="1" w:styleId="7C8936B972D9472985426AB40E857466">
    <w:name w:val="7C8936B972D9472985426AB40E857466"/>
    <w:rsid w:val="00C80524"/>
  </w:style>
  <w:style w:type="paragraph" w:customStyle="1" w:styleId="9894A8103356424CBCFB3FD025A41639">
    <w:name w:val="9894A8103356424CBCFB3FD025A41639"/>
    <w:rsid w:val="00C80524"/>
  </w:style>
  <w:style w:type="paragraph" w:customStyle="1" w:styleId="2DA2B4BBD0A7400BBE7991F03440C2F2">
    <w:name w:val="2DA2B4BBD0A7400BBE7991F03440C2F2"/>
    <w:rsid w:val="00C80524"/>
  </w:style>
  <w:style w:type="paragraph" w:customStyle="1" w:styleId="A8F52F3AB98B46C0A7F6C8AD4F548DA7">
    <w:name w:val="A8F52F3AB98B46C0A7F6C8AD4F548DA7"/>
    <w:rsid w:val="00C80524"/>
  </w:style>
  <w:style w:type="paragraph" w:customStyle="1" w:styleId="CF6D8D68D30643F5A7BCFCD9494ABFD5">
    <w:name w:val="CF6D8D68D30643F5A7BCFCD9494ABFD5"/>
    <w:rsid w:val="00C80524"/>
  </w:style>
  <w:style w:type="paragraph" w:customStyle="1" w:styleId="873AFD4B80984588AA802DD02CA4FBE7">
    <w:name w:val="873AFD4B80984588AA802DD02CA4FBE7"/>
    <w:rsid w:val="00C80524"/>
  </w:style>
  <w:style w:type="paragraph" w:customStyle="1" w:styleId="153C45E1297946D8BFB6D8353755B0EE">
    <w:name w:val="153C45E1297946D8BFB6D8353755B0EE"/>
    <w:rsid w:val="00C80524"/>
  </w:style>
  <w:style w:type="paragraph" w:customStyle="1" w:styleId="C6F03268E09E4F01930A0DB6884A2732">
    <w:name w:val="C6F03268E09E4F01930A0DB6884A2732"/>
    <w:rsid w:val="00C80524"/>
  </w:style>
  <w:style w:type="paragraph" w:customStyle="1" w:styleId="C309D72DF8284B2EADAE115EBB2BAF8F">
    <w:name w:val="C309D72DF8284B2EADAE115EBB2BAF8F"/>
    <w:rsid w:val="00C80524"/>
  </w:style>
  <w:style w:type="paragraph" w:customStyle="1" w:styleId="4E32A774DA2645369158734FFB5D9042">
    <w:name w:val="4E32A774DA2645369158734FFB5D9042"/>
    <w:rsid w:val="00C80524"/>
  </w:style>
  <w:style w:type="paragraph" w:customStyle="1" w:styleId="FE5DB3AA572D4EE7BAE45EB085AD4B8E">
    <w:name w:val="FE5DB3AA572D4EE7BAE45EB085AD4B8E"/>
    <w:rsid w:val="00C80524"/>
  </w:style>
  <w:style w:type="paragraph" w:customStyle="1" w:styleId="96AF8CFDB6374CBAA5BEB792FC56A9A7">
    <w:name w:val="96AF8CFDB6374CBAA5BEB792FC56A9A7"/>
    <w:rsid w:val="00C80524"/>
  </w:style>
  <w:style w:type="paragraph" w:customStyle="1" w:styleId="AE4E7ACBE93E4C1B970D42E2626C1E2F">
    <w:name w:val="AE4E7ACBE93E4C1B970D42E2626C1E2F"/>
    <w:rsid w:val="00C80524"/>
  </w:style>
  <w:style w:type="paragraph" w:customStyle="1" w:styleId="001651136AAA459FB685EC582F05D35B">
    <w:name w:val="001651136AAA459FB685EC582F05D35B"/>
    <w:rsid w:val="00C80524"/>
  </w:style>
  <w:style w:type="paragraph" w:customStyle="1" w:styleId="1581EBC4853D421D88BAC2F12CB3BBB3">
    <w:name w:val="1581EBC4853D421D88BAC2F12CB3BBB3"/>
    <w:rsid w:val="00C80524"/>
  </w:style>
  <w:style w:type="paragraph" w:customStyle="1" w:styleId="273FE95C3B984511885D2D892807AAC6">
    <w:name w:val="273FE95C3B984511885D2D892807AAC6"/>
    <w:rsid w:val="00C80524"/>
  </w:style>
  <w:style w:type="paragraph" w:customStyle="1" w:styleId="E1E654A306DA4E8B96FDD5B7A573CD1B">
    <w:name w:val="E1E654A306DA4E8B96FDD5B7A573CD1B"/>
    <w:rsid w:val="00C80524"/>
  </w:style>
  <w:style w:type="paragraph" w:customStyle="1" w:styleId="E1B7C0713AF6417FA25AF0D8533FD23D">
    <w:name w:val="E1B7C0713AF6417FA25AF0D8533FD23D"/>
    <w:rsid w:val="00C80524"/>
  </w:style>
  <w:style w:type="paragraph" w:customStyle="1" w:styleId="15AF6E80257743E7BBE78607B98B889F">
    <w:name w:val="15AF6E80257743E7BBE78607B98B889F"/>
    <w:rsid w:val="00C80524"/>
  </w:style>
  <w:style w:type="paragraph" w:customStyle="1" w:styleId="84058997A827474CACA723F97408730E">
    <w:name w:val="84058997A827474CACA723F97408730E"/>
    <w:rsid w:val="00C80524"/>
  </w:style>
  <w:style w:type="paragraph" w:customStyle="1" w:styleId="D1893AD84F354E9888CD5B9FF48C39C4">
    <w:name w:val="D1893AD84F354E9888CD5B9FF48C39C4"/>
    <w:rsid w:val="00C80524"/>
  </w:style>
  <w:style w:type="paragraph" w:customStyle="1" w:styleId="865F58D569DC40178F9999E03643D6F2">
    <w:name w:val="865F58D569DC40178F9999E03643D6F2"/>
    <w:rsid w:val="00C80524"/>
  </w:style>
  <w:style w:type="paragraph" w:customStyle="1" w:styleId="8EBEF292443E4D1786FED677B48612C4">
    <w:name w:val="8EBEF292443E4D1786FED677B48612C4"/>
    <w:rsid w:val="00C80524"/>
  </w:style>
  <w:style w:type="paragraph" w:customStyle="1" w:styleId="8ACC91624DE140D58C936229704956E4">
    <w:name w:val="8ACC91624DE140D58C936229704956E4"/>
    <w:rsid w:val="00C80524"/>
  </w:style>
  <w:style w:type="paragraph" w:customStyle="1" w:styleId="BB41DEF12BF3403494B18DD9D228DDB0">
    <w:name w:val="BB41DEF12BF3403494B18DD9D228DDB0"/>
    <w:rsid w:val="00C80524"/>
  </w:style>
  <w:style w:type="paragraph" w:customStyle="1" w:styleId="DABF3572B8A042DDBCB420BA07E860F5">
    <w:name w:val="DABF3572B8A042DDBCB420BA07E860F5"/>
    <w:rsid w:val="00C80524"/>
  </w:style>
  <w:style w:type="paragraph" w:customStyle="1" w:styleId="8A4B1BE1CDD94F508694D19D55675C24">
    <w:name w:val="8A4B1BE1CDD94F508694D19D55675C24"/>
    <w:rsid w:val="00C80524"/>
  </w:style>
  <w:style w:type="paragraph" w:customStyle="1" w:styleId="E81ED67A6F044A34B3364A743B3EAFFD">
    <w:name w:val="E81ED67A6F044A34B3364A743B3EAFFD"/>
    <w:rsid w:val="00C80524"/>
  </w:style>
  <w:style w:type="paragraph" w:customStyle="1" w:styleId="205A7EB9CF19463EBF554C4AD8003921">
    <w:name w:val="205A7EB9CF19463EBF554C4AD8003921"/>
    <w:rsid w:val="00C80524"/>
  </w:style>
  <w:style w:type="paragraph" w:customStyle="1" w:styleId="DCC1896FBD1C41EB98892910DCE2C330">
    <w:name w:val="DCC1896FBD1C41EB98892910DCE2C330"/>
    <w:rsid w:val="00C80524"/>
  </w:style>
  <w:style w:type="paragraph" w:customStyle="1" w:styleId="15CE3EDF83A1478CB138E7113C985AA9">
    <w:name w:val="15CE3EDF83A1478CB138E7113C985AA9"/>
    <w:rsid w:val="00C80524"/>
  </w:style>
  <w:style w:type="paragraph" w:customStyle="1" w:styleId="3A6D9D0DF23E4CEEBAFCE8800F9355A9">
    <w:name w:val="3A6D9D0DF23E4CEEBAFCE8800F9355A9"/>
    <w:rsid w:val="00C80524"/>
  </w:style>
  <w:style w:type="paragraph" w:customStyle="1" w:styleId="09C9A6117A27406DB08B097F16F8B0A9">
    <w:name w:val="09C9A6117A27406DB08B097F16F8B0A9"/>
    <w:rsid w:val="00C80524"/>
  </w:style>
  <w:style w:type="paragraph" w:customStyle="1" w:styleId="C9111568741B464893D97C92BE4DA374">
    <w:name w:val="C9111568741B464893D97C92BE4DA374"/>
    <w:rsid w:val="00C80524"/>
  </w:style>
  <w:style w:type="paragraph" w:customStyle="1" w:styleId="089003A33D4E46AA9F87C004E3AE56FE">
    <w:name w:val="089003A33D4E46AA9F87C004E3AE56FE"/>
    <w:rsid w:val="00C80524"/>
  </w:style>
  <w:style w:type="paragraph" w:customStyle="1" w:styleId="BD628BE2902B46EEBB3B830574714BD3">
    <w:name w:val="BD628BE2902B46EEBB3B830574714BD3"/>
    <w:rsid w:val="00C80524"/>
  </w:style>
  <w:style w:type="paragraph" w:customStyle="1" w:styleId="2096FA4D526448768436C75315A28EBB">
    <w:name w:val="2096FA4D526448768436C75315A28EBB"/>
    <w:rsid w:val="00C80524"/>
  </w:style>
  <w:style w:type="paragraph" w:customStyle="1" w:styleId="42AF752FE945415882C97842D247180F">
    <w:name w:val="42AF752FE945415882C97842D247180F"/>
    <w:rsid w:val="00C80524"/>
  </w:style>
  <w:style w:type="paragraph" w:customStyle="1" w:styleId="537D8F9A4A1145608859F46E0FD71798">
    <w:name w:val="537D8F9A4A1145608859F46E0FD71798"/>
    <w:rsid w:val="00C80524"/>
  </w:style>
  <w:style w:type="paragraph" w:customStyle="1" w:styleId="40666A930AD245D3B10859780068D8BA">
    <w:name w:val="40666A930AD245D3B10859780068D8BA"/>
    <w:rsid w:val="00C80524"/>
  </w:style>
  <w:style w:type="paragraph" w:customStyle="1" w:styleId="EC33327FBCB140EB8CE3750DD156B08F">
    <w:name w:val="EC33327FBCB140EB8CE3750DD156B08F"/>
    <w:rsid w:val="00C80524"/>
  </w:style>
  <w:style w:type="paragraph" w:customStyle="1" w:styleId="59243DC19D5F4279AF962CCA16A0EDD9">
    <w:name w:val="59243DC19D5F4279AF962CCA16A0EDD9"/>
    <w:rsid w:val="00C80524"/>
  </w:style>
  <w:style w:type="paragraph" w:customStyle="1" w:styleId="A8F41222E805419B99CFEC2CCBB218F4">
    <w:name w:val="A8F41222E805419B99CFEC2CCBB218F4"/>
    <w:rsid w:val="00C80524"/>
  </w:style>
  <w:style w:type="paragraph" w:customStyle="1" w:styleId="0BB461EB80794A4C9EDA86BFF4364C77">
    <w:name w:val="0BB461EB80794A4C9EDA86BFF4364C77"/>
    <w:rsid w:val="00C80524"/>
  </w:style>
  <w:style w:type="paragraph" w:customStyle="1" w:styleId="3B041E59909F49D4A1A008A43A4D867A">
    <w:name w:val="3B041E59909F49D4A1A008A43A4D867A"/>
    <w:rsid w:val="00C80524"/>
  </w:style>
  <w:style w:type="paragraph" w:customStyle="1" w:styleId="C232FB290B4E4B0FB902BD1A5D23A20D27">
    <w:name w:val="C232FB290B4E4B0FB902BD1A5D23A20D27"/>
    <w:rsid w:val="00C80524"/>
    <w:pPr>
      <w:spacing w:after="0" w:line="240" w:lineRule="auto"/>
    </w:pPr>
    <w:rPr>
      <w:rFonts w:ascii="Times New Roman" w:eastAsia="Times New Roman" w:hAnsi="Times New Roman" w:cs="Times New Roman"/>
      <w:sz w:val="20"/>
      <w:szCs w:val="20"/>
    </w:rPr>
  </w:style>
  <w:style w:type="paragraph" w:customStyle="1" w:styleId="546A96E423954AD39FE214E602EDA6EF28">
    <w:name w:val="546A96E423954AD39FE214E602EDA6EF28"/>
    <w:rsid w:val="00C80524"/>
    <w:pPr>
      <w:spacing w:after="0" w:line="240" w:lineRule="auto"/>
    </w:pPr>
    <w:rPr>
      <w:rFonts w:ascii="Times New Roman" w:eastAsia="Times New Roman" w:hAnsi="Times New Roman" w:cs="Times New Roman"/>
      <w:sz w:val="20"/>
      <w:szCs w:val="20"/>
    </w:rPr>
  </w:style>
  <w:style w:type="paragraph" w:customStyle="1" w:styleId="FCEEA63757634252A354960BF4B5FEF928">
    <w:name w:val="FCEEA63757634252A354960BF4B5FEF928"/>
    <w:rsid w:val="00C80524"/>
    <w:pPr>
      <w:spacing w:after="0" w:line="240" w:lineRule="auto"/>
    </w:pPr>
    <w:rPr>
      <w:rFonts w:ascii="Times New Roman" w:eastAsia="Times New Roman" w:hAnsi="Times New Roman" w:cs="Times New Roman"/>
      <w:sz w:val="20"/>
      <w:szCs w:val="20"/>
    </w:rPr>
  </w:style>
  <w:style w:type="paragraph" w:customStyle="1" w:styleId="9206CCB1CEB54572898188D65B63DF6237">
    <w:name w:val="9206CCB1CEB54572898188D65B63DF6237"/>
    <w:rsid w:val="00C80524"/>
    <w:pPr>
      <w:spacing w:after="0" w:line="240" w:lineRule="auto"/>
    </w:pPr>
    <w:rPr>
      <w:rFonts w:ascii="Times New Roman" w:eastAsia="Times New Roman" w:hAnsi="Times New Roman" w:cs="Times New Roman"/>
      <w:sz w:val="20"/>
      <w:szCs w:val="20"/>
    </w:rPr>
  </w:style>
  <w:style w:type="paragraph" w:customStyle="1" w:styleId="EF76A15C1A7A49CCB653EC337566F61A37">
    <w:name w:val="EF76A15C1A7A49CCB653EC337566F61A37"/>
    <w:rsid w:val="00C80524"/>
    <w:pPr>
      <w:spacing w:after="0" w:line="240" w:lineRule="auto"/>
    </w:pPr>
    <w:rPr>
      <w:rFonts w:ascii="Times New Roman" w:eastAsia="Times New Roman" w:hAnsi="Times New Roman" w:cs="Times New Roman"/>
      <w:sz w:val="20"/>
      <w:szCs w:val="20"/>
    </w:rPr>
  </w:style>
  <w:style w:type="paragraph" w:customStyle="1" w:styleId="5B250A3A671940B4BCB788140B0B39DB37">
    <w:name w:val="5B250A3A671940B4BCB788140B0B39DB37"/>
    <w:rsid w:val="00C80524"/>
    <w:pPr>
      <w:spacing w:after="0" w:line="240" w:lineRule="auto"/>
    </w:pPr>
    <w:rPr>
      <w:rFonts w:ascii="Times New Roman" w:eastAsia="Times New Roman" w:hAnsi="Times New Roman" w:cs="Times New Roman"/>
      <w:sz w:val="20"/>
      <w:szCs w:val="20"/>
    </w:rPr>
  </w:style>
  <w:style w:type="paragraph" w:customStyle="1" w:styleId="91F0E12D3888478DA37D1C7F9ED599D337">
    <w:name w:val="91F0E12D3888478DA37D1C7F9ED599D337"/>
    <w:rsid w:val="00C80524"/>
    <w:pPr>
      <w:spacing w:after="0" w:line="240" w:lineRule="auto"/>
    </w:pPr>
    <w:rPr>
      <w:rFonts w:ascii="Times New Roman" w:eastAsia="Times New Roman" w:hAnsi="Times New Roman" w:cs="Times New Roman"/>
      <w:sz w:val="20"/>
      <w:szCs w:val="20"/>
    </w:rPr>
  </w:style>
  <w:style w:type="paragraph" w:customStyle="1" w:styleId="333E6A2721FD44F8A4014935885235A137">
    <w:name w:val="333E6A2721FD44F8A4014935885235A137"/>
    <w:rsid w:val="00C80524"/>
    <w:pPr>
      <w:spacing w:after="0" w:line="240" w:lineRule="auto"/>
    </w:pPr>
    <w:rPr>
      <w:rFonts w:ascii="Times New Roman" w:eastAsia="Times New Roman" w:hAnsi="Times New Roman" w:cs="Times New Roman"/>
      <w:sz w:val="20"/>
      <w:szCs w:val="20"/>
    </w:rPr>
  </w:style>
  <w:style w:type="paragraph" w:customStyle="1" w:styleId="FD2EE60B26AA4439A7D3CC33A167AD4137">
    <w:name w:val="FD2EE60B26AA4439A7D3CC33A167AD4137"/>
    <w:rsid w:val="00C80524"/>
    <w:pPr>
      <w:spacing w:after="0" w:line="240" w:lineRule="auto"/>
    </w:pPr>
    <w:rPr>
      <w:rFonts w:ascii="Times New Roman" w:eastAsia="Times New Roman" w:hAnsi="Times New Roman" w:cs="Times New Roman"/>
      <w:sz w:val="20"/>
      <w:szCs w:val="20"/>
    </w:rPr>
  </w:style>
  <w:style w:type="paragraph" w:customStyle="1" w:styleId="4AFACAE0BDCB48E2B920CD041CE2603030">
    <w:name w:val="4AFACAE0BDCB48E2B920CD041CE2603030"/>
    <w:rsid w:val="00C80524"/>
    <w:pPr>
      <w:spacing w:after="0" w:line="240" w:lineRule="auto"/>
    </w:pPr>
    <w:rPr>
      <w:rFonts w:ascii="Times New Roman" w:eastAsia="Times New Roman" w:hAnsi="Times New Roman" w:cs="Times New Roman"/>
      <w:sz w:val="20"/>
      <w:szCs w:val="20"/>
    </w:rPr>
  </w:style>
  <w:style w:type="paragraph" w:customStyle="1" w:styleId="6028561881634F5C83B24CF140F573EC35">
    <w:name w:val="6028561881634F5C83B24CF140F573EC35"/>
    <w:rsid w:val="00C80524"/>
    <w:pPr>
      <w:spacing w:after="0" w:line="240" w:lineRule="auto"/>
    </w:pPr>
    <w:rPr>
      <w:rFonts w:ascii="Times New Roman" w:eastAsia="Times New Roman" w:hAnsi="Times New Roman" w:cs="Times New Roman"/>
      <w:sz w:val="20"/>
      <w:szCs w:val="20"/>
    </w:rPr>
  </w:style>
  <w:style w:type="paragraph" w:customStyle="1" w:styleId="E98A4CA99FD441DBBA75D51CD55A4AEE35">
    <w:name w:val="E98A4CA99FD441DBBA75D51CD55A4AEE35"/>
    <w:rsid w:val="00C80524"/>
    <w:pPr>
      <w:spacing w:after="0" w:line="240" w:lineRule="auto"/>
    </w:pPr>
    <w:rPr>
      <w:rFonts w:ascii="Times New Roman" w:eastAsia="Times New Roman" w:hAnsi="Times New Roman" w:cs="Times New Roman"/>
      <w:sz w:val="20"/>
      <w:szCs w:val="20"/>
    </w:rPr>
  </w:style>
  <w:style w:type="paragraph" w:customStyle="1" w:styleId="31DACD2226554E738BC7327340BC3E5835">
    <w:name w:val="31DACD2226554E738BC7327340BC3E5835"/>
    <w:rsid w:val="00C80524"/>
    <w:pPr>
      <w:spacing w:after="0" w:line="240" w:lineRule="auto"/>
    </w:pPr>
    <w:rPr>
      <w:rFonts w:ascii="Times New Roman" w:eastAsia="Times New Roman" w:hAnsi="Times New Roman" w:cs="Times New Roman"/>
      <w:sz w:val="20"/>
      <w:szCs w:val="20"/>
    </w:rPr>
  </w:style>
  <w:style w:type="paragraph" w:customStyle="1" w:styleId="8E777A7784424213BF755AAE9D60817435">
    <w:name w:val="8E777A7784424213BF755AAE9D60817435"/>
    <w:rsid w:val="00C80524"/>
    <w:pPr>
      <w:spacing w:after="0" w:line="240" w:lineRule="auto"/>
    </w:pPr>
    <w:rPr>
      <w:rFonts w:ascii="Times New Roman" w:eastAsia="Times New Roman" w:hAnsi="Times New Roman" w:cs="Times New Roman"/>
      <w:sz w:val="20"/>
      <w:szCs w:val="20"/>
    </w:rPr>
  </w:style>
  <w:style w:type="paragraph" w:customStyle="1" w:styleId="B4D0657B21EE484A9B155D0F3A0B0D9B35">
    <w:name w:val="B4D0657B21EE484A9B155D0F3A0B0D9B35"/>
    <w:rsid w:val="00C80524"/>
    <w:pPr>
      <w:spacing w:after="0" w:line="240" w:lineRule="auto"/>
    </w:pPr>
    <w:rPr>
      <w:rFonts w:ascii="Times New Roman" w:eastAsia="Times New Roman" w:hAnsi="Times New Roman" w:cs="Times New Roman"/>
      <w:sz w:val="20"/>
      <w:szCs w:val="20"/>
    </w:rPr>
  </w:style>
  <w:style w:type="paragraph" w:customStyle="1" w:styleId="BF4F8CED70BE4F59A9B0BD75D6ED3C0A35">
    <w:name w:val="BF4F8CED70BE4F59A9B0BD75D6ED3C0A35"/>
    <w:rsid w:val="00C80524"/>
    <w:pPr>
      <w:spacing w:after="0" w:line="240" w:lineRule="auto"/>
    </w:pPr>
    <w:rPr>
      <w:rFonts w:ascii="Times New Roman" w:eastAsia="Times New Roman" w:hAnsi="Times New Roman" w:cs="Times New Roman"/>
      <w:sz w:val="20"/>
      <w:szCs w:val="20"/>
    </w:rPr>
  </w:style>
  <w:style w:type="paragraph" w:customStyle="1" w:styleId="ABFADEF971134264AA7504CA9F462CC535">
    <w:name w:val="ABFADEF971134264AA7504CA9F462CC535"/>
    <w:rsid w:val="00C80524"/>
    <w:pPr>
      <w:spacing w:after="0" w:line="240" w:lineRule="auto"/>
    </w:pPr>
    <w:rPr>
      <w:rFonts w:ascii="Times New Roman" w:eastAsia="Times New Roman" w:hAnsi="Times New Roman" w:cs="Times New Roman"/>
      <w:sz w:val="20"/>
      <w:szCs w:val="20"/>
    </w:rPr>
  </w:style>
  <w:style w:type="paragraph" w:customStyle="1" w:styleId="4B388D37F9044AEBAD7ECA1262B3554035">
    <w:name w:val="4B388D37F9044AEBAD7ECA1262B3554035"/>
    <w:rsid w:val="00C80524"/>
    <w:pPr>
      <w:spacing w:after="0" w:line="240" w:lineRule="auto"/>
    </w:pPr>
    <w:rPr>
      <w:rFonts w:ascii="Times New Roman" w:eastAsia="Times New Roman" w:hAnsi="Times New Roman" w:cs="Times New Roman"/>
      <w:sz w:val="20"/>
      <w:szCs w:val="20"/>
    </w:rPr>
  </w:style>
  <w:style w:type="paragraph" w:customStyle="1" w:styleId="8BA263B44D924CDD81E9A69DEC15566635">
    <w:name w:val="8BA263B44D924CDD81E9A69DEC15566635"/>
    <w:rsid w:val="00C80524"/>
    <w:pPr>
      <w:spacing w:after="0" w:line="240" w:lineRule="auto"/>
    </w:pPr>
    <w:rPr>
      <w:rFonts w:ascii="Times New Roman" w:eastAsia="Times New Roman" w:hAnsi="Times New Roman" w:cs="Times New Roman"/>
      <w:sz w:val="20"/>
      <w:szCs w:val="20"/>
    </w:rPr>
  </w:style>
  <w:style w:type="paragraph" w:customStyle="1" w:styleId="166D2E0DAACF4D17BF1EA1C9E416099035">
    <w:name w:val="166D2E0DAACF4D17BF1EA1C9E416099035"/>
    <w:rsid w:val="00C80524"/>
    <w:pPr>
      <w:spacing w:after="0" w:line="240" w:lineRule="auto"/>
    </w:pPr>
    <w:rPr>
      <w:rFonts w:ascii="Times New Roman" w:eastAsia="Times New Roman" w:hAnsi="Times New Roman" w:cs="Times New Roman"/>
      <w:sz w:val="20"/>
      <w:szCs w:val="20"/>
    </w:rPr>
  </w:style>
  <w:style w:type="paragraph" w:customStyle="1" w:styleId="67BF036A38D54027B3C70C343B98DA5B35">
    <w:name w:val="67BF036A38D54027B3C70C343B98DA5B35"/>
    <w:rsid w:val="00C80524"/>
    <w:pPr>
      <w:spacing w:after="0" w:line="240" w:lineRule="auto"/>
    </w:pPr>
    <w:rPr>
      <w:rFonts w:ascii="Times New Roman" w:eastAsia="Times New Roman" w:hAnsi="Times New Roman" w:cs="Times New Roman"/>
      <w:sz w:val="20"/>
      <w:szCs w:val="20"/>
    </w:rPr>
  </w:style>
  <w:style w:type="paragraph" w:customStyle="1" w:styleId="1BF30670076D40D3AD124E933F749E8235">
    <w:name w:val="1BF30670076D40D3AD124E933F749E8235"/>
    <w:rsid w:val="00C80524"/>
    <w:pPr>
      <w:spacing w:after="0" w:line="240" w:lineRule="auto"/>
    </w:pPr>
    <w:rPr>
      <w:rFonts w:ascii="Times New Roman" w:eastAsia="Times New Roman" w:hAnsi="Times New Roman" w:cs="Times New Roman"/>
      <w:sz w:val="20"/>
      <w:szCs w:val="20"/>
    </w:rPr>
  </w:style>
  <w:style w:type="paragraph" w:customStyle="1" w:styleId="2F32AA81FC704B70B46141FBBC7043D435">
    <w:name w:val="2F32AA81FC704B70B46141FBBC7043D435"/>
    <w:rsid w:val="00C80524"/>
    <w:pPr>
      <w:spacing w:after="0" w:line="240" w:lineRule="auto"/>
    </w:pPr>
    <w:rPr>
      <w:rFonts w:ascii="Times New Roman" w:eastAsia="Times New Roman" w:hAnsi="Times New Roman" w:cs="Times New Roman"/>
      <w:sz w:val="20"/>
      <w:szCs w:val="20"/>
    </w:rPr>
  </w:style>
  <w:style w:type="paragraph" w:customStyle="1" w:styleId="5C4140A8E97E48CAA2EBD03E1AE9437C35">
    <w:name w:val="5C4140A8E97E48CAA2EBD03E1AE9437C35"/>
    <w:rsid w:val="00C80524"/>
    <w:pPr>
      <w:spacing w:after="0" w:line="240" w:lineRule="auto"/>
    </w:pPr>
    <w:rPr>
      <w:rFonts w:ascii="Times New Roman" w:eastAsia="Times New Roman" w:hAnsi="Times New Roman" w:cs="Times New Roman"/>
      <w:sz w:val="20"/>
      <w:szCs w:val="20"/>
    </w:rPr>
  </w:style>
  <w:style w:type="paragraph" w:customStyle="1" w:styleId="85D67C96BA5D44C7A6910A8C7AC5408335">
    <w:name w:val="85D67C96BA5D44C7A6910A8C7AC5408335"/>
    <w:rsid w:val="00C80524"/>
    <w:pPr>
      <w:spacing w:after="0" w:line="240" w:lineRule="auto"/>
    </w:pPr>
    <w:rPr>
      <w:rFonts w:ascii="Times New Roman" w:eastAsia="Times New Roman" w:hAnsi="Times New Roman" w:cs="Times New Roman"/>
      <w:sz w:val="20"/>
      <w:szCs w:val="20"/>
    </w:rPr>
  </w:style>
  <w:style w:type="paragraph" w:customStyle="1" w:styleId="E140CC3F699E44069F213AE2CFA21AB133">
    <w:name w:val="E140CC3F699E44069F213AE2CFA21AB133"/>
    <w:rsid w:val="00C80524"/>
    <w:pPr>
      <w:spacing w:after="0" w:line="240" w:lineRule="auto"/>
    </w:pPr>
    <w:rPr>
      <w:rFonts w:ascii="Times New Roman" w:eastAsia="Times New Roman" w:hAnsi="Times New Roman" w:cs="Times New Roman"/>
      <w:sz w:val="20"/>
      <w:szCs w:val="20"/>
    </w:rPr>
  </w:style>
  <w:style w:type="paragraph" w:customStyle="1" w:styleId="60BD199071E946ECA18C6AB6F46434F933">
    <w:name w:val="60BD199071E946ECA18C6AB6F46434F933"/>
    <w:rsid w:val="00C80524"/>
    <w:pPr>
      <w:spacing w:after="0" w:line="240" w:lineRule="auto"/>
    </w:pPr>
    <w:rPr>
      <w:rFonts w:ascii="Times New Roman" w:eastAsia="Times New Roman" w:hAnsi="Times New Roman" w:cs="Times New Roman"/>
      <w:sz w:val="20"/>
      <w:szCs w:val="20"/>
    </w:rPr>
  </w:style>
  <w:style w:type="paragraph" w:customStyle="1" w:styleId="EEFA81DA3BF143C4B4D956FC3397F15C33">
    <w:name w:val="EEFA81DA3BF143C4B4D956FC3397F15C33"/>
    <w:rsid w:val="00C80524"/>
    <w:pPr>
      <w:spacing w:after="0" w:line="240" w:lineRule="auto"/>
    </w:pPr>
    <w:rPr>
      <w:rFonts w:ascii="Times New Roman" w:eastAsia="Times New Roman" w:hAnsi="Times New Roman" w:cs="Times New Roman"/>
      <w:sz w:val="20"/>
      <w:szCs w:val="20"/>
    </w:rPr>
  </w:style>
  <w:style w:type="paragraph" w:customStyle="1" w:styleId="9DA212E29DB84482A15C1C41327EE6C433">
    <w:name w:val="9DA212E29DB84482A15C1C41327EE6C433"/>
    <w:rsid w:val="00C80524"/>
    <w:pPr>
      <w:spacing w:after="0" w:line="240" w:lineRule="auto"/>
    </w:pPr>
    <w:rPr>
      <w:rFonts w:ascii="Times New Roman" w:eastAsia="Times New Roman" w:hAnsi="Times New Roman" w:cs="Times New Roman"/>
      <w:sz w:val="20"/>
      <w:szCs w:val="20"/>
    </w:rPr>
  </w:style>
  <w:style w:type="paragraph" w:customStyle="1" w:styleId="51578006F8744FBE9EBBCBD379F7889833">
    <w:name w:val="51578006F8744FBE9EBBCBD379F7889833"/>
    <w:rsid w:val="00C80524"/>
    <w:pPr>
      <w:spacing w:after="0" w:line="240" w:lineRule="auto"/>
    </w:pPr>
    <w:rPr>
      <w:rFonts w:ascii="Times New Roman" w:eastAsia="Times New Roman" w:hAnsi="Times New Roman" w:cs="Times New Roman"/>
      <w:sz w:val="20"/>
      <w:szCs w:val="20"/>
    </w:rPr>
  </w:style>
  <w:style w:type="paragraph" w:customStyle="1" w:styleId="EE84FB12B30748569A450C07704F5EA033">
    <w:name w:val="EE84FB12B30748569A450C07704F5EA033"/>
    <w:rsid w:val="00C80524"/>
    <w:pPr>
      <w:spacing w:after="0" w:line="240" w:lineRule="auto"/>
    </w:pPr>
    <w:rPr>
      <w:rFonts w:ascii="Times New Roman" w:eastAsia="Times New Roman" w:hAnsi="Times New Roman" w:cs="Times New Roman"/>
      <w:sz w:val="20"/>
      <w:szCs w:val="20"/>
    </w:rPr>
  </w:style>
  <w:style w:type="paragraph" w:customStyle="1" w:styleId="CF09124F26AA48959632B559D8901A1C33">
    <w:name w:val="CF09124F26AA48959632B559D8901A1C33"/>
    <w:rsid w:val="00C80524"/>
    <w:pPr>
      <w:spacing w:after="0" w:line="240" w:lineRule="auto"/>
    </w:pPr>
    <w:rPr>
      <w:rFonts w:ascii="Times New Roman" w:eastAsia="Times New Roman" w:hAnsi="Times New Roman" w:cs="Times New Roman"/>
      <w:sz w:val="20"/>
      <w:szCs w:val="20"/>
    </w:rPr>
  </w:style>
  <w:style w:type="paragraph" w:customStyle="1" w:styleId="68BC740B481B46E683D03D79B39C0C0233">
    <w:name w:val="68BC740B481B46E683D03D79B39C0C0233"/>
    <w:rsid w:val="00C80524"/>
    <w:pPr>
      <w:spacing w:after="0" w:line="240" w:lineRule="auto"/>
    </w:pPr>
    <w:rPr>
      <w:rFonts w:ascii="Times New Roman" w:eastAsia="Times New Roman" w:hAnsi="Times New Roman" w:cs="Times New Roman"/>
      <w:sz w:val="20"/>
      <w:szCs w:val="20"/>
    </w:rPr>
  </w:style>
  <w:style w:type="paragraph" w:customStyle="1" w:styleId="51EDF55504E24207B57CC70065C239E835">
    <w:name w:val="51EDF55504E24207B57CC70065C239E835"/>
    <w:rsid w:val="00C80524"/>
    <w:pPr>
      <w:spacing w:after="0" w:line="240" w:lineRule="auto"/>
    </w:pPr>
    <w:rPr>
      <w:rFonts w:ascii="Times New Roman" w:eastAsia="Times New Roman" w:hAnsi="Times New Roman" w:cs="Times New Roman"/>
      <w:sz w:val="20"/>
      <w:szCs w:val="20"/>
    </w:rPr>
  </w:style>
  <w:style w:type="paragraph" w:customStyle="1" w:styleId="CD70091F50DC40E8941837B0F7EF646335">
    <w:name w:val="CD70091F50DC40E8941837B0F7EF646335"/>
    <w:rsid w:val="00C80524"/>
    <w:pPr>
      <w:spacing w:after="0" w:line="240" w:lineRule="auto"/>
    </w:pPr>
    <w:rPr>
      <w:rFonts w:ascii="Times New Roman" w:eastAsia="Times New Roman" w:hAnsi="Times New Roman" w:cs="Times New Roman"/>
      <w:sz w:val="20"/>
      <w:szCs w:val="20"/>
    </w:rPr>
  </w:style>
  <w:style w:type="paragraph" w:customStyle="1" w:styleId="AA9B48E635C6456193E25A62413D004935">
    <w:name w:val="AA9B48E635C6456193E25A62413D004935"/>
    <w:rsid w:val="00C80524"/>
    <w:pPr>
      <w:spacing w:after="0" w:line="240" w:lineRule="auto"/>
    </w:pPr>
    <w:rPr>
      <w:rFonts w:ascii="Times New Roman" w:eastAsia="Times New Roman" w:hAnsi="Times New Roman" w:cs="Times New Roman"/>
      <w:sz w:val="20"/>
      <w:szCs w:val="20"/>
    </w:rPr>
  </w:style>
  <w:style w:type="paragraph" w:customStyle="1" w:styleId="40D9678D8ACE45988885D473E867DD9035">
    <w:name w:val="40D9678D8ACE45988885D473E867DD9035"/>
    <w:rsid w:val="00C80524"/>
    <w:pPr>
      <w:spacing w:after="0" w:line="240" w:lineRule="auto"/>
    </w:pPr>
    <w:rPr>
      <w:rFonts w:ascii="Times New Roman" w:eastAsia="Times New Roman" w:hAnsi="Times New Roman" w:cs="Times New Roman"/>
      <w:sz w:val="20"/>
      <w:szCs w:val="20"/>
    </w:rPr>
  </w:style>
  <w:style w:type="paragraph" w:customStyle="1" w:styleId="76CE5BAECAB54125A4FE2FB72568934035">
    <w:name w:val="76CE5BAECAB54125A4FE2FB72568934035"/>
    <w:rsid w:val="00C80524"/>
    <w:pPr>
      <w:spacing w:after="0" w:line="240" w:lineRule="auto"/>
    </w:pPr>
    <w:rPr>
      <w:rFonts w:ascii="Times New Roman" w:eastAsia="Times New Roman" w:hAnsi="Times New Roman" w:cs="Times New Roman"/>
      <w:sz w:val="20"/>
      <w:szCs w:val="20"/>
    </w:rPr>
  </w:style>
  <w:style w:type="paragraph" w:customStyle="1" w:styleId="042CAC322BA84677AEE62AEBF8AE206235">
    <w:name w:val="042CAC322BA84677AEE62AEBF8AE206235"/>
    <w:rsid w:val="00C80524"/>
    <w:pPr>
      <w:spacing w:after="0" w:line="240" w:lineRule="auto"/>
    </w:pPr>
    <w:rPr>
      <w:rFonts w:ascii="Times New Roman" w:eastAsia="Times New Roman" w:hAnsi="Times New Roman" w:cs="Times New Roman"/>
      <w:sz w:val="20"/>
      <w:szCs w:val="20"/>
    </w:rPr>
  </w:style>
  <w:style w:type="paragraph" w:customStyle="1" w:styleId="804726638B384075B6C1065C6BD1129835">
    <w:name w:val="804726638B384075B6C1065C6BD1129835"/>
    <w:rsid w:val="00C80524"/>
    <w:pPr>
      <w:spacing w:after="0" w:line="240" w:lineRule="auto"/>
    </w:pPr>
    <w:rPr>
      <w:rFonts w:ascii="Times New Roman" w:eastAsia="Times New Roman" w:hAnsi="Times New Roman" w:cs="Times New Roman"/>
      <w:sz w:val="20"/>
      <w:szCs w:val="20"/>
    </w:rPr>
  </w:style>
  <w:style w:type="paragraph" w:customStyle="1" w:styleId="841A22375C754B92A3820168F3CA12B035">
    <w:name w:val="841A22375C754B92A3820168F3CA12B035"/>
    <w:rsid w:val="00C80524"/>
    <w:pPr>
      <w:spacing w:after="0" w:line="240" w:lineRule="auto"/>
    </w:pPr>
    <w:rPr>
      <w:rFonts w:ascii="Times New Roman" w:eastAsia="Times New Roman" w:hAnsi="Times New Roman" w:cs="Times New Roman"/>
      <w:sz w:val="20"/>
      <w:szCs w:val="20"/>
    </w:rPr>
  </w:style>
  <w:style w:type="paragraph" w:customStyle="1" w:styleId="2F2EC3627CAB4F139421970E4B822FE535">
    <w:name w:val="2F2EC3627CAB4F139421970E4B822FE535"/>
    <w:rsid w:val="00C80524"/>
    <w:pPr>
      <w:spacing w:after="0" w:line="240" w:lineRule="auto"/>
    </w:pPr>
    <w:rPr>
      <w:rFonts w:ascii="Times New Roman" w:eastAsia="Times New Roman" w:hAnsi="Times New Roman" w:cs="Times New Roman"/>
      <w:sz w:val="20"/>
      <w:szCs w:val="20"/>
    </w:rPr>
  </w:style>
  <w:style w:type="paragraph" w:customStyle="1" w:styleId="A6BB7B4080D64776983313DDD7024D3A35">
    <w:name w:val="A6BB7B4080D64776983313DDD7024D3A35"/>
    <w:rsid w:val="00C80524"/>
    <w:pPr>
      <w:spacing w:after="0" w:line="240" w:lineRule="auto"/>
    </w:pPr>
    <w:rPr>
      <w:rFonts w:ascii="Times New Roman" w:eastAsia="Times New Roman" w:hAnsi="Times New Roman" w:cs="Times New Roman"/>
      <w:sz w:val="20"/>
      <w:szCs w:val="20"/>
    </w:rPr>
  </w:style>
  <w:style w:type="paragraph" w:customStyle="1" w:styleId="7492421AF0C24855A9C85C236DB1CF371">
    <w:name w:val="7492421AF0C24855A9C85C236DB1CF371"/>
    <w:rsid w:val="00C80524"/>
    <w:pPr>
      <w:spacing w:after="0" w:line="240" w:lineRule="auto"/>
    </w:pPr>
    <w:rPr>
      <w:rFonts w:ascii="Times New Roman" w:eastAsia="Times New Roman" w:hAnsi="Times New Roman" w:cs="Times New Roman"/>
      <w:sz w:val="20"/>
      <w:szCs w:val="20"/>
    </w:rPr>
  </w:style>
  <w:style w:type="paragraph" w:customStyle="1" w:styleId="59BD8725422B4CB3833E78D356A4F62935">
    <w:name w:val="59BD8725422B4CB3833E78D356A4F62935"/>
    <w:rsid w:val="00C80524"/>
    <w:pPr>
      <w:spacing w:after="0" w:line="240" w:lineRule="auto"/>
    </w:pPr>
    <w:rPr>
      <w:rFonts w:ascii="Times New Roman" w:eastAsia="Times New Roman" w:hAnsi="Times New Roman" w:cs="Times New Roman"/>
      <w:sz w:val="20"/>
      <w:szCs w:val="20"/>
    </w:rPr>
  </w:style>
  <w:style w:type="paragraph" w:customStyle="1" w:styleId="24D84543513E4FEF850AEA36852B98E335">
    <w:name w:val="24D84543513E4FEF850AEA36852B98E335"/>
    <w:rsid w:val="00C80524"/>
    <w:pPr>
      <w:spacing w:after="0" w:line="240" w:lineRule="auto"/>
    </w:pPr>
    <w:rPr>
      <w:rFonts w:ascii="Times New Roman" w:eastAsia="Times New Roman" w:hAnsi="Times New Roman" w:cs="Times New Roman"/>
      <w:sz w:val="20"/>
      <w:szCs w:val="20"/>
    </w:rPr>
  </w:style>
  <w:style w:type="paragraph" w:customStyle="1" w:styleId="71D133C5CE9B427EA6102E318E8D5E4C28">
    <w:name w:val="71D133C5CE9B427EA6102E318E8D5E4C28"/>
    <w:rsid w:val="00C80524"/>
    <w:pPr>
      <w:spacing w:after="0" w:line="240" w:lineRule="auto"/>
    </w:pPr>
    <w:rPr>
      <w:rFonts w:ascii="Times New Roman" w:eastAsia="Times New Roman" w:hAnsi="Times New Roman" w:cs="Times New Roman"/>
      <w:sz w:val="20"/>
      <w:szCs w:val="20"/>
    </w:rPr>
  </w:style>
  <w:style w:type="paragraph" w:customStyle="1" w:styleId="4B14268AA72746959C624C6D2566DCD035">
    <w:name w:val="4B14268AA72746959C624C6D2566DCD035"/>
    <w:rsid w:val="00C80524"/>
    <w:pPr>
      <w:spacing w:after="0" w:line="240" w:lineRule="auto"/>
    </w:pPr>
    <w:rPr>
      <w:rFonts w:ascii="Times New Roman" w:eastAsia="Times New Roman" w:hAnsi="Times New Roman" w:cs="Times New Roman"/>
      <w:sz w:val="20"/>
      <w:szCs w:val="20"/>
    </w:rPr>
  </w:style>
  <w:style w:type="paragraph" w:customStyle="1" w:styleId="CC0482C44DC24FC9A6874FFA2804ECAC35">
    <w:name w:val="CC0482C44DC24FC9A6874FFA2804ECAC35"/>
    <w:rsid w:val="00C80524"/>
    <w:pPr>
      <w:spacing w:after="0" w:line="240" w:lineRule="auto"/>
    </w:pPr>
    <w:rPr>
      <w:rFonts w:ascii="Times New Roman" w:eastAsia="Times New Roman" w:hAnsi="Times New Roman" w:cs="Times New Roman"/>
      <w:sz w:val="20"/>
      <w:szCs w:val="20"/>
    </w:rPr>
  </w:style>
  <w:style w:type="paragraph" w:customStyle="1" w:styleId="0D7E313A064941CCA849AC72DA8E96431">
    <w:name w:val="0D7E313A064941CCA849AC72DA8E96431"/>
    <w:rsid w:val="00C80524"/>
    <w:pPr>
      <w:spacing w:after="0" w:line="240" w:lineRule="auto"/>
    </w:pPr>
    <w:rPr>
      <w:rFonts w:ascii="Times New Roman" w:eastAsia="Times New Roman" w:hAnsi="Times New Roman" w:cs="Times New Roman"/>
      <w:sz w:val="20"/>
      <w:szCs w:val="20"/>
    </w:rPr>
  </w:style>
  <w:style w:type="paragraph" w:customStyle="1" w:styleId="437FAA1149294E7D81062C0BF1C3BF1535">
    <w:name w:val="437FAA1149294E7D81062C0BF1C3BF1535"/>
    <w:rsid w:val="00C80524"/>
    <w:pPr>
      <w:spacing w:after="0" w:line="240" w:lineRule="auto"/>
    </w:pPr>
    <w:rPr>
      <w:rFonts w:ascii="Times New Roman" w:eastAsia="Times New Roman" w:hAnsi="Times New Roman" w:cs="Times New Roman"/>
      <w:sz w:val="20"/>
      <w:szCs w:val="20"/>
    </w:rPr>
  </w:style>
  <w:style w:type="paragraph" w:customStyle="1" w:styleId="B0F83179CBBF41CAB921BB1C7B53802935">
    <w:name w:val="B0F83179CBBF41CAB921BB1C7B53802935"/>
    <w:rsid w:val="00C80524"/>
    <w:pPr>
      <w:spacing w:after="0" w:line="240" w:lineRule="auto"/>
    </w:pPr>
    <w:rPr>
      <w:rFonts w:ascii="Times New Roman" w:eastAsia="Times New Roman" w:hAnsi="Times New Roman" w:cs="Times New Roman"/>
      <w:sz w:val="20"/>
      <w:szCs w:val="20"/>
    </w:rPr>
  </w:style>
  <w:style w:type="paragraph" w:customStyle="1" w:styleId="50144674589D488EA785284A302719F21">
    <w:name w:val="50144674589D488EA785284A302719F21"/>
    <w:rsid w:val="00C80524"/>
    <w:pPr>
      <w:spacing w:after="0" w:line="240" w:lineRule="auto"/>
    </w:pPr>
    <w:rPr>
      <w:rFonts w:ascii="Times New Roman" w:eastAsia="Times New Roman" w:hAnsi="Times New Roman" w:cs="Times New Roman"/>
      <w:sz w:val="20"/>
      <w:szCs w:val="20"/>
    </w:rPr>
  </w:style>
  <w:style w:type="paragraph" w:customStyle="1" w:styleId="001651136AAA459FB685EC582F05D35B1">
    <w:name w:val="001651136AAA459FB685EC582F05D35B1"/>
    <w:rsid w:val="00C80524"/>
    <w:pPr>
      <w:spacing w:after="0" w:line="240" w:lineRule="auto"/>
    </w:pPr>
    <w:rPr>
      <w:rFonts w:ascii="Times New Roman" w:eastAsia="Times New Roman" w:hAnsi="Times New Roman" w:cs="Times New Roman"/>
      <w:sz w:val="20"/>
      <w:szCs w:val="20"/>
    </w:rPr>
  </w:style>
  <w:style w:type="paragraph" w:customStyle="1" w:styleId="84058997A827474CACA723F97408730E1">
    <w:name w:val="84058997A827474CACA723F97408730E1"/>
    <w:rsid w:val="00C80524"/>
    <w:pPr>
      <w:spacing w:after="0" w:line="240" w:lineRule="auto"/>
    </w:pPr>
    <w:rPr>
      <w:rFonts w:ascii="Times New Roman" w:eastAsia="Times New Roman" w:hAnsi="Times New Roman" w:cs="Times New Roman"/>
      <w:sz w:val="20"/>
      <w:szCs w:val="20"/>
    </w:rPr>
  </w:style>
  <w:style w:type="paragraph" w:customStyle="1" w:styleId="D1893AD84F354E9888CD5B9FF48C39C41">
    <w:name w:val="D1893AD84F354E9888CD5B9FF48C39C41"/>
    <w:rsid w:val="00C80524"/>
    <w:pPr>
      <w:spacing w:after="0" w:line="240" w:lineRule="auto"/>
    </w:pPr>
    <w:rPr>
      <w:rFonts w:ascii="Times New Roman" w:eastAsia="Times New Roman" w:hAnsi="Times New Roman" w:cs="Times New Roman"/>
      <w:sz w:val="20"/>
      <w:szCs w:val="20"/>
    </w:rPr>
  </w:style>
  <w:style w:type="paragraph" w:customStyle="1" w:styleId="E1E654A306DA4E8B96FDD5B7A573CD1B1">
    <w:name w:val="E1E654A306DA4E8B96FDD5B7A573CD1B1"/>
    <w:rsid w:val="00C80524"/>
    <w:pPr>
      <w:spacing w:after="0" w:line="240" w:lineRule="auto"/>
    </w:pPr>
    <w:rPr>
      <w:rFonts w:ascii="Times New Roman" w:eastAsia="Times New Roman" w:hAnsi="Times New Roman" w:cs="Times New Roman"/>
      <w:sz w:val="20"/>
      <w:szCs w:val="20"/>
    </w:rPr>
  </w:style>
  <w:style w:type="paragraph" w:customStyle="1" w:styleId="1581EBC4853D421D88BAC2F12CB3BBB31">
    <w:name w:val="1581EBC4853D421D88BAC2F12CB3BBB31"/>
    <w:rsid w:val="00C80524"/>
    <w:pPr>
      <w:spacing w:after="0" w:line="240" w:lineRule="auto"/>
    </w:pPr>
    <w:rPr>
      <w:rFonts w:ascii="Times New Roman" w:eastAsia="Times New Roman" w:hAnsi="Times New Roman" w:cs="Times New Roman"/>
      <w:sz w:val="20"/>
      <w:szCs w:val="20"/>
    </w:rPr>
  </w:style>
  <w:style w:type="paragraph" w:customStyle="1" w:styleId="865F58D569DC40178F9999E03643D6F21">
    <w:name w:val="865F58D569DC40178F9999E03643D6F21"/>
    <w:rsid w:val="00C80524"/>
    <w:pPr>
      <w:spacing w:after="0" w:line="240" w:lineRule="auto"/>
    </w:pPr>
    <w:rPr>
      <w:rFonts w:ascii="Times New Roman" w:eastAsia="Times New Roman" w:hAnsi="Times New Roman" w:cs="Times New Roman"/>
      <w:sz w:val="20"/>
      <w:szCs w:val="20"/>
    </w:rPr>
  </w:style>
  <w:style w:type="paragraph" w:customStyle="1" w:styleId="BB41DEF12BF3403494B18DD9D228DDB01">
    <w:name w:val="BB41DEF12BF3403494B18DD9D228DDB01"/>
    <w:rsid w:val="00C80524"/>
    <w:pPr>
      <w:spacing w:after="0" w:line="240" w:lineRule="auto"/>
    </w:pPr>
    <w:rPr>
      <w:rFonts w:ascii="Times New Roman" w:eastAsia="Times New Roman" w:hAnsi="Times New Roman" w:cs="Times New Roman"/>
      <w:sz w:val="20"/>
      <w:szCs w:val="20"/>
    </w:rPr>
  </w:style>
  <w:style w:type="paragraph" w:customStyle="1" w:styleId="E1B7C0713AF6417FA25AF0D8533FD23D1">
    <w:name w:val="E1B7C0713AF6417FA25AF0D8533FD23D1"/>
    <w:rsid w:val="00C80524"/>
    <w:pPr>
      <w:spacing w:after="0" w:line="240" w:lineRule="auto"/>
    </w:pPr>
    <w:rPr>
      <w:rFonts w:ascii="Times New Roman" w:eastAsia="Times New Roman" w:hAnsi="Times New Roman" w:cs="Times New Roman"/>
      <w:sz w:val="20"/>
      <w:szCs w:val="20"/>
    </w:rPr>
  </w:style>
  <w:style w:type="paragraph" w:customStyle="1" w:styleId="273FE95C3B984511885D2D892807AAC61">
    <w:name w:val="273FE95C3B984511885D2D892807AAC61"/>
    <w:rsid w:val="00C80524"/>
    <w:pPr>
      <w:spacing w:after="0" w:line="240" w:lineRule="auto"/>
    </w:pPr>
    <w:rPr>
      <w:rFonts w:ascii="Times New Roman" w:eastAsia="Times New Roman" w:hAnsi="Times New Roman" w:cs="Times New Roman"/>
      <w:sz w:val="20"/>
      <w:szCs w:val="20"/>
    </w:rPr>
  </w:style>
  <w:style w:type="paragraph" w:customStyle="1" w:styleId="8EBEF292443E4D1786FED677B48612C41">
    <w:name w:val="8EBEF292443E4D1786FED677B48612C41"/>
    <w:rsid w:val="00C80524"/>
    <w:pPr>
      <w:spacing w:after="0" w:line="240" w:lineRule="auto"/>
    </w:pPr>
    <w:rPr>
      <w:rFonts w:ascii="Times New Roman" w:eastAsia="Times New Roman" w:hAnsi="Times New Roman" w:cs="Times New Roman"/>
      <w:sz w:val="20"/>
      <w:szCs w:val="20"/>
    </w:rPr>
  </w:style>
  <w:style w:type="paragraph" w:customStyle="1" w:styleId="DABF3572B8A042DDBCB420BA07E860F51">
    <w:name w:val="DABF3572B8A042DDBCB420BA07E860F51"/>
    <w:rsid w:val="00C80524"/>
    <w:pPr>
      <w:spacing w:after="0" w:line="240" w:lineRule="auto"/>
    </w:pPr>
    <w:rPr>
      <w:rFonts w:ascii="Times New Roman" w:eastAsia="Times New Roman" w:hAnsi="Times New Roman" w:cs="Times New Roman"/>
      <w:sz w:val="20"/>
      <w:szCs w:val="20"/>
    </w:rPr>
  </w:style>
  <w:style w:type="paragraph" w:customStyle="1" w:styleId="15AF6E80257743E7BBE78607B98B889F1">
    <w:name w:val="15AF6E80257743E7BBE78607B98B889F1"/>
    <w:rsid w:val="00C80524"/>
    <w:pPr>
      <w:spacing w:after="0" w:line="240" w:lineRule="auto"/>
    </w:pPr>
    <w:rPr>
      <w:rFonts w:ascii="Times New Roman" w:eastAsia="Times New Roman" w:hAnsi="Times New Roman" w:cs="Times New Roman"/>
      <w:sz w:val="20"/>
      <w:szCs w:val="20"/>
    </w:rPr>
  </w:style>
  <w:style w:type="paragraph" w:customStyle="1" w:styleId="A5D859AC4ABB495881A5FE6149D7047D35">
    <w:name w:val="A5D859AC4ABB495881A5FE6149D7047D35"/>
    <w:rsid w:val="00C80524"/>
    <w:pPr>
      <w:spacing w:after="0" w:line="240" w:lineRule="auto"/>
    </w:pPr>
    <w:rPr>
      <w:rFonts w:ascii="Times New Roman" w:eastAsia="Times New Roman" w:hAnsi="Times New Roman" w:cs="Times New Roman"/>
      <w:sz w:val="20"/>
      <w:szCs w:val="20"/>
    </w:rPr>
  </w:style>
  <w:style w:type="paragraph" w:customStyle="1" w:styleId="8A4B1BE1CDD94F508694D19D55675C241">
    <w:name w:val="8A4B1BE1CDD94F508694D19D55675C241"/>
    <w:rsid w:val="00C80524"/>
    <w:pPr>
      <w:spacing w:after="0" w:line="240" w:lineRule="auto"/>
    </w:pPr>
    <w:rPr>
      <w:rFonts w:ascii="Times New Roman" w:eastAsia="Times New Roman" w:hAnsi="Times New Roman" w:cs="Times New Roman"/>
      <w:sz w:val="20"/>
      <w:szCs w:val="20"/>
    </w:rPr>
  </w:style>
  <w:style w:type="paragraph" w:customStyle="1" w:styleId="FBD21BD46B414FB7A0A32C1FE3B7DAAD30">
    <w:name w:val="FBD21BD46B414FB7A0A32C1FE3B7DAAD30"/>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3DC84BA95A1745F9B17366157340146F30">
    <w:name w:val="3DC84BA95A1745F9B17366157340146F30"/>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98C5428B14084927821FF670078912C431">
    <w:name w:val="98C5428B14084927821FF670078912C43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9F0A41BA3569409F88D390CB316297E630">
    <w:name w:val="9F0A41BA3569409F88D390CB316297E630"/>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037D74713A1046B9AE3586B996FFE37C31">
    <w:name w:val="037D74713A1046B9AE3586B996FFE37C3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367E75BADE7B4E1CB090DD6D708A90A131">
    <w:name w:val="367E75BADE7B4E1CB090DD6D708A90A13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9C92FB4A0B734854BC39BF33A4F1262D31">
    <w:name w:val="9C92FB4A0B734854BC39BF33A4F1262D3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F8C833F2A6554EF3A46607EB1664B1BB1">
    <w:name w:val="F8C833F2A6554EF3A46607EB1664B1BB1"/>
    <w:rsid w:val="00C80524"/>
    <w:pPr>
      <w:spacing w:after="0" w:line="240" w:lineRule="auto"/>
    </w:pPr>
    <w:rPr>
      <w:rFonts w:ascii="Times New Roman" w:eastAsia="Times New Roman" w:hAnsi="Times New Roman" w:cs="Times New Roman"/>
      <w:sz w:val="20"/>
      <w:szCs w:val="20"/>
    </w:rPr>
  </w:style>
  <w:style w:type="paragraph" w:customStyle="1" w:styleId="841BD7B227F247DB838EC73585B1575331">
    <w:name w:val="841BD7B227F247DB838EC73585B1575331"/>
    <w:rsid w:val="00C80524"/>
    <w:pPr>
      <w:spacing w:after="0" w:line="240" w:lineRule="auto"/>
    </w:pPr>
    <w:rPr>
      <w:rFonts w:ascii="Times New Roman" w:eastAsia="Times New Roman" w:hAnsi="Times New Roman" w:cs="Times New Roman"/>
      <w:sz w:val="20"/>
      <w:szCs w:val="20"/>
    </w:rPr>
  </w:style>
  <w:style w:type="paragraph" w:customStyle="1" w:styleId="0DED1C3D934D4408865F917228972D424">
    <w:name w:val="0DED1C3D934D4408865F917228972D424"/>
    <w:rsid w:val="00C80524"/>
    <w:pPr>
      <w:spacing w:after="0" w:line="240" w:lineRule="auto"/>
    </w:pPr>
    <w:rPr>
      <w:rFonts w:ascii="Times New Roman" w:eastAsia="Times New Roman" w:hAnsi="Times New Roman" w:cs="Times New Roman"/>
      <w:sz w:val="20"/>
      <w:szCs w:val="20"/>
    </w:rPr>
  </w:style>
  <w:style w:type="paragraph" w:customStyle="1" w:styleId="8D9D56A3FE7D4BC8B1490DF474B46B59">
    <w:name w:val="8D9D56A3FE7D4BC8B1490DF474B46B59"/>
    <w:rsid w:val="00C80524"/>
    <w:pPr>
      <w:spacing w:after="0" w:line="240" w:lineRule="auto"/>
    </w:pPr>
    <w:rPr>
      <w:rFonts w:ascii="Times New Roman" w:eastAsia="Times New Roman" w:hAnsi="Times New Roman" w:cs="Times New Roman"/>
      <w:sz w:val="20"/>
      <w:szCs w:val="20"/>
    </w:rPr>
  </w:style>
  <w:style w:type="paragraph" w:customStyle="1" w:styleId="CF8DF7A42476419CAE40530A8132FE9D4">
    <w:name w:val="CF8DF7A42476419CAE40530A8132FE9D4"/>
    <w:rsid w:val="00C80524"/>
    <w:pPr>
      <w:spacing w:after="0" w:line="240" w:lineRule="auto"/>
    </w:pPr>
    <w:rPr>
      <w:rFonts w:ascii="Times New Roman" w:eastAsia="Times New Roman" w:hAnsi="Times New Roman" w:cs="Times New Roman"/>
      <w:sz w:val="20"/>
      <w:szCs w:val="20"/>
    </w:rPr>
  </w:style>
  <w:style w:type="paragraph" w:customStyle="1" w:styleId="5CBD6C13F47742E29AA69637AEB93A0A1">
    <w:name w:val="5CBD6C13F47742E29AA69637AEB93A0A1"/>
    <w:rsid w:val="00C80524"/>
    <w:pPr>
      <w:spacing w:after="0" w:line="240" w:lineRule="auto"/>
    </w:pPr>
    <w:rPr>
      <w:rFonts w:ascii="Times New Roman" w:eastAsia="Times New Roman" w:hAnsi="Times New Roman" w:cs="Times New Roman"/>
      <w:sz w:val="20"/>
      <w:szCs w:val="20"/>
    </w:rPr>
  </w:style>
  <w:style w:type="paragraph" w:customStyle="1" w:styleId="C84652892F9A4DE48284EAD2DAF354801">
    <w:name w:val="C84652892F9A4DE48284EAD2DAF354801"/>
    <w:rsid w:val="00C80524"/>
    <w:pPr>
      <w:spacing w:after="0" w:line="240" w:lineRule="auto"/>
    </w:pPr>
    <w:rPr>
      <w:rFonts w:ascii="Times New Roman" w:eastAsia="Times New Roman" w:hAnsi="Times New Roman" w:cs="Times New Roman"/>
      <w:sz w:val="20"/>
      <w:szCs w:val="20"/>
    </w:rPr>
  </w:style>
  <w:style w:type="paragraph" w:customStyle="1" w:styleId="EDC868DC3B2B47AC8609443929785AF31">
    <w:name w:val="EDC868DC3B2B47AC8609443929785AF31"/>
    <w:rsid w:val="00C80524"/>
    <w:pPr>
      <w:spacing w:after="0" w:line="240" w:lineRule="auto"/>
    </w:pPr>
    <w:rPr>
      <w:rFonts w:ascii="Times New Roman" w:eastAsia="Times New Roman" w:hAnsi="Times New Roman" w:cs="Times New Roman"/>
      <w:sz w:val="20"/>
      <w:szCs w:val="20"/>
    </w:rPr>
  </w:style>
  <w:style w:type="paragraph" w:customStyle="1" w:styleId="F331BDB651EB4A8E8D2E42EEEE4783DE1">
    <w:name w:val="F331BDB651EB4A8E8D2E42EEEE4783DE1"/>
    <w:rsid w:val="00C80524"/>
    <w:pPr>
      <w:spacing w:after="0" w:line="240" w:lineRule="auto"/>
    </w:pPr>
    <w:rPr>
      <w:rFonts w:ascii="Times New Roman" w:eastAsia="Times New Roman" w:hAnsi="Times New Roman" w:cs="Times New Roman"/>
      <w:sz w:val="20"/>
      <w:szCs w:val="20"/>
    </w:rPr>
  </w:style>
  <w:style w:type="paragraph" w:customStyle="1" w:styleId="D08501B3E25742FABEA44FBA773E10BF11">
    <w:name w:val="D08501B3E25742FABEA44FBA773E10BF11"/>
    <w:rsid w:val="00C80524"/>
    <w:pPr>
      <w:spacing w:after="0" w:line="240" w:lineRule="auto"/>
    </w:pPr>
    <w:rPr>
      <w:rFonts w:ascii="Times New Roman" w:eastAsia="Times New Roman" w:hAnsi="Times New Roman" w:cs="Times New Roman"/>
      <w:sz w:val="20"/>
      <w:szCs w:val="20"/>
    </w:rPr>
  </w:style>
  <w:style w:type="paragraph" w:customStyle="1" w:styleId="00CEF2C4B3CD4A98A28BE3598CD141771">
    <w:name w:val="00CEF2C4B3CD4A98A28BE3598CD141771"/>
    <w:rsid w:val="00C80524"/>
    <w:pPr>
      <w:spacing w:after="0" w:line="240" w:lineRule="auto"/>
    </w:pPr>
    <w:rPr>
      <w:rFonts w:ascii="Times New Roman" w:eastAsia="Times New Roman" w:hAnsi="Times New Roman" w:cs="Times New Roman"/>
      <w:sz w:val="20"/>
      <w:szCs w:val="20"/>
    </w:rPr>
  </w:style>
  <w:style w:type="paragraph" w:customStyle="1" w:styleId="B739D53A62774205877E0F8E1610ADAB11">
    <w:name w:val="B739D53A62774205877E0F8E1610ADAB11"/>
    <w:rsid w:val="00C80524"/>
    <w:pPr>
      <w:spacing w:after="0" w:line="240" w:lineRule="auto"/>
    </w:pPr>
    <w:rPr>
      <w:rFonts w:ascii="Times New Roman" w:eastAsia="Times New Roman" w:hAnsi="Times New Roman" w:cs="Times New Roman"/>
      <w:sz w:val="20"/>
      <w:szCs w:val="20"/>
    </w:rPr>
  </w:style>
  <w:style w:type="paragraph" w:customStyle="1" w:styleId="8DC99CE22AD24D9BA56C20CA5289980A8">
    <w:name w:val="8DC99CE22AD24D9BA56C20CA5289980A8"/>
    <w:rsid w:val="00C80524"/>
    <w:pPr>
      <w:spacing w:after="0" w:line="240" w:lineRule="auto"/>
    </w:pPr>
    <w:rPr>
      <w:rFonts w:ascii="Times New Roman" w:eastAsia="Times New Roman" w:hAnsi="Times New Roman" w:cs="Times New Roman"/>
      <w:sz w:val="20"/>
      <w:szCs w:val="20"/>
    </w:rPr>
  </w:style>
  <w:style w:type="paragraph" w:customStyle="1" w:styleId="CA994BDB84844AD79243E7F782F258B71">
    <w:name w:val="CA994BDB84844AD79243E7F782F258B71"/>
    <w:rsid w:val="00C80524"/>
    <w:pPr>
      <w:spacing w:after="0" w:line="240" w:lineRule="auto"/>
    </w:pPr>
    <w:rPr>
      <w:rFonts w:ascii="Times New Roman" w:eastAsia="Times New Roman" w:hAnsi="Times New Roman" w:cs="Times New Roman"/>
      <w:sz w:val="20"/>
      <w:szCs w:val="20"/>
    </w:rPr>
  </w:style>
  <w:style w:type="paragraph" w:customStyle="1" w:styleId="50790ADCB10D47D2BA7FE925CA6635C62">
    <w:name w:val="50790ADCB10D47D2BA7FE925CA6635C62"/>
    <w:rsid w:val="00C80524"/>
    <w:pPr>
      <w:spacing w:after="0" w:line="240" w:lineRule="auto"/>
    </w:pPr>
    <w:rPr>
      <w:rFonts w:ascii="Times New Roman" w:eastAsia="Times New Roman" w:hAnsi="Times New Roman" w:cs="Times New Roman"/>
      <w:sz w:val="20"/>
      <w:szCs w:val="20"/>
    </w:rPr>
  </w:style>
  <w:style w:type="paragraph" w:customStyle="1" w:styleId="79A6CBDA40774AB395CEC6FEDCF2928D1">
    <w:name w:val="79A6CBDA40774AB395CEC6FEDCF2928D1"/>
    <w:rsid w:val="00C80524"/>
    <w:pPr>
      <w:spacing w:after="0" w:line="240" w:lineRule="auto"/>
    </w:pPr>
    <w:rPr>
      <w:rFonts w:ascii="Times New Roman" w:eastAsia="Times New Roman" w:hAnsi="Times New Roman" w:cs="Times New Roman"/>
      <w:sz w:val="20"/>
      <w:szCs w:val="20"/>
    </w:rPr>
  </w:style>
  <w:style w:type="paragraph" w:customStyle="1" w:styleId="0366A8AB532E421C8A7A57E21C4F65191">
    <w:name w:val="0366A8AB532E421C8A7A57E21C4F65191"/>
    <w:rsid w:val="00C80524"/>
    <w:pPr>
      <w:spacing w:after="0" w:line="240" w:lineRule="auto"/>
    </w:pPr>
    <w:rPr>
      <w:rFonts w:ascii="Times New Roman" w:eastAsia="Times New Roman" w:hAnsi="Times New Roman" w:cs="Times New Roman"/>
      <w:sz w:val="20"/>
      <w:szCs w:val="20"/>
    </w:rPr>
  </w:style>
  <w:style w:type="paragraph" w:customStyle="1" w:styleId="D70D4A80B3C34D96A48655ECC63192272">
    <w:name w:val="D70D4A80B3C34D96A48655ECC63192272"/>
    <w:rsid w:val="00C80524"/>
    <w:pPr>
      <w:spacing w:after="0" w:line="240" w:lineRule="auto"/>
    </w:pPr>
    <w:rPr>
      <w:rFonts w:ascii="Times New Roman" w:eastAsia="Times New Roman" w:hAnsi="Times New Roman" w:cs="Times New Roman"/>
      <w:sz w:val="20"/>
      <w:szCs w:val="20"/>
    </w:rPr>
  </w:style>
  <w:style w:type="paragraph" w:customStyle="1" w:styleId="F6435614E0F649C9991A4C09127E3F312">
    <w:name w:val="F6435614E0F649C9991A4C09127E3F312"/>
    <w:rsid w:val="00C80524"/>
    <w:pPr>
      <w:spacing w:after="0" w:line="240" w:lineRule="auto"/>
    </w:pPr>
    <w:rPr>
      <w:rFonts w:ascii="Times New Roman" w:eastAsia="Times New Roman" w:hAnsi="Times New Roman" w:cs="Times New Roman"/>
      <w:sz w:val="20"/>
      <w:szCs w:val="20"/>
    </w:rPr>
  </w:style>
  <w:style w:type="paragraph" w:customStyle="1" w:styleId="47630AA6B4534ACEAFBD1D583F0469152">
    <w:name w:val="47630AA6B4534ACEAFBD1D583F0469152"/>
    <w:rsid w:val="00C80524"/>
    <w:pPr>
      <w:spacing w:after="0" w:line="240" w:lineRule="auto"/>
    </w:pPr>
    <w:rPr>
      <w:rFonts w:ascii="Times New Roman" w:eastAsia="Times New Roman" w:hAnsi="Times New Roman" w:cs="Times New Roman"/>
      <w:sz w:val="20"/>
      <w:szCs w:val="20"/>
    </w:rPr>
  </w:style>
  <w:style w:type="paragraph" w:customStyle="1" w:styleId="81D85DEC70CF4E4FAC9D96A25869AB741">
    <w:name w:val="81D85DEC70CF4E4FAC9D96A25869AB741"/>
    <w:rsid w:val="00C80524"/>
    <w:pPr>
      <w:spacing w:after="0" w:line="240" w:lineRule="auto"/>
    </w:pPr>
    <w:rPr>
      <w:rFonts w:ascii="Times New Roman" w:eastAsia="Times New Roman" w:hAnsi="Times New Roman" w:cs="Times New Roman"/>
      <w:sz w:val="20"/>
      <w:szCs w:val="20"/>
    </w:rPr>
  </w:style>
  <w:style w:type="paragraph" w:customStyle="1" w:styleId="C721B9831CDD412A86D85FEFFA953EEF1">
    <w:name w:val="C721B9831CDD412A86D85FEFFA953EEF1"/>
    <w:rsid w:val="00C80524"/>
    <w:pPr>
      <w:spacing w:after="0" w:line="240" w:lineRule="auto"/>
    </w:pPr>
    <w:rPr>
      <w:rFonts w:ascii="Times New Roman" w:eastAsia="Times New Roman" w:hAnsi="Times New Roman" w:cs="Times New Roman"/>
      <w:sz w:val="20"/>
      <w:szCs w:val="20"/>
    </w:rPr>
  </w:style>
  <w:style w:type="paragraph" w:customStyle="1" w:styleId="D1F0751B43FE4706AC4354D82232C1FB2">
    <w:name w:val="D1F0751B43FE4706AC4354D82232C1FB2"/>
    <w:rsid w:val="00C80524"/>
    <w:pPr>
      <w:spacing w:after="0" w:line="240" w:lineRule="auto"/>
    </w:pPr>
    <w:rPr>
      <w:rFonts w:ascii="Times New Roman" w:eastAsia="Times New Roman" w:hAnsi="Times New Roman" w:cs="Times New Roman"/>
      <w:sz w:val="20"/>
      <w:szCs w:val="20"/>
    </w:rPr>
  </w:style>
  <w:style w:type="paragraph" w:customStyle="1" w:styleId="4162C802E2DA48D4AFFF3FE8CAF4E97A2">
    <w:name w:val="4162C802E2DA48D4AFFF3FE8CAF4E97A2"/>
    <w:rsid w:val="00C80524"/>
    <w:pPr>
      <w:spacing w:after="0" w:line="240" w:lineRule="auto"/>
    </w:pPr>
    <w:rPr>
      <w:rFonts w:ascii="Times New Roman" w:eastAsia="Times New Roman" w:hAnsi="Times New Roman" w:cs="Times New Roman"/>
      <w:sz w:val="20"/>
      <w:szCs w:val="20"/>
    </w:rPr>
  </w:style>
  <w:style w:type="paragraph" w:customStyle="1" w:styleId="6DCAAA65D0FF441FB3C804B57CE92AD42">
    <w:name w:val="6DCAAA65D0FF441FB3C804B57CE92AD42"/>
    <w:rsid w:val="00C80524"/>
    <w:pPr>
      <w:spacing w:after="0" w:line="240" w:lineRule="auto"/>
    </w:pPr>
    <w:rPr>
      <w:rFonts w:ascii="Times New Roman" w:eastAsia="Times New Roman" w:hAnsi="Times New Roman" w:cs="Times New Roman"/>
      <w:sz w:val="20"/>
      <w:szCs w:val="20"/>
    </w:rPr>
  </w:style>
  <w:style w:type="paragraph" w:customStyle="1" w:styleId="D53531DBD10E4A5FA0AA1A3D18A170E61">
    <w:name w:val="D53531DBD10E4A5FA0AA1A3D18A170E61"/>
    <w:rsid w:val="00C80524"/>
    <w:pPr>
      <w:spacing w:after="0" w:line="240" w:lineRule="auto"/>
    </w:pPr>
    <w:rPr>
      <w:rFonts w:ascii="Times New Roman" w:eastAsia="Times New Roman" w:hAnsi="Times New Roman" w:cs="Times New Roman"/>
      <w:sz w:val="20"/>
      <w:szCs w:val="20"/>
    </w:rPr>
  </w:style>
  <w:style w:type="paragraph" w:customStyle="1" w:styleId="DF94A8EC0CCB4A2380CD47281BCF1AE11">
    <w:name w:val="DF94A8EC0CCB4A2380CD47281BCF1AE11"/>
    <w:rsid w:val="00C80524"/>
    <w:pPr>
      <w:spacing w:after="0" w:line="240" w:lineRule="auto"/>
    </w:pPr>
    <w:rPr>
      <w:rFonts w:ascii="Times New Roman" w:eastAsia="Times New Roman" w:hAnsi="Times New Roman" w:cs="Times New Roman"/>
      <w:sz w:val="20"/>
      <w:szCs w:val="20"/>
    </w:rPr>
  </w:style>
  <w:style w:type="paragraph" w:customStyle="1" w:styleId="D66BD962E8DB443CB846F0835464B4D52">
    <w:name w:val="D66BD962E8DB443CB846F0835464B4D52"/>
    <w:rsid w:val="00C80524"/>
    <w:pPr>
      <w:spacing w:after="0" w:line="240" w:lineRule="auto"/>
    </w:pPr>
    <w:rPr>
      <w:rFonts w:ascii="Times New Roman" w:eastAsia="Times New Roman" w:hAnsi="Times New Roman" w:cs="Times New Roman"/>
      <w:sz w:val="20"/>
      <w:szCs w:val="20"/>
    </w:rPr>
  </w:style>
  <w:style w:type="paragraph" w:customStyle="1" w:styleId="C5A135F3E7744F26A1598EBD23E9320B2">
    <w:name w:val="C5A135F3E7744F26A1598EBD23E9320B2"/>
    <w:rsid w:val="00C80524"/>
    <w:pPr>
      <w:spacing w:after="0" w:line="240" w:lineRule="auto"/>
    </w:pPr>
    <w:rPr>
      <w:rFonts w:ascii="Times New Roman" w:eastAsia="Times New Roman" w:hAnsi="Times New Roman" w:cs="Times New Roman"/>
      <w:sz w:val="20"/>
      <w:szCs w:val="20"/>
    </w:rPr>
  </w:style>
  <w:style w:type="paragraph" w:customStyle="1" w:styleId="265089013B944D9287A8530C02E77B5F2">
    <w:name w:val="265089013B944D9287A8530C02E77B5F2"/>
    <w:rsid w:val="00C80524"/>
    <w:pPr>
      <w:spacing w:after="0" w:line="240" w:lineRule="auto"/>
    </w:pPr>
    <w:rPr>
      <w:rFonts w:ascii="Times New Roman" w:eastAsia="Times New Roman" w:hAnsi="Times New Roman" w:cs="Times New Roman"/>
      <w:sz w:val="20"/>
      <w:szCs w:val="20"/>
    </w:rPr>
  </w:style>
  <w:style w:type="paragraph" w:customStyle="1" w:styleId="9C98C9E6D32C46FB82CA619BAB368A481">
    <w:name w:val="9C98C9E6D32C46FB82CA619BAB368A481"/>
    <w:rsid w:val="00C80524"/>
    <w:pPr>
      <w:spacing w:after="0" w:line="240" w:lineRule="auto"/>
    </w:pPr>
    <w:rPr>
      <w:rFonts w:ascii="Times New Roman" w:eastAsia="Times New Roman" w:hAnsi="Times New Roman" w:cs="Times New Roman"/>
      <w:sz w:val="20"/>
      <w:szCs w:val="20"/>
    </w:rPr>
  </w:style>
  <w:style w:type="paragraph" w:customStyle="1" w:styleId="E39D08FCC4254B2F8A15CAB6F2B87A2D1">
    <w:name w:val="E39D08FCC4254B2F8A15CAB6F2B87A2D1"/>
    <w:rsid w:val="00C80524"/>
    <w:pPr>
      <w:spacing w:after="0" w:line="240" w:lineRule="auto"/>
    </w:pPr>
    <w:rPr>
      <w:rFonts w:ascii="Times New Roman" w:eastAsia="Times New Roman" w:hAnsi="Times New Roman" w:cs="Times New Roman"/>
      <w:sz w:val="20"/>
      <w:szCs w:val="20"/>
    </w:rPr>
  </w:style>
  <w:style w:type="paragraph" w:customStyle="1" w:styleId="75A23B28921342318235D6DB3B31FAE52">
    <w:name w:val="75A23B28921342318235D6DB3B31FAE52"/>
    <w:rsid w:val="00C80524"/>
    <w:pPr>
      <w:spacing w:after="0" w:line="240" w:lineRule="auto"/>
    </w:pPr>
    <w:rPr>
      <w:rFonts w:ascii="Times New Roman" w:eastAsia="Times New Roman" w:hAnsi="Times New Roman" w:cs="Times New Roman"/>
      <w:sz w:val="20"/>
      <w:szCs w:val="20"/>
    </w:rPr>
  </w:style>
  <w:style w:type="paragraph" w:customStyle="1" w:styleId="A88E4C551EF149AAA53AFF4F52702AF62">
    <w:name w:val="A88E4C551EF149AAA53AFF4F52702AF62"/>
    <w:rsid w:val="00C80524"/>
    <w:pPr>
      <w:spacing w:after="0" w:line="240" w:lineRule="auto"/>
    </w:pPr>
    <w:rPr>
      <w:rFonts w:ascii="Times New Roman" w:eastAsia="Times New Roman" w:hAnsi="Times New Roman" w:cs="Times New Roman"/>
      <w:sz w:val="20"/>
      <w:szCs w:val="20"/>
    </w:rPr>
  </w:style>
  <w:style w:type="paragraph" w:customStyle="1" w:styleId="D4C2C6674D134C79ACA15DE23A7263492">
    <w:name w:val="D4C2C6674D134C79ACA15DE23A7263492"/>
    <w:rsid w:val="00C80524"/>
    <w:pPr>
      <w:spacing w:after="0" w:line="240" w:lineRule="auto"/>
    </w:pPr>
    <w:rPr>
      <w:rFonts w:ascii="Times New Roman" w:eastAsia="Times New Roman" w:hAnsi="Times New Roman" w:cs="Times New Roman"/>
      <w:sz w:val="20"/>
      <w:szCs w:val="20"/>
    </w:rPr>
  </w:style>
  <w:style w:type="paragraph" w:customStyle="1" w:styleId="D217C5D8903C4E3883BDB9A41E069E6F1">
    <w:name w:val="D217C5D8903C4E3883BDB9A41E069E6F1"/>
    <w:rsid w:val="00C80524"/>
    <w:pPr>
      <w:spacing w:after="0" w:line="240" w:lineRule="auto"/>
    </w:pPr>
    <w:rPr>
      <w:rFonts w:ascii="Times New Roman" w:eastAsia="Times New Roman" w:hAnsi="Times New Roman" w:cs="Times New Roman"/>
      <w:sz w:val="20"/>
      <w:szCs w:val="20"/>
    </w:rPr>
  </w:style>
  <w:style w:type="paragraph" w:customStyle="1" w:styleId="ED886F14C08B4D3582EF1A6E731855501">
    <w:name w:val="ED886F14C08B4D3582EF1A6E731855501"/>
    <w:rsid w:val="00C80524"/>
    <w:pPr>
      <w:spacing w:after="0" w:line="240" w:lineRule="auto"/>
    </w:pPr>
    <w:rPr>
      <w:rFonts w:ascii="Times New Roman" w:eastAsia="Times New Roman" w:hAnsi="Times New Roman" w:cs="Times New Roman"/>
      <w:sz w:val="20"/>
      <w:szCs w:val="20"/>
    </w:rPr>
  </w:style>
  <w:style w:type="paragraph" w:customStyle="1" w:styleId="345226EA4E6F46D187592E7CEBF3559F2">
    <w:name w:val="345226EA4E6F46D187592E7CEBF3559F2"/>
    <w:rsid w:val="00C80524"/>
    <w:pPr>
      <w:spacing w:after="0" w:line="240" w:lineRule="auto"/>
    </w:pPr>
    <w:rPr>
      <w:rFonts w:ascii="Times New Roman" w:eastAsia="Times New Roman" w:hAnsi="Times New Roman" w:cs="Times New Roman"/>
      <w:sz w:val="20"/>
      <w:szCs w:val="20"/>
    </w:rPr>
  </w:style>
  <w:style w:type="paragraph" w:customStyle="1" w:styleId="39D89D56E5FD45E69F1FF1EC797CCEB92">
    <w:name w:val="39D89D56E5FD45E69F1FF1EC797CCEB92"/>
    <w:rsid w:val="00C80524"/>
    <w:pPr>
      <w:spacing w:after="0" w:line="240" w:lineRule="auto"/>
    </w:pPr>
    <w:rPr>
      <w:rFonts w:ascii="Times New Roman" w:eastAsia="Times New Roman" w:hAnsi="Times New Roman" w:cs="Times New Roman"/>
      <w:sz w:val="20"/>
      <w:szCs w:val="20"/>
    </w:rPr>
  </w:style>
  <w:style w:type="paragraph" w:customStyle="1" w:styleId="6A729EC112614A26B545D3E7B95B96D82">
    <w:name w:val="6A729EC112614A26B545D3E7B95B96D82"/>
    <w:rsid w:val="00C80524"/>
    <w:pPr>
      <w:spacing w:after="0" w:line="240" w:lineRule="auto"/>
    </w:pPr>
    <w:rPr>
      <w:rFonts w:ascii="Times New Roman" w:eastAsia="Times New Roman" w:hAnsi="Times New Roman" w:cs="Times New Roman"/>
      <w:sz w:val="20"/>
      <w:szCs w:val="20"/>
    </w:rPr>
  </w:style>
  <w:style w:type="paragraph" w:customStyle="1" w:styleId="460DA6F05F7049BDADE154895D497DDD1">
    <w:name w:val="460DA6F05F7049BDADE154895D497DDD1"/>
    <w:rsid w:val="00C80524"/>
    <w:pPr>
      <w:spacing w:after="0" w:line="240" w:lineRule="auto"/>
    </w:pPr>
    <w:rPr>
      <w:rFonts w:ascii="Times New Roman" w:eastAsia="Times New Roman" w:hAnsi="Times New Roman" w:cs="Times New Roman"/>
      <w:sz w:val="20"/>
      <w:szCs w:val="20"/>
    </w:rPr>
  </w:style>
  <w:style w:type="paragraph" w:customStyle="1" w:styleId="E77FFD1430E74C44815F1845BA510CDA1">
    <w:name w:val="E77FFD1430E74C44815F1845BA510CDA1"/>
    <w:rsid w:val="00C80524"/>
    <w:pPr>
      <w:spacing w:after="0" w:line="240" w:lineRule="auto"/>
    </w:pPr>
    <w:rPr>
      <w:rFonts w:ascii="Times New Roman" w:eastAsia="Times New Roman" w:hAnsi="Times New Roman" w:cs="Times New Roman"/>
      <w:sz w:val="20"/>
      <w:szCs w:val="20"/>
    </w:rPr>
  </w:style>
  <w:style w:type="paragraph" w:customStyle="1" w:styleId="0FD393108CFE4CF2A29CCDC95E90AE4C2">
    <w:name w:val="0FD393108CFE4CF2A29CCDC95E90AE4C2"/>
    <w:rsid w:val="00C80524"/>
    <w:pPr>
      <w:spacing w:after="0" w:line="240" w:lineRule="auto"/>
    </w:pPr>
    <w:rPr>
      <w:rFonts w:ascii="Times New Roman" w:eastAsia="Times New Roman" w:hAnsi="Times New Roman" w:cs="Times New Roman"/>
      <w:sz w:val="20"/>
      <w:szCs w:val="20"/>
    </w:rPr>
  </w:style>
  <w:style w:type="paragraph" w:customStyle="1" w:styleId="0D0C79F6BA704FB7B3A0C50B85B5C42E2">
    <w:name w:val="0D0C79F6BA704FB7B3A0C50B85B5C42E2"/>
    <w:rsid w:val="00C80524"/>
    <w:pPr>
      <w:spacing w:after="0" w:line="240" w:lineRule="auto"/>
    </w:pPr>
    <w:rPr>
      <w:rFonts w:ascii="Times New Roman" w:eastAsia="Times New Roman" w:hAnsi="Times New Roman" w:cs="Times New Roman"/>
      <w:sz w:val="20"/>
      <w:szCs w:val="20"/>
    </w:rPr>
  </w:style>
  <w:style w:type="paragraph" w:customStyle="1" w:styleId="8A12135099474B0A909FE18E876CC6112">
    <w:name w:val="8A12135099474B0A909FE18E876CC6112"/>
    <w:rsid w:val="00C80524"/>
    <w:pPr>
      <w:spacing w:after="0" w:line="240" w:lineRule="auto"/>
    </w:pPr>
    <w:rPr>
      <w:rFonts w:ascii="Times New Roman" w:eastAsia="Times New Roman" w:hAnsi="Times New Roman" w:cs="Times New Roman"/>
      <w:sz w:val="20"/>
      <w:szCs w:val="20"/>
    </w:rPr>
  </w:style>
  <w:style w:type="paragraph" w:customStyle="1" w:styleId="5E2ACB504B5E461BAFFF775D82E99DE31">
    <w:name w:val="5E2ACB504B5E461BAFFF775D82E99DE31"/>
    <w:rsid w:val="00C80524"/>
    <w:pPr>
      <w:spacing w:after="0" w:line="240" w:lineRule="auto"/>
    </w:pPr>
    <w:rPr>
      <w:rFonts w:ascii="Times New Roman" w:eastAsia="Times New Roman" w:hAnsi="Times New Roman" w:cs="Times New Roman"/>
      <w:sz w:val="20"/>
      <w:szCs w:val="20"/>
    </w:rPr>
  </w:style>
  <w:style w:type="paragraph" w:customStyle="1" w:styleId="7AEE198750534FB2A81612FA66275B09">
    <w:name w:val="7AEE198750534FB2A81612FA66275B09"/>
    <w:rsid w:val="00C80524"/>
  </w:style>
  <w:style w:type="paragraph" w:customStyle="1" w:styleId="C910A2EB85A14C33A162BB03E2123DAD">
    <w:name w:val="C910A2EB85A14C33A162BB03E2123DAD"/>
    <w:rsid w:val="00C80524"/>
  </w:style>
  <w:style w:type="paragraph" w:customStyle="1" w:styleId="C232FB290B4E4B0FB902BD1A5D23A20D28">
    <w:name w:val="C232FB290B4E4B0FB902BD1A5D23A20D28"/>
    <w:rsid w:val="00C80524"/>
    <w:pPr>
      <w:spacing w:after="0" w:line="240" w:lineRule="auto"/>
    </w:pPr>
    <w:rPr>
      <w:rFonts w:ascii="Times New Roman" w:eastAsia="Times New Roman" w:hAnsi="Times New Roman" w:cs="Times New Roman"/>
      <w:sz w:val="20"/>
      <w:szCs w:val="20"/>
    </w:rPr>
  </w:style>
  <w:style w:type="paragraph" w:customStyle="1" w:styleId="546A96E423954AD39FE214E602EDA6EF29">
    <w:name w:val="546A96E423954AD39FE214E602EDA6EF29"/>
    <w:rsid w:val="00C80524"/>
    <w:pPr>
      <w:spacing w:after="0" w:line="240" w:lineRule="auto"/>
    </w:pPr>
    <w:rPr>
      <w:rFonts w:ascii="Times New Roman" w:eastAsia="Times New Roman" w:hAnsi="Times New Roman" w:cs="Times New Roman"/>
      <w:sz w:val="20"/>
      <w:szCs w:val="20"/>
    </w:rPr>
  </w:style>
  <w:style w:type="paragraph" w:customStyle="1" w:styleId="FCEEA63757634252A354960BF4B5FEF929">
    <w:name w:val="FCEEA63757634252A354960BF4B5FEF929"/>
    <w:rsid w:val="00C80524"/>
    <w:pPr>
      <w:spacing w:after="0" w:line="240" w:lineRule="auto"/>
    </w:pPr>
    <w:rPr>
      <w:rFonts w:ascii="Times New Roman" w:eastAsia="Times New Roman" w:hAnsi="Times New Roman" w:cs="Times New Roman"/>
      <w:sz w:val="20"/>
      <w:szCs w:val="20"/>
    </w:rPr>
  </w:style>
  <w:style w:type="paragraph" w:customStyle="1" w:styleId="9206CCB1CEB54572898188D65B63DF6238">
    <w:name w:val="9206CCB1CEB54572898188D65B63DF6238"/>
    <w:rsid w:val="00C80524"/>
    <w:pPr>
      <w:spacing w:after="0" w:line="240" w:lineRule="auto"/>
    </w:pPr>
    <w:rPr>
      <w:rFonts w:ascii="Times New Roman" w:eastAsia="Times New Roman" w:hAnsi="Times New Roman" w:cs="Times New Roman"/>
      <w:sz w:val="20"/>
      <w:szCs w:val="20"/>
    </w:rPr>
  </w:style>
  <w:style w:type="paragraph" w:customStyle="1" w:styleId="EF76A15C1A7A49CCB653EC337566F61A38">
    <w:name w:val="EF76A15C1A7A49CCB653EC337566F61A38"/>
    <w:rsid w:val="00C80524"/>
    <w:pPr>
      <w:spacing w:after="0" w:line="240" w:lineRule="auto"/>
    </w:pPr>
    <w:rPr>
      <w:rFonts w:ascii="Times New Roman" w:eastAsia="Times New Roman" w:hAnsi="Times New Roman" w:cs="Times New Roman"/>
      <w:sz w:val="20"/>
      <w:szCs w:val="20"/>
    </w:rPr>
  </w:style>
  <w:style w:type="paragraph" w:customStyle="1" w:styleId="5B250A3A671940B4BCB788140B0B39DB38">
    <w:name w:val="5B250A3A671940B4BCB788140B0B39DB38"/>
    <w:rsid w:val="00C80524"/>
    <w:pPr>
      <w:spacing w:after="0" w:line="240" w:lineRule="auto"/>
    </w:pPr>
    <w:rPr>
      <w:rFonts w:ascii="Times New Roman" w:eastAsia="Times New Roman" w:hAnsi="Times New Roman" w:cs="Times New Roman"/>
      <w:sz w:val="20"/>
      <w:szCs w:val="20"/>
    </w:rPr>
  </w:style>
  <w:style w:type="paragraph" w:customStyle="1" w:styleId="91F0E12D3888478DA37D1C7F9ED599D338">
    <w:name w:val="91F0E12D3888478DA37D1C7F9ED599D338"/>
    <w:rsid w:val="00C80524"/>
    <w:pPr>
      <w:spacing w:after="0" w:line="240" w:lineRule="auto"/>
    </w:pPr>
    <w:rPr>
      <w:rFonts w:ascii="Times New Roman" w:eastAsia="Times New Roman" w:hAnsi="Times New Roman" w:cs="Times New Roman"/>
      <w:sz w:val="20"/>
      <w:szCs w:val="20"/>
    </w:rPr>
  </w:style>
  <w:style w:type="paragraph" w:customStyle="1" w:styleId="333E6A2721FD44F8A4014935885235A138">
    <w:name w:val="333E6A2721FD44F8A4014935885235A138"/>
    <w:rsid w:val="00C80524"/>
    <w:pPr>
      <w:spacing w:after="0" w:line="240" w:lineRule="auto"/>
    </w:pPr>
    <w:rPr>
      <w:rFonts w:ascii="Times New Roman" w:eastAsia="Times New Roman" w:hAnsi="Times New Roman" w:cs="Times New Roman"/>
      <w:sz w:val="20"/>
      <w:szCs w:val="20"/>
    </w:rPr>
  </w:style>
  <w:style w:type="paragraph" w:customStyle="1" w:styleId="FD2EE60B26AA4439A7D3CC33A167AD4138">
    <w:name w:val="FD2EE60B26AA4439A7D3CC33A167AD4138"/>
    <w:rsid w:val="00C80524"/>
    <w:pPr>
      <w:spacing w:after="0" w:line="240" w:lineRule="auto"/>
    </w:pPr>
    <w:rPr>
      <w:rFonts w:ascii="Times New Roman" w:eastAsia="Times New Roman" w:hAnsi="Times New Roman" w:cs="Times New Roman"/>
      <w:sz w:val="20"/>
      <w:szCs w:val="20"/>
    </w:rPr>
  </w:style>
  <w:style w:type="paragraph" w:customStyle="1" w:styleId="4AFACAE0BDCB48E2B920CD041CE2603031">
    <w:name w:val="4AFACAE0BDCB48E2B920CD041CE2603031"/>
    <w:rsid w:val="00C80524"/>
    <w:pPr>
      <w:spacing w:after="0" w:line="240" w:lineRule="auto"/>
    </w:pPr>
    <w:rPr>
      <w:rFonts w:ascii="Times New Roman" w:eastAsia="Times New Roman" w:hAnsi="Times New Roman" w:cs="Times New Roman"/>
      <w:sz w:val="20"/>
      <w:szCs w:val="20"/>
    </w:rPr>
  </w:style>
  <w:style w:type="paragraph" w:customStyle="1" w:styleId="6028561881634F5C83B24CF140F573EC36">
    <w:name w:val="6028561881634F5C83B24CF140F573EC36"/>
    <w:rsid w:val="00C80524"/>
    <w:pPr>
      <w:spacing w:after="0" w:line="240" w:lineRule="auto"/>
    </w:pPr>
    <w:rPr>
      <w:rFonts w:ascii="Times New Roman" w:eastAsia="Times New Roman" w:hAnsi="Times New Roman" w:cs="Times New Roman"/>
      <w:sz w:val="20"/>
      <w:szCs w:val="20"/>
    </w:rPr>
  </w:style>
  <w:style w:type="paragraph" w:customStyle="1" w:styleId="E98A4CA99FD441DBBA75D51CD55A4AEE36">
    <w:name w:val="E98A4CA99FD441DBBA75D51CD55A4AEE36"/>
    <w:rsid w:val="00C80524"/>
    <w:pPr>
      <w:spacing w:after="0" w:line="240" w:lineRule="auto"/>
    </w:pPr>
    <w:rPr>
      <w:rFonts w:ascii="Times New Roman" w:eastAsia="Times New Roman" w:hAnsi="Times New Roman" w:cs="Times New Roman"/>
      <w:sz w:val="20"/>
      <w:szCs w:val="20"/>
    </w:rPr>
  </w:style>
  <w:style w:type="paragraph" w:customStyle="1" w:styleId="31DACD2226554E738BC7327340BC3E5836">
    <w:name w:val="31DACD2226554E738BC7327340BC3E5836"/>
    <w:rsid w:val="00C80524"/>
    <w:pPr>
      <w:spacing w:after="0" w:line="240" w:lineRule="auto"/>
    </w:pPr>
    <w:rPr>
      <w:rFonts w:ascii="Times New Roman" w:eastAsia="Times New Roman" w:hAnsi="Times New Roman" w:cs="Times New Roman"/>
      <w:sz w:val="20"/>
      <w:szCs w:val="20"/>
    </w:rPr>
  </w:style>
  <w:style w:type="paragraph" w:customStyle="1" w:styleId="8E777A7784424213BF755AAE9D60817436">
    <w:name w:val="8E777A7784424213BF755AAE9D60817436"/>
    <w:rsid w:val="00C80524"/>
    <w:pPr>
      <w:spacing w:after="0" w:line="240" w:lineRule="auto"/>
    </w:pPr>
    <w:rPr>
      <w:rFonts w:ascii="Times New Roman" w:eastAsia="Times New Roman" w:hAnsi="Times New Roman" w:cs="Times New Roman"/>
      <w:sz w:val="20"/>
      <w:szCs w:val="20"/>
    </w:rPr>
  </w:style>
  <w:style w:type="paragraph" w:customStyle="1" w:styleId="B4D0657B21EE484A9B155D0F3A0B0D9B36">
    <w:name w:val="B4D0657B21EE484A9B155D0F3A0B0D9B36"/>
    <w:rsid w:val="00C80524"/>
    <w:pPr>
      <w:spacing w:after="0" w:line="240" w:lineRule="auto"/>
    </w:pPr>
    <w:rPr>
      <w:rFonts w:ascii="Times New Roman" w:eastAsia="Times New Roman" w:hAnsi="Times New Roman" w:cs="Times New Roman"/>
      <w:sz w:val="20"/>
      <w:szCs w:val="20"/>
    </w:rPr>
  </w:style>
  <w:style w:type="paragraph" w:customStyle="1" w:styleId="BF4F8CED70BE4F59A9B0BD75D6ED3C0A36">
    <w:name w:val="BF4F8CED70BE4F59A9B0BD75D6ED3C0A36"/>
    <w:rsid w:val="00C80524"/>
    <w:pPr>
      <w:spacing w:after="0" w:line="240" w:lineRule="auto"/>
    </w:pPr>
    <w:rPr>
      <w:rFonts w:ascii="Times New Roman" w:eastAsia="Times New Roman" w:hAnsi="Times New Roman" w:cs="Times New Roman"/>
      <w:sz w:val="20"/>
      <w:szCs w:val="20"/>
    </w:rPr>
  </w:style>
  <w:style w:type="paragraph" w:customStyle="1" w:styleId="ABFADEF971134264AA7504CA9F462CC536">
    <w:name w:val="ABFADEF971134264AA7504CA9F462CC536"/>
    <w:rsid w:val="00C80524"/>
    <w:pPr>
      <w:spacing w:after="0" w:line="240" w:lineRule="auto"/>
    </w:pPr>
    <w:rPr>
      <w:rFonts w:ascii="Times New Roman" w:eastAsia="Times New Roman" w:hAnsi="Times New Roman" w:cs="Times New Roman"/>
      <w:sz w:val="20"/>
      <w:szCs w:val="20"/>
    </w:rPr>
  </w:style>
  <w:style w:type="paragraph" w:customStyle="1" w:styleId="4B388D37F9044AEBAD7ECA1262B3554036">
    <w:name w:val="4B388D37F9044AEBAD7ECA1262B3554036"/>
    <w:rsid w:val="00C80524"/>
    <w:pPr>
      <w:spacing w:after="0" w:line="240" w:lineRule="auto"/>
    </w:pPr>
    <w:rPr>
      <w:rFonts w:ascii="Times New Roman" w:eastAsia="Times New Roman" w:hAnsi="Times New Roman" w:cs="Times New Roman"/>
      <w:sz w:val="20"/>
      <w:szCs w:val="20"/>
    </w:rPr>
  </w:style>
  <w:style w:type="paragraph" w:customStyle="1" w:styleId="8BA263B44D924CDD81E9A69DEC15566636">
    <w:name w:val="8BA263B44D924CDD81E9A69DEC15566636"/>
    <w:rsid w:val="00C80524"/>
    <w:pPr>
      <w:spacing w:after="0" w:line="240" w:lineRule="auto"/>
    </w:pPr>
    <w:rPr>
      <w:rFonts w:ascii="Times New Roman" w:eastAsia="Times New Roman" w:hAnsi="Times New Roman" w:cs="Times New Roman"/>
      <w:sz w:val="20"/>
      <w:szCs w:val="20"/>
    </w:rPr>
  </w:style>
  <w:style w:type="paragraph" w:customStyle="1" w:styleId="166D2E0DAACF4D17BF1EA1C9E416099036">
    <w:name w:val="166D2E0DAACF4D17BF1EA1C9E416099036"/>
    <w:rsid w:val="00C80524"/>
    <w:pPr>
      <w:spacing w:after="0" w:line="240" w:lineRule="auto"/>
    </w:pPr>
    <w:rPr>
      <w:rFonts w:ascii="Times New Roman" w:eastAsia="Times New Roman" w:hAnsi="Times New Roman" w:cs="Times New Roman"/>
      <w:sz w:val="20"/>
      <w:szCs w:val="20"/>
    </w:rPr>
  </w:style>
  <w:style w:type="paragraph" w:customStyle="1" w:styleId="67BF036A38D54027B3C70C343B98DA5B36">
    <w:name w:val="67BF036A38D54027B3C70C343B98DA5B36"/>
    <w:rsid w:val="00C80524"/>
    <w:pPr>
      <w:spacing w:after="0" w:line="240" w:lineRule="auto"/>
    </w:pPr>
    <w:rPr>
      <w:rFonts w:ascii="Times New Roman" w:eastAsia="Times New Roman" w:hAnsi="Times New Roman" w:cs="Times New Roman"/>
      <w:sz w:val="20"/>
      <w:szCs w:val="20"/>
    </w:rPr>
  </w:style>
  <w:style w:type="paragraph" w:customStyle="1" w:styleId="1BF30670076D40D3AD124E933F749E8236">
    <w:name w:val="1BF30670076D40D3AD124E933F749E8236"/>
    <w:rsid w:val="00C80524"/>
    <w:pPr>
      <w:spacing w:after="0" w:line="240" w:lineRule="auto"/>
    </w:pPr>
    <w:rPr>
      <w:rFonts w:ascii="Times New Roman" w:eastAsia="Times New Roman" w:hAnsi="Times New Roman" w:cs="Times New Roman"/>
      <w:sz w:val="20"/>
      <w:szCs w:val="20"/>
    </w:rPr>
  </w:style>
  <w:style w:type="paragraph" w:customStyle="1" w:styleId="2F32AA81FC704B70B46141FBBC7043D436">
    <w:name w:val="2F32AA81FC704B70B46141FBBC7043D436"/>
    <w:rsid w:val="00C80524"/>
    <w:pPr>
      <w:spacing w:after="0" w:line="240" w:lineRule="auto"/>
    </w:pPr>
    <w:rPr>
      <w:rFonts w:ascii="Times New Roman" w:eastAsia="Times New Roman" w:hAnsi="Times New Roman" w:cs="Times New Roman"/>
      <w:sz w:val="20"/>
      <w:szCs w:val="20"/>
    </w:rPr>
  </w:style>
  <w:style w:type="paragraph" w:customStyle="1" w:styleId="5C4140A8E97E48CAA2EBD03E1AE9437C36">
    <w:name w:val="5C4140A8E97E48CAA2EBD03E1AE9437C36"/>
    <w:rsid w:val="00C80524"/>
    <w:pPr>
      <w:spacing w:after="0" w:line="240" w:lineRule="auto"/>
    </w:pPr>
    <w:rPr>
      <w:rFonts w:ascii="Times New Roman" w:eastAsia="Times New Roman" w:hAnsi="Times New Roman" w:cs="Times New Roman"/>
      <w:sz w:val="20"/>
      <w:szCs w:val="20"/>
    </w:rPr>
  </w:style>
  <w:style w:type="paragraph" w:customStyle="1" w:styleId="85D67C96BA5D44C7A6910A8C7AC5408336">
    <w:name w:val="85D67C96BA5D44C7A6910A8C7AC5408336"/>
    <w:rsid w:val="00C80524"/>
    <w:pPr>
      <w:spacing w:after="0" w:line="240" w:lineRule="auto"/>
    </w:pPr>
    <w:rPr>
      <w:rFonts w:ascii="Times New Roman" w:eastAsia="Times New Roman" w:hAnsi="Times New Roman" w:cs="Times New Roman"/>
      <w:sz w:val="20"/>
      <w:szCs w:val="20"/>
    </w:rPr>
  </w:style>
  <w:style w:type="paragraph" w:customStyle="1" w:styleId="E140CC3F699E44069F213AE2CFA21AB134">
    <w:name w:val="E140CC3F699E44069F213AE2CFA21AB134"/>
    <w:rsid w:val="00C80524"/>
    <w:pPr>
      <w:spacing w:after="0" w:line="240" w:lineRule="auto"/>
    </w:pPr>
    <w:rPr>
      <w:rFonts w:ascii="Times New Roman" w:eastAsia="Times New Roman" w:hAnsi="Times New Roman" w:cs="Times New Roman"/>
      <w:sz w:val="20"/>
      <w:szCs w:val="20"/>
    </w:rPr>
  </w:style>
  <w:style w:type="paragraph" w:customStyle="1" w:styleId="60BD199071E946ECA18C6AB6F46434F934">
    <w:name w:val="60BD199071E946ECA18C6AB6F46434F934"/>
    <w:rsid w:val="00C80524"/>
    <w:pPr>
      <w:spacing w:after="0" w:line="240" w:lineRule="auto"/>
    </w:pPr>
    <w:rPr>
      <w:rFonts w:ascii="Times New Roman" w:eastAsia="Times New Roman" w:hAnsi="Times New Roman" w:cs="Times New Roman"/>
      <w:sz w:val="20"/>
      <w:szCs w:val="20"/>
    </w:rPr>
  </w:style>
  <w:style w:type="paragraph" w:customStyle="1" w:styleId="EEFA81DA3BF143C4B4D956FC3397F15C34">
    <w:name w:val="EEFA81DA3BF143C4B4D956FC3397F15C34"/>
    <w:rsid w:val="00C80524"/>
    <w:pPr>
      <w:spacing w:after="0" w:line="240" w:lineRule="auto"/>
    </w:pPr>
    <w:rPr>
      <w:rFonts w:ascii="Times New Roman" w:eastAsia="Times New Roman" w:hAnsi="Times New Roman" w:cs="Times New Roman"/>
      <w:sz w:val="20"/>
      <w:szCs w:val="20"/>
    </w:rPr>
  </w:style>
  <w:style w:type="paragraph" w:customStyle="1" w:styleId="9DA212E29DB84482A15C1C41327EE6C434">
    <w:name w:val="9DA212E29DB84482A15C1C41327EE6C434"/>
    <w:rsid w:val="00C80524"/>
    <w:pPr>
      <w:spacing w:after="0" w:line="240" w:lineRule="auto"/>
    </w:pPr>
    <w:rPr>
      <w:rFonts w:ascii="Times New Roman" w:eastAsia="Times New Roman" w:hAnsi="Times New Roman" w:cs="Times New Roman"/>
      <w:sz w:val="20"/>
      <w:szCs w:val="20"/>
    </w:rPr>
  </w:style>
  <w:style w:type="paragraph" w:customStyle="1" w:styleId="51578006F8744FBE9EBBCBD379F7889834">
    <w:name w:val="51578006F8744FBE9EBBCBD379F7889834"/>
    <w:rsid w:val="00C80524"/>
    <w:pPr>
      <w:spacing w:after="0" w:line="240" w:lineRule="auto"/>
    </w:pPr>
    <w:rPr>
      <w:rFonts w:ascii="Times New Roman" w:eastAsia="Times New Roman" w:hAnsi="Times New Roman" w:cs="Times New Roman"/>
      <w:sz w:val="20"/>
      <w:szCs w:val="20"/>
    </w:rPr>
  </w:style>
  <w:style w:type="paragraph" w:customStyle="1" w:styleId="EE84FB12B30748569A450C07704F5EA034">
    <w:name w:val="EE84FB12B30748569A450C07704F5EA034"/>
    <w:rsid w:val="00C80524"/>
    <w:pPr>
      <w:spacing w:after="0" w:line="240" w:lineRule="auto"/>
    </w:pPr>
    <w:rPr>
      <w:rFonts w:ascii="Times New Roman" w:eastAsia="Times New Roman" w:hAnsi="Times New Roman" w:cs="Times New Roman"/>
      <w:sz w:val="20"/>
      <w:szCs w:val="20"/>
    </w:rPr>
  </w:style>
  <w:style w:type="paragraph" w:customStyle="1" w:styleId="CF09124F26AA48959632B559D8901A1C34">
    <w:name w:val="CF09124F26AA48959632B559D8901A1C34"/>
    <w:rsid w:val="00C80524"/>
    <w:pPr>
      <w:spacing w:after="0" w:line="240" w:lineRule="auto"/>
    </w:pPr>
    <w:rPr>
      <w:rFonts w:ascii="Times New Roman" w:eastAsia="Times New Roman" w:hAnsi="Times New Roman" w:cs="Times New Roman"/>
      <w:sz w:val="20"/>
      <w:szCs w:val="20"/>
    </w:rPr>
  </w:style>
  <w:style w:type="paragraph" w:customStyle="1" w:styleId="68BC740B481B46E683D03D79B39C0C0234">
    <w:name w:val="68BC740B481B46E683D03D79B39C0C0234"/>
    <w:rsid w:val="00C80524"/>
    <w:pPr>
      <w:spacing w:after="0" w:line="240" w:lineRule="auto"/>
    </w:pPr>
    <w:rPr>
      <w:rFonts w:ascii="Times New Roman" w:eastAsia="Times New Roman" w:hAnsi="Times New Roman" w:cs="Times New Roman"/>
      <w:sz w:val="20"/>
      <w:szCs w:val="20"/>
    </w:rPr>
  </w:style>
  <w:style w:type="paragraph" w:customStyle="1" w:styleId="51EDF55504E24207B57CC70065C239E836">
    <w:name w:val="51EDF55504E24207B57CC70065C239E836"/>
    <w:rsid w:val="00C80524"/>
    <w:pPr>
      <w:spacing w:after="0" w:line="240" w:lineRule="auto"/>
    </w:pPr>
    <w:rPr>
      <w:rFonts w:ascii="Times New Roman" w:eastAsia="Times New Roman" w:hAnsi="Times New Roman" w:cs="Times New Roman"/>
      <w:sz w:val="20"/>
      <w:szCs w:val="20"/>
    </w:rPr>
  </w:style>
  <w:style w:type="paragraph" w:customStyle="1" w:styleId="CD70091F50DC40E8941837B0F7EF646336">
    <w:name w:val="CD70091F50DC40E8941837B0F7EF646336"/>
    <w:rsid w:val="00C80524"/>
    <w:pPr>
      <w:spacing w:after="0" w:line="240" w:lineRule="auto"/>
    </w:pPr>
    <w:rPr>
      <w:rFonts w:ascii="Times New Roman" w:eastAsia="Times New Roman" w:hAnsi="Times New Roman" w:cs="Times New Roman"/>
      <w:sz w:val="20"/>
      <w:szCs w:val="20"/>
    </w:rPr>
  </w:style>
  <w:style w:type="paragraph" w:customStyle="1" w:styleId="AA9B48E635C6456193E25A62413D004936">
    <w:name w:val="AA9B48E635C6456193E25A62413D004936"/>
    <w:rsid w:val="00C80524"/>
    <w:pPr>
      <w:spacing w:after="0" w:line="240" w:lineRule="auto"/>
    </w:pPr>
    <w:rPr>
      <w:rFonts w:ascii="Times New Roman" w:eastAsia="Times New Roman" w:hAnsi="Times New Roman" w:cs="Times New Roman"/>
      <w:sz w:val="20"/>
      <w:szCs w:val="20"/>
    </w:rPr>
  </w:style>
  <w:style w:type="paragraph" w:customStyle="1" w:styleId="40D9678D8ACE45988885D473E867DD9036">
    <w:name w:val="40D9678D8ACE45988885D473E867DD9036"/>
    <w:rsid w:val="00C80524"/>
    <w:pPr>
      <w:spacing w:after="0" w:line="240" w:lineRule="auto"/>
    </w:pPr>
    <w:rPr>
      <w:rFonts w:ascii="Times New Roman" w:eastAsia="Times New Roman" w:hAnsi="Times New Roman" w:cs="Times New Roman"/>
      <w:sz w:val="20"/>
      <w:szCs w:val="20"/>
    </w:rPr>
  </w:style>
  <w:style w:type="paragraph" w:customStyle="1" w:styleId="76CE5BAECAB54125A4FE2FB72568934036">
    <w:name w:val="76CE5BAECAB54125A4FE2FB72568934036"/>
    <w:rsid w:val="00C80524"/>
    <w:pPr>
      <w:spacing w:after="0" w:line="240" w:lineRule="auto"/>
    </w:pPr>
    <w:rPr>
      <w:rFonts w:ascii="Times New Roman" w:eastAsia="Times New Roman" w:hAnsi="Times New Roman" w:cs="Times New Roman"/>
      <w:sz w:val="20"/>
      <w:szCs w:val="20"/>
    </w:rPr>
  </w:style>
  <w:style w:type="paragraph" w:customStyle="1" w:styleId="042CAC322BA84677AEE62AEBF8AE206236">
    <w:name w:val="042CAC322BA84677AEE62AEBF8AE206236"/>
    <w:rsid w:val="00C80524"/>
    <w:pPr>
      <w:spacing w:after="0" w:line="240" w:lineRule="auto"/>
    </w:pPr>
    <w:rPr>
      <w:rFonts w:ascii="Times New Roman" w:eastAsia="Times New Roman" w:hAnsi="Times New Roman" w:cs="Times New Roman"/>
      <w:sz w:val="20"/>
      <w:szCs w:val="20"/>
    </w:rPr>
  </w:style>
  <w:style w:type="paragraph" w:customStyle="1" w:styleId="804726638B384075B6C1065C6BD1129836">
    <w:name w:val="804726638B384075B6C1065C6BD1129836"/>
    <w:rsid w:val="00C80524"/>
    <w:pPr>
      <w:spacing w:after="0" w:line="240" w:lineRule="auto"/>
    </w:pPr>
    <w:rPr>
      <w:rFonts w:ascii="Times New Roman" w:eastAsia="Times New Roman" w:hAnsi="Times New Roman" w:cs="Times New Roman"/>
      <w:sz w:val="20"/>
      <w:szCs w:val="20"/>
    </w:rPr>
  </w:style>
  <w:style w:type="paragraph" w:customStyle="1" w:styleId="841A22375C754B92A3820168F3CA12B036">
    <w:name w:val="841A22375C754B92A3820168F3CA12B036"/>
    <w:rsid w:val="00C80524"/>
    <w:pPr>
      <w:spacing w:after="0" w:line="240" w:lineRule="auto"/>
    </w:pPr>
    <w:rPr>
      <w:rFonts w:ascii="Times New Roman" w:eastAsia="Times New Roman" w:hAnsi="Times New Roman" w:cs="Times New Roman"/>
      <w:sz w:val="20"/>
      <w:szCs w:val="20"/>
    </w:rPr>
  </w:style>
  <w:style w:type="paragraph" w:customStyle="1" w:styleId="2F2EC3627CAB4F139421970E4B822FE536">
    <w:name w:val="2F2EC3627CAB4F139421970E4B822FE536"/>
    <w:rsid w:val="00C80524"/>
    <w:pPr>
      <w:spacing w:after="0" w:line="240" w:lineRule="auto"/>
    </w:pPr>
    <w:rPr>
      <w:rFonts w:ascii="Times New Roman" w:eastAsia="Times New Roman" w:hAnsi="Times New Roman" w:cs="Times New Roman"/>
      <w:sz w:val="20"/>
      <w:szCs w:val="20"/>
    </w:rPr>
  </w:style>
  <w:style w:type="paragraph" w:customStyle="1" w:styleId="A6BB7B4080D64776983313DDD7024D3A36">
    <w:name w:val="A6BB7B4080D64776983313DDD7024D3A36"/>
    <w:rsid w:val="00C80524"/>
    <w:pPr>
      <w:spacing w:after="0" w:line="240" w:lineRule="auto"/>
    </w:pPr>
    <w:rPr>
      <w:rFonts w:ascii="Times New Roman" w:eastAsia="Times New Roman" w:hAnsi="Times New Roman" w:cs="Times New Roman"/>
      <w:sz w:val="20"/>
      <w:szCs w:val="20"/>
    </w:rPr>
  </w:style>
  <w:style w:type="paragraph" w:customStyle="1" w:styleId="7492421AF0C24855A9C85C236DB1CF372">
    <w:name w:val="7492421AF0C24855A9C85C236DB1CF372"/>
    <w:rsid w:val="00C80524"/>
    <w:pPr>
      <w:spacing w:after="0" w:line="240" w:lineRule="auto"/>
    </w:pPr>
    <w:rPr>
      <w:rFonts w:ascii="Times New Roman" w:eastAsia="Times New Roman" w:hAnsi="Times New Roman" w:cs="Times New Roman"/>
      <w:sz w:val="20"/>
      <w:szCs w:val="20"/>
    </w:rPr>
  </w:style>
  <w:style w:type="paragraph" w:customStyle="1" w:styleId="59BD8725422B4CB3833E78D356A4F62936">
    <w:name w:val="59BD8725422B4CB3833E78D356A4F62936"/>
    <w:rsid w:val="00C80524"/>
    <w:pPr>
      <w:spacing w:after="0" w:line="240" w:lineRule="auto"/>
    </w:pPr>
    <w:rPr>
      <w:rFonts w:ascii="Times New Roman" w:eastAsia="Times New Roman" w:hAnsi="Times New Roman" w:cs="Times New Roman"/>
      <w:sz w:val="20"/>
      <w:szCs w:val="20"/>
    </w:rPr>
  </w:style>
  <w:style w:type="paragraph" w:customStyle="1" w:styleId="24D84543513E4FEF850AEA36852B98E336">
    <w:name w:val="24D84543513E4FEF850AEA36852B98E336"/>
    <w:rsid w:val="00C80524"/>
    <w:pPr>
      <w:spacing w:after="0" w:line="240" w:lineRule="auto"/>
    </w:pPr>
    <w:rPr>
      <w:rFonts w:ascii="Times New Roman" w:eastAsia="Times New Roman" w:hAnsi="Times New Roman" w:cs="Times New Roman"/>
      <w:sz w:val="20"/>
      <w:szCs w:val="20"/>
    </w:rPr>
  </w:style>
  <w:style w:type="paragraph" w:customStyle="1" w:styleId="71D133C5CE9B427EA6102E318E8D5E4C29">
    <w:name w:val="71D133C5CE9B427EA6102E318E8D5E4C29"/>
    <w:rsid w:val="00C80524"/>
    <w:pPr>
      <w:spacing w:after="0" w:line="240" w:lineRule="auto"/>
    </w:pPr>
    <w:rPr>
      <w:rFonts w:ascii="Times New Roman" w:eastAsia="Times New Roman" w:hAnsi="Times New Roman" w:cs="Times New Roman"/>
      <w:sz w:val="20"/>
      <w:szCs w:val="20"/>
    </w:rPr>
  </w:style>
  <w:style w:type="paragraph" w:customStyle="1" w:styleId="4B14268AA72746959C624C6D2566DCD036">
    <w:name w:val="4B14268AA72746959C624C6D2566DCD036"/>
    <w:rsid w:val="00C80524"/>
    <w:pPr>
      <w:spacing w:after="0" w:line="240" w:lineRule="auto"/>
    </w:pPr>
    <w:rPr>
      <w:rFonts w:ascii="Times New Roman" w:eastAsia="Times New Roman" w:hAnsi="Times New Roman" w:cs="Times New Roman"/>
      <w:sz w:val="20"/>
      <w:szCs w:val="20"/>
    </w:rPr>
  </w:style>
  <w:style w:type="paragraph" w:customStyle="1" w:styleId="CC0482C44DC24FC9A6874FFA2804ECAC36">
    <w:name w:val="CC0482C44DC24FC9A6874FFA2804ECAC36"/>
    <w:rsid w:val="00C80524"/>
    <w:pPr>
      <w:spacing w:after="0" w:line="240" w:lineRule="auto"/>
    </w:pPr>
    <w:rPr>
      <w:rFonts w:ascii="Times New Roman" w:eastAsia="Times New Roman" w:hAnsi="Times New Roman" w:cs="Times New Roman"/>
      <w:sz w:val="20"/>
      <w:szCs w:val="20"/>
    </w:rPr>
  </w:style>
  <w:style w:type="paragraph" w:customStyle="1" w:styleId="0D7E313A064941CCA849AC72DA8E96432">
    <w:name w:val="0D7E313A064941CCA849AC72DA8E96432"/>
    <w:rsid w:val="00C80524"/>
    <w:pPr>
      <w:spacing w:after="0" w:line="240" w:lineRule="auto"/>
    </w:pPr>
    <w:rPr>
      <w:rFonts w:ascii="Times New Roman" w:eastAsia="Times New Roman" w:hAnsi="Times New Roman" w:cs="Times New Roman"/>
      <w:sz w:val="20"/>
      <w:szCs w:val="20"/>
    </w:rPr>
  </w:style>
  <w:style w:type="paragraph" w:customStyle="1" w:styleId="437FAA1149294E7D81062C0BF1C3BF1536">
    <w:name w:val="437FAA1149294E7D81062C0BF1C3BF1536"/>
    <w:rsid w:val="00C80524"/>
    <w:pPr>
      <w:spacing w:after="0" w:line="240" w:lineRule="auto"/>
    </w:pPr>
    <w:rPr>
      <w:rFonts w:ascii="Times New Roman" w:eastAsia="Times New Roman" w:hAnsi="Times New Roman" w:cs="Times New Roman"/>
      <w:sz w:val="20"/>
      <w:szCs w:val="20"/>
    </w:rPr>
  </w:style>
  <w:style w:type="paragraph" w:customStyle="1" w:styleId="B0F83179CBBF41CAB921BB1C7B53802936">
    <w:name w:val="B0F83179CBBF41CAB921BB1C7B53802936"/>
    <w:rsid w:val="00C80524"/>
    <w:pPr>
      <w:spacing w:after="0" w:line="240" w:lineRule="auto"/>
    </w:pPr>
    <w:rPr>
      <w:rFonts w:ascii="Times New Roman" w:eastAsia="Times New Roman" w:hAnsi="Times New Roman" w:cs="Times New Roman"/>
      <w:sz w:val="20"/>
      <w:szCs w:val="20"/>
    </w:rPr>
  </w:style>
  <w:style w:type="paragraph" w:customStyle="1" w:styleId="50144674589D488EA785284A302719F22">
    <w:name w:val="50144674589D488EA785284A302719F22"/>
    <w:rsid w:val="00C80524"/>
    <w:pPr>
      <w:spacing w:after="0" w:line="240" w:lineRule="auto"/>
    </w:pPr>
    <w:rPr>
      <w:rFonts w:ascii="Times New Roman" w:eastAsia="Times New Roman" w:hAnsi="Times New Roman" w:cs="Times New Roman"/>
      <w:sz w:val="20"/>
      <w:szCs w:val="20"/>
    </w:rPr>
  </w:style>
  <w:style w:type="paragraph" w:customStyle="1" w:styleId="001651136AAA459FB685EC582F05D35B2">
    <w:name w:val="001651136AAA459FB685EC582F05D35B2"/>
    <w:rsid w:val="00C80524"/>
    <w:pPr>
      <w:spacing w:after="0" w:line="240" w:lineRule="auto"/>
    </w:pPr>
    <w:rPr>
      <w:rFonts w:ascii="Times New Roman" w:eastAsia="Times New Roman" w:hAnsi="Times New Roman" w:cs="Times New Roman"/>
      <w:sz w:val="20"/>
      <w:szCs w:val="20"/>
    </w:rPr>
  </w:style>
  <w:style w:type="paragraph" w:customStyle="1" w:styleId="84058997A827474CACA723F97408730E2">
    <w:name w:val="84058997A827474CACA723F97408730E2"/>
    <w:rsid w:val="00C80524"/>
    <w:pPr>
      <w:spacing w:after="0" w:line="240" w:lineRule="auto"/>
    </w:pPr>
    <w:rPr>
      <w:rFonts w:ascii="Times New Roman" w:eastAsia="Times New Roman" w:hAnsi="Times New Roman" w:cs="Times New Roman"/>
      <w:sz w:val="20"/>
      <w:szCs w:val="20"/>
    </w:rPr>
  </w:style>
  <w:style w:type="paragraph" w:customStyle="1" w:styleId="D1893AD84F354E9888CD5B9FF48C39C42">
    <w:name w:val="D1893AD84F354E9888CD5B9FF48C39C42"/>
    <w:rsid w:val="00C80524"/>
    <w:pPr>
      <w:spacing w:after="0" w:line="240" w:lineRule="auto"/>
    </w:pPr>
    <w:rPr>
      <w:rFonts w:ascii="Times New Roman" w:eastAsia="Times New Roman" w:hAnsi="Times New Roman" w:cs="Times New Roman"/>
      <w:sz w:val="20"/>
      <w:szCs w:val="20"/>
    </w:rPr>
  </w:style>
  <w:style w:type="paragraph" w:customStyle="1" w:styleId="E1E654A306DA4E8B96FDD5B7A573CD1B2">
    <w:name w:val="E1E654A306DA4E8B96FDD5B7A573CD1B2"/>
    <w:rsid w:val="00C80524"/>
    <w:pPr>
      <w:spacing w:after="0" w:line="240" w:lineRule="auto"/>
    </w:pPr>
    <w:rPr>
      <w:rFonts w:ascii="Times New Roman" w:eastAsia="Times New Roman" w:hAnsi="Times New Roman" w:cs="Times New Roman"/>
      <w:sz w:val="20"/>
      <w:szCs w:val="20"/>
    </w:rPr>
  </w:style>
  <w:style w:type="paragraph" w:customStyle="1" w:styleId="1581EBC4853D421D88BAC2F12CB3BBB32">
    <w:name w:val="1581EBC4853D421D88BAC2F12CB3BBB32"/>
    <w:rsid w:val="00C80524"/>
    <w:pPr>
      <w:spacing w:after="0" w:line="240" w:lineRule="auto"/>
    </w:pPr>
    <w:rPr>
      <w:rFonts w:ascii="Times New Roman" w:eastAsia="Times New Roman" w:hAnsi="Times New Roman" w:cs="Times New Roman"/>
      <w:sz w:val="20"/>
      <w:szCs w:val="20"/>
    </w:rPr>
  </w:style>
  <w:style w:type="paragraph" w:customStyle="1" w:styleId="865F58D569DC40178F9999E03643D6F22">
    <w:name w:val="865F58D569DC40178F9999E03643D6F22"/>
    <w:rsid w:val="00C80524"/>
    <w:pPr>
      <w:spacing w:after="0" w:line="240" w:lineRule="auto"/>
    </w:pPr>
    <w:rPr>
      <w:rFonts w:ascii="Times New Roman" w:eastAsia="Times New Roman" w:hAnsi="Times New Roman" w:cs="Times New Roman"/>
      <w:sz w:val="20"/>
      <w:szCs w:val="20"/>
    </w:rPr>
  </w:style>
  <w:style w:type="paragraph" w:customStyle="1" w:styleId="BB41DEF12BF3403494B18DD9D228DDB02">
    <w:name w:val="BB41DEF12BF3403494B18DD9D228DDB02"/>
    <w:rsid w:val="00C80524"/>
    <w:pPr>
      <w:spacing w:after="0" w:line="240" w:lineRule="auto"/>
    </w:pPr>
    <w:rPr>
      <w:rFonts w:ascii="Times New Roman" w:eastAsia="Times New Roman" w:hAnsi="Times New Roman" w:cs="Times New Roman"/>
      <w:sz w:val="20"/>
      <w:szCs w:val="20"/>
    </w:rPr>
  </w:style>
  <w:style w:type="paragraph" w:customStyle="1" w:styleId="E1B7C0713AF6417FA25AF0D8533FD23D2">
    <w:name w:val="E1B7C0713AF6417FA25AF0D8533FD23D2"/>
    <w:rsid w:val="00C80524"/>
    <w:pPr>
      <w:spacing w:after="0" w:line="240" w:lineRule="auto"/>
    </w:pPr>
    <w:rPr>
      <w:rFonts w:ascii="Times New Roman" w:eastAsia="Times New Roman" w:hAnsi="Times New Roman" w:cs="Times New Roman"/>
      <w:sz w:val="20"/>
      <w:szCs w:val="20"/>
    </w:rPr>
  </w:style>
  <w:style w:type="paragraph" w:customStyle="1" w:styleId="273FE95C3B984511885D2D892807AAC62">
    <w:name w:val="273FE95C3B984511885D2D892807AAC62"/>
    <w:rsid w:val="00C80524"/>
    <w:pPr>
      <w:spacing w:after="0" w:line="240" w:lineRule="auto"/>
    </w:pPr>
    <w:rPr>
      <w:rFonts w:ascii="Times New Roman" w:eastAsia="Times New Roman" w:hAnsi="Times New Roman" w:cs="Times New Roman"/>
      <w:sz w:val="20"/>
      <w:szCs w:val="20"/>
    </w:rPr>
  </w:style>
  <w:style w:type="paragraph" w:customStyle="1" w:styleId="8EBEF292443E4D1786FED677B48612C42">
    <w:name w:val="8EBEF292443E4D1786FED677B48612C42"/>
    <w:rsid w:val="00C80524"/>
    <w:pPr>
      <w:spacing w:after="0" w:line="240" w:lineRule="auto"/>
    </w:pPr>
    <w:rPr>
      <w:rFonts w:ascii="Times New Roman" w:eastAsia="Times New Roman" w:hAnsi="Times New Roman" w:cs="Times New Roman"/>
      <w:sz w:val="20"/>
      <w:szCs w:val="20"/>
    </w:rPr>
  </w:style>
  <w:style w:type="paragraph" w:customStyle="1" w:styleId="DABF3572B8A042DDBCB420BA07E860F52">
    <w:name w:val="DABF3572B8A042DDBCB420BA07E860F52"/>
    <w:rsid w:val="00C80524"/>
    <w:pPr>
      <w:spacing w:after="0" w:line="240" w:lineRule="auto"/>
    </w:pPr>
    <w:rPr>
      <w:rFonts w:ascii="Times New Roman" w:eastAsia="Times New Roman" w:hAnsi="Times New Roman" w:cs="Times New Roman"/>
      <w:sz w:val="20"/>
      <w:szCs w:val="20"/>
    </w:rPr>
  </w:style>
  <w:style w:type="paragraph" w:customStyle="1" w:styleId="15AF6E80257743E7BBE78607B98B889F2">
    <w:name w:val="15AF6E80257743E7BBE78607B98B889F2"/>
    <w:rsid w:val="00C80524"/>
    <w:pPr>
      <w:spacing w:after="0" w:line="240" w:lineRule="auto"/>
    </w:pPr>
    <w:rPr>
      <w:rFonts w:ascii="Times New Roman" w:eastAsia="Times New Roman" w:hAnsi="Times New Roman" w:cs="Times New Roman"/>
      <w:sz w:val="20"/>
      <w:szCs w:val="20"/>
    </w:rPr>
  </w:style>
  <w:style w:type="paragraph" w:customStyle="1" w:styleId="A5D859AC4ABB495881A5FE6149D7047D36">
    <w:name w:val="A5D859AC4ABB495881A5FE6149D7047D36"/>
    <w:rsid w:val="00C80524"/>
    <w:pPr>
      <w:spacing w:after="0" w:line="240" w:lineRule="auto"/>
    </w:pPr>
    <w:rPr>
      <w:rFonts w:ascii="Times New Roman" w:eastAsia="Times New Roman" w:hAnsi="Times New Roman" w:cs="Times New Roman"/>
      <w:sz w:val="20"/>
      <w:szCs w:val="20"/>
    </w:rPr>
  </w:style>
  <w:style w:type="paragraph" w:customStyle="1" w:styleId="8A4B1BE1CDD94F508694D19D55675C242">
    <w:name w:val="8A4B1BE1CDD94F508694D19D55675C242"/>
    <w:rsid w:val="00C80524"/>
    <w:pPr>
      <w:spacing w:after="0" w:line="240" w:lineRule="auto"/>
    </w:pPr>
    <w:rPr>
      <w:rFonts w:ascii="Times New Roman" w:eastAsia="Times New Roman" w:hAnsi="Times New Roman" w:cs="Times New Roman"/>
      <w:sz w:val="20"/>
      <w:szCs w:val="20"/>
    </w:rPr>
  </w:style>
  <w:style w:type="paragraph" w:customStyle="1" w:styleId="FBD21BD46B414FB7A0A32C1FE3B7DAAD31">
    <w:name w:val="FBD21BD46B414FB7A0A32C1FE3B7DAAD3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3DC84BA95A1745F9B17366157340146F31">
    <w:name w:val="3DC84BA95A1745F9B17366157340146F3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98C5428B14084927821FF670078912C432">
    <w:name w:val="98C5428B14084927821FF670078912C43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9F0A41BA3569409F88D390CB316297E631">
    <w:name w:val="9F0A41BA3569409F88D390CB316297E63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037D74713A1046B9AE3586B996FFE37C32">
    <w:name w:val="037D74713A1046B9AE3586B996FFE37C3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367E75BADE7B4E1CB090DD6D708A90A132">
    <w:name w:val="367E75BADE7B4E1CB090DD6D708A90A13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9C92FB4A0B734854BC39BF33A4F1262D32">
    <w:name w:val="9C92FB4A0B734854BC39BF33A4F1262D3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F8C833F2A6554EF3A46607EB1664B1BB2">
    <w:name w:val="F8C833F2A6554EF3A46607EB1664B1BB2"/>
    <w:rsid w:val="00C80524"/>
    <w:pPr>
      <w:spacing w:after="0" w:line="240" w:lineRule="auto"/>
    </w:pPr>
    <w:rPr>
      <w:rFonts w:ascii="Times New Roman" w:eastAsia="Times New Roman" w:hAnsi="Times New Roman" w:cs="Times New Roman"/>
      <w:sz w:val="20"/>
      <w:szCs w:val="20"/>
    </w:rPr>
  </w:style>
  <w:style w:type="paragraph" w:customStyle="1" w:styleId="841BD7B227F247DB838EC73585B1575332">
    <w:name w:val="841BD7B227F247DB838EC73585B1575332"/>
    <w:rsid w:val="00C80524"/>
    <w:pPr>
      <w:spacing w:after="0" w:line="240" w:lineRule="auto"/>
    </w:pPr>
    <w:rPr>
      <w:rFonts w:ascii="Times New Roman" w:eastAsia="Times New Roman" w:hAnsi="Times New Roman" w:cs="Times New Roman"/>
      <w:sz w:val="20"/>
      <w:szCs w:val="20"/>
    </w:rPr>
  </w:style>
  <w:style w:type="paragraph" w:customStyle="1" w:styleId="0DED1C3D934D4408865F917228972D425">
    <w:name w:val="0DED1C3D934D4408865F917228972D425"/>
    <w:rsid w:val="00C80524"/>
    <w:pPr>
      <w:spacing w:after="0" w:line="240" w:lineRule="auto"/>
    </w:pPr>
    <w:rPr>
      <w:rFonts w:ascii="Times New Roman" w:eastAsia="Times New Roman" w:hAnsi="Times New Roman" w:cs="Times New Roman"/>
      <w:sz w:val="20"/>
      <w:szCs w:val="20"/>
    </w:rPr>
  </w:style>
  <w:style w:type="paragraph" w:customStyle="1" w:styleId="8D9D56A3FE7D4BC8B1490DF474B46B591">
    <w:name w:val="8D9D56A3FE7D4BC8B1490DF474B46B591"/>
    <w:rsid w:val="00C80524"/>
    <w:pPr>
      <w:spacing w:after="0" w:line="240" w:lineRule="auto"/>
    </w:pPr>
    <w:rPr>
      <w:rFonts w:ascii="Times New Roman" w:eastAsia="Times New Roman" w:hAnsi="Times New Roman" w:cs="Times New Roman"/>
      <w:sz w:val="20"/>
      <w:szCs w:val="20"/>
    </w:rPr>
  </w:style>
  <w:style w:type="paragraph" w:customStyle="1" w:styleId="CF8DF7A42476419CAE40530A8132FE9D5">
    <w:name w:val="CF8DF7A42476419CAE40530A8132FE9D5"/>
    <w:rsid w:val="00C80524"/>
    <w:pPr>
      <w:spacing w:after="0" w:line="240" w:lineRule="auto"/>
    </w:pPr>
    <w:rPr>
      <w:rFonts w:ascii="Times New Roman" w:eastAsia="Times New Roman" w:hAnsi="Times New Roman" w:cs="Times New Roman"/>
      <w:sz w:val="20"/>
      <w:szCs w:val="20"/>
    </w:rPr>
  </w:style>
  <w:style w:type="paragraph" w:customStyle="1" w:styleId="5CBD6C13F47742E29AA69637AEB93A0A2">
    <w:name w:val="5CBD6C13F47742E29AA69637AEB93A0A2"/>
    <w:rsid w:val="00C80524"/>
    <w:pPr>
      <w:spacing w:after="0" w:line="240" w:lineRule="auto"/>
    </w:pPr>
    <w:rPr>
      <w:rFonts w:ascii="Times New Roman" w:eastAsia="Times New Roman" w:hAnsi="Times New Roman" w:cs="Times New Roman"/>
      <w:sz w:val="20"/>
      <w:szCs w:val="20"/>
    </w:rPr>
  </w:style>
  <w:style w:type="paragraph" w:customStyle="1" w:styleId="C84652892F9A4DE48284EAD2DAF354802">
    <w:name w:val="C84652892F9A4DE48284EAD2DAF354802"/>
    <w:rsid w:val="00C80524"/>
    <w:pPr>
      <w:spacing w:after="0" w:line="240" w:lineRule="auto"/>
    </w:pPr>
    <w:rPr>
      <w:rFonts w:ascii="Times New Roman" w:eastAsia="Times New Roman" w:hAnsi="Times New Roman" w:cs="Times New Roman"/>
      <w:sz w:val="20"/>
      <w:szCs w:val="20"/>
    </w:rPr>
  </w:style>
  <w:style w:type="paragraph" w:customStyle="1" w:styleId="EDC868DC3B2B47AC8609443929785AF32">
    <w:name w:val="EDC868DC3B2B47AC8609443929785AF32"/>
    <w:rsid w:val="00C80524"/>
    <w:pPr>
      <w:spacing w:after="0" w:line="240" w:lineRule="auto"/>
    </w:pPr>
    <w:rPr>
      <w:rFonts w:ascii="Times New Roman" w:eastAsia="Times New Roman" w:hAnsi="Times New Roman" w:cs="Times New Roman"/>
      <w:sz w:val="20"/>
      <w:szCs w:val="20"/>
    </w:rPr>
  </w:style>
  <w:style w:type="paragraph" w:customStyle="1" w:styleId="F331BDB651EB4A8E8D2E42EEEE4783DE2">
    <w:name w:val="F331BDB651EB4A8E8D2E42EEEE4783DE2"/>
    <w:rsid w:val="00C80524"/>
    <w:pPr>
      <w:spacing w:after="0" w:line="240" w:lineRule="auto"/>
    </w:pPr>
    <w:rPr>
      <w:rFonts w:ascii="Times New Roman" w:eastAsia="Times New Roman" w:hAnsi="Times New Roman" w:cs="Times New Roman"/>
      <w:sz w:val="20"/>
      <w:szCs w:val="20"/>
    </w:rPr>
  </w:style>
  <w:style w:type="paragraph" w:customStyle="1" w:styleId="D08501B3E25742FABEA44FBA773E10BF12">
    <w:name w:val="D08501B3E25742FABEA44FBA773E10BF12"/>
    <w:rsid w:val="00C80524"/>
    <w:pPr>
      <w:spacing w:after="0" w:line="240" w:lineRule="auto"/>
    </w:pPr>
    <w:rPr>
      <w:rFonts w:ascii="Times New Roman" w:eastAsia="Times New Roman" w:hAnsi="Times New Roman" w:cs="Times New Roman"/>
      <w:sz w:val="20"/>
      <w:szCs w:val="20"/>
    </w:rPr>
  </w:style>
  <w:style w:type="paragraph" w:customStyle="1" w:styleId="00CEF2C4B3CD4A98A28BE3598CD141772">
    <w:name w:val="00CEF2C4B3CD4A98A28BE3598CD141772"/>
    <w:rsid w:val="00C80524"/>
    <w:pPr>
      <w:spacing w:after="0" w:line="240" w:lineRule="auto"/>
    </w:pPr>
    <w:rPr>
      <w:rFonts w:ascii="Times New Roman" w:eastAsia="Times New Roman" w:hAnsi="Times New Roman" w:cs="Times New Roman"/>
      <w:sz w:val="20"/>
      <w:szCs w:val="20"/>
    </w:rPr>
  </w:style>
  <w:style w:type="paragraph" w:customStyle="1" w:styleId="B739D53A62774205877E0F8E1610ADAB12">
    <w:name w:val="B739D53A62774205877E0F8E1610ADAB12"/>
    <w:rsid w:val="00C80524"/>
    <w:pPr>
      <w:spacing w:after="0" w:line="240" w:lineRule="auto"/>
    </w:pPr>
    <w:rPr>
      <w:rFonts w:ascii="Times New Roman" w:eastAsia="Times New Roman" w:hAnsi="Times New Roman" w:cs="Times New Roman"/>
      <w:sz w:val="20"/>
      <w:szCs w:val="20"/>
    </w:rPr>
  </w:style>
  <w:style w:type="paragraph" w:customStyle="1" w:styleId="8DC99CE22AD24D9BA56C20CA5289980A9">
    <w:name w:val="8DC99CE22AD24D9BA56C20CA5289980A9"/>
    <w:rsid w:val="00C80524"/>
    <w:pPr>
      <w:spacing w:after="0" w:line="240" w:lineRule="auto"/>
    </w:pPr>
    <w:rPr>
      <w:rFonts w:ascii="Times New Roman" w:eastAsia="Times New Roman" w:hAnsi="Times New Roman" w:cs="Times New Roman"/>
      <w:sz w:val="20"/>
      <w:szCs w:val="20"/>
    </w:rPr>
  </w:style>
  <w:style w:type="paragraph" w:customStyle="1" w:styleId="CA994BDB84844AD79243E7F782F258B72">
    <w:name w:val="CA994BDB84844AD79243E7F782F258B72"/>
    <w:rsid w:val="00C80524"/>
    <w:pPr>
      <w:spacing w:after="0" w:line="240" w:lineRule="auto"/>
    </w:pPr>
    <w:rPr>
      <w:rFonts w:ascii="Times New Roman" w:eastAsia="Times New Roman" w:hAnsi="Times New Roman" w:cs="Times New Roman"/>
      <w:sz w:val="20"/>
      <w:szCs w:val="20"/>
    </w:rPr>
  </w:style>
  <w:style w:type="paragraph" w:customStyle="1" w:styleId="50790ADCB10D47D2BA7FE925CA6635C63">
    <w:name w:val="50790ADCB10D47D2BA7FE925CA6635C63"/>
    <w:rsid w:val="00C80524"/>
    <w:pPr>
      <w:spacing w:after="0" w:line="240" w:lineRule="auto"/>
    </w:pPr>
    <w:rPr>
      <w:rFonts w:ascii="Times New Roman" w:eastAsia="Times New Roman" w:hAnsi="Times New Roman" w:cs="Times New Roman"/>
      <w:sz w:val="20"/>
      <w:szCs w:val="20"/>
    </w:rPr>
  </w:style>
  <w:style w:type="paragraph" w:customStyle="1" w:styleId="79A6CBDA40774AB395CEC6FEDCF2928D2">
    <w:name w:val="79A6CBDA40774AB395CEC6FEDCF2928D2"/>
    <w:rsid w:val="00C80524"/>
    <w:pPr>
      <w:spacing w:after="0" w:line="240" w:lineRule="auto"/>
    </w:pPr>
    <w:rPr>
      <w:rFonts w:ascii="Times New Roman" w:eastAsia="Times New Roman" w:hAnsi="Times New Roman" w:cs="Times New Roman"/>
      <w:sz w:val="20"/>
      <w:szCs w:val="20"/>
    </w:rPr>
  </w:style>
  <w:style w:type="paragraph" w:customStyle="1" w:styleId="0366A8AB532E421C8A7A57E21C4F65192">
    <w:name w:val="0366A8AB532E421C8A7A57E21C4F65192"/>
    <w:rsid w:val="00C80524"/>
    <w:pPr>
      <w:spacing w:after="0" w:line="240" w:lineRule="auto"/>
    </w:pPr>
    <w:rPr>
      <w:rFonts w:ascii="Times New Roman" w:eastAsia="Times New Roman" w:hAnsi="Times New Roman" w:cs="Times New Roman"/>
      <w:sz w:val="20"/>
      <w:szCs w:val="20"/>
    </w:rPr>
  </w:style>
  <w:style w:type="paragraph" w:customStyle="1" w:styleId="D70D4A80B3C34D96A48655ECC63192273">
    <w:name w:val="D70D4A80B3C34D96A48655ECC63192273"/>
    <w:rsid w:val="00C80524"/>
    <w:pPr>
      <w:spacing w:after="0" w:line="240" w:lineRule="auto"/>
    </w:pPr>
    <w:rPr>
      <w:rFonts w:ascii="Times New Roman" w:eastAsia="Times New Roman" w:hAnsi="Times New Roman" w:cs="Times New Roman"/>
      <w:sz w:val="20"/>
      <w:szCs w:val="20"/>
    </w:rPr>
  </w:style>
  <w:style w:type="paragraph" w:customStyle="1" w:styleId="F6435614E0F649C9991A4C09127E3F313">
    <w:name w:val="F6435614E0F649C9991A4C09127E3F313"/>
    <w:rsid w:val="00C80524"/>
    <w:pPr>
      <w:spacing w:after="0" w:line="240" w:lineRule="auto"/>
    </w:pPr>
    <w:rPr>
      <w:rFonts w:ascii="Times New Roman" w:eastAsia="Times New Roman" w:hAnsi="Times New Roman" w:cs="Times New Roman"/>
      <w:sz w:val="20"/>
      <w:szCs w:val="20"/>
    </w:rPr>
  </w:style>
  <w:style w:type="paragraph" w:customStyle="1" w:styleId="47630AA6B4534ACEAFBD1D583F0469153">
    <w:name w:val="47630AA6B4534ACEAFBD1D583F0469153"/>
    <w:rsid w:val="00C80524"/>
    <w:pPr>
      <w:spacing w:after="0" w:line="240" w:lineRule="auto"/>
    </w:pPr>
    <w:rPr>
      <w:rFonts w:ascii="Times New Roman" w:eastAsia="Times New Roman" w:hAnsi="Times New Roman" w:cs="Times New Roman"/>
      <w:sz w:val="20"/>
      <w:szCs w:val="20"/>
    </w:rPr>
  </w:style>
  <w:style w:type="paragraph" w:customStyle="1" w:styleId="81D85DEC70CF4E4FAC9D96A25869AB742">
    <w:name w:val="81D85DEC70CF4E4FAC9D96A25869AB742"/>
    <w:rsid w:val="00C80524"/>
    <w:pPr>
      <w:spacing w:after="0" w:line="240" w:lineRule="auto"/>
    </w:pPr>
    <w:rPr>
      <w:rFonts w:ascii="Times New Roman" w:eastAsia="Times New Roman" w:hAnsi="Times New Roman" w:cs="Times New Roman"/>
      <w:sz w:val="20"/>
      <w:szCs w:val="20"/>
    </w:rPr>
  </w:style>
  <w:style w:type="paragraph" w:customStyle="1" w:styleId="C721B9831CDD412A86D85FEFFA953EEF2">
    <w:name w:val="C721B9831CDD412A86D85FEFFA953EEF2"/>
    <w:rsid w:val="00C80524"/>
    <w:pPr>
      <w:spacing w:after="0" w:line="240" w:lineRule="auto"/>
    </w:pPr>
    <w:rPr>
      <w:rFonts w:ascii="Times New Roman" w:eastAsia="Times New Roman" w:hAnsi="Times New Roman" w:cs="Times New Roman"/>
      <w:sz w:val="20"/>
      <w:szCs w:val="20"/>
    </w:rPr>
  </w:style>
  <w:style w:type="paragraph" w:customStyle="1" w:styleId="D1F0751B43FE4706AC4354D82232C1FB3">
    <w:name w:val="D1F0751B43FE4706AC4354D82232C1FB3"/>
    <w:rsid w:val="00C80524"/>
    <w:pPr>
      <w:spacing w:after="0" w:line="240" w:lineRule="auto"/>
    </w:pPr>
    <w:rPr>
      <w:rFonts w:ascii="Times New Roman" w:eastAsia="Times New Roman" w:hAnsi="Times New Roman" w:cs="Times New Roman"/>
      <w:sz w:val="20"/>
      <w:szCs w:val="20"/>
    </w:rPr>
  </w:style>
  <w:style w:type="paragraph" w:customStyle="1" w:styleId="4162C802E2DA48D4AFFF3FE8CAF4E97A3">
    <w:name w:val="4162C802E2DA48D4AFFF3FE8CAF4E97A3"/>
    <w:rsid w:val="00C80524"/>
    <w:pPr>
      <w:spacing w:after="0" w:line="240" w:lineRule="auto"/>
    </w:pPr>
    <w:rPr>
      <w:rFonts w:ascii="Times New Roman" w:eastAsia="Times New Roman" w:hAnsi="Times New Roman" w:cs="Times New Roman"/>
      <w:sz w:val="20"/>
      <w:szCs w:val="20"/>
    </w:rPr>
  </w:style>
  <w:style w:type="paragraph" w:customStyle="1" w:styleId="6DCAAA65D0FF441FB3C804B57CE92AD43">
    <w:name w:val="6DCAAA65D0FF441FB3C804B57CE92AD43"/>
    <w:rsid w:val="00C80524"/>
    <w:pPr>
      <w:spacing w:after="0" w:line="240" w:lineRule="auto"/>
    </w:pPr>
    <w:rPr>
      <w:rFonts w:ascii="Times New Roman" w:eastAsia="Times New Roman" w:hAnsi="Times New Roman" w:cs="Times New Roman"/>
      <w:sz w:val="20"/>
      <w:szCs w:val="20"/>
    </w:rPr>
  </w:style>
  <w:style w:type="paragraph" w:customStyle="1" w:styleId="D53531DBD10E4A5FA0AA1A3D18A170E62">
    <w:name w:val="D53531DBD10E4A5FA0AA1A3D18A170E62"/>
    <w:rsid w:val="00C80524"/>
    <w:pPr>
      <w:spacing w:after="0" w:line="240" w:lineRule="auto"/>
    </w:pPr>
    <w:rPr>
      <w:rFonts w:ascii="Times New Roman" w:eastAsia="Times New Roman" w:hAnsi="Times New Roman" w:cs="Times New Roman"/>
      <w:sz w:val="20"/>
      <w:szCs w:val="20"/>
    </w:rPr>
  </w:style>
  <w:style w:type="paragraph" w:customStyle="1" w:styleId="DF94A8EC0CCB4A2380CD47281BCF1AE12">
    <w:name w:val="DF94A8EC0CCB4A2380CD47281BCF1AE12"/>
    <w:rsid w:val="00C80524"/>
    <w:pPr>
      <w:spacing w:after="0" w:line="240" w:lineRule="auto"/>
    </w:pPr>
    <w:rPr>
      <w:rFonts w:ascii="Times New Roman" w:eastAsia="Times New Roman" w:hAnsi="Times New Roman" w:cs="Times New Roman"/>
      <w:sz w:val="20"/>
      <w:szCs w:val="20"/>
    </w:rPr>
  </w:style>
  <w:style w:type="paragraph" w:customStyle="1" w:styleId="D66BD962E8DB443CB846F0835464B4D53">
    <w:name w:val="D66BD962E8DB443CB846F0835464B4D53"/>
    <w:rsid w:val="00C80524"/>
    <w:pPr>
      <w:spacing w:after="0" w:line="240" w:lineRule="auto"/>
    </w:pPr>
    <w:rPr>
      <w:rFonts w:ascii="Times New Roman" w:eastAsia="Times New Roman" w:hAnsi="Times New Roman" w:cs="Times New Roman"/>
      <w:sz w:val="20"/>
      <w:szCs w:val="20"/>
    </w:rPr>
  </w:style>
  <w:style w:type="paragraph" w:customStyle="1" w:styleId="C5A135F3E7744F26A1598EBD23E9320B3">
    <w:name w:val="C5A135F3E7744F26A1598EBD23E9320B3"/>
    <w:rsid w:val="00C80524"/>
    <w:pPr>
      <w:spacing w:after="0" w:line="240" w:lineRule="auto"/>
    </w:pPr>
    <w:rPr>
      <w:rFonts w:ascii="Times New Roman" w:eastAsia="Times New Roman" w:hAnsi="Times New Roman" w:cs="Times New Roman"/>
      <w:sz w:val="20"/>
      <w:szCs w:val="20"/>
    </w:rPr>
  </w:style>
  <w:style w:type="paragraph" w:customStyle="1" w:styleId="265089013B944D9287A8530C02E77B5F3">
    <w:name w:val="265089013B944D9287A8530C02E77B5F3"/>
    <w:rsid w:val="00C80524"/>
    <w:pPr>
      <w:spacing w:after="0" w:line="240" w:lineRule="auto"/>
    </w:pPr>
    <w:rPr>
      <w:rFonts w:ascii="Times New Roman" w:eastAsia="Times New Roman" w:hAnsi="Times New Roman" w:cs="Times New Roman"/>
      <w:sz w:val="20"/>
      <w:szCs w:val="20"/>
    </w:rPr>
  </w:style>
  <w:style w:type="paragraph" w:customStyle="1" w:styleId="9C98C9E6D32C46FB82CA619BAB368A482">
    <w:name w:val="9C98C9E6D32C46FB82CA619BAB368A482"/>
    <w:rsid w:val="00C80524"/>
    <w:pPr>
      <w:spacing w:after="0" w:line="240" w:lineRule="auto"/>
    </w:pPr>
    <w:rPr>
      <w:rFonts w:ascii="Times New Roman" w:eastAsia="Times New Roman" w:hAnsi="Times New Roman" w:cs="Times New Roman"/>
      <w:sz w:val="20"/>
      <w:szCs w:val="20"/>
    </w:rPr>
  </w:style>
  <w:style w:type="paragraph" w:customStyle="1" w:styleId="E39D08FCC4254B2F8A15CAB6F2B87A2D2">
    <w:name w:val="E39D08FCC4254B2F8A15CAB6F2B87A2D2"/>
    <w:rsid w:val="00C80524"/>
    <w:pPr>
      <w:spacing w:after="0" w:line="240" w:lineRule="auto"/>
    </w:pPr>
    <w:rPr>
      <w:rFonts w:ascii="Times New Roman" w:eastAsia="Times New Roman" w:hAnsi="Times New Roman" w:cs="Times New Roman"/>
      <w:sz w:val="20"/>
      <w:szCs w:val="20"/>
    </w:rPr>
  </w:style>
  <w:style w:type="paragraph" w:customStyle="1" w:styleId="75A23B28921342318235D6DB3B31FAE53">
    <w:name w:val="75A23B28921342318235D6DB3B31FAE53"/>
    <w:rsid w:val="00C80524"/>
    <w:pPr>
      <w:spacing w:after="0" w:line="240" w:lineRule="auto"/>
    </w:pPr>
    <w:rPr>
      <w:rFonts w:ascii="Times New Roman" w:eastAsia="Times New Roman" w:hAnsi="Times New Roman" w:cs="Times New Roman"/>
      <w:sz w:val="20"/>
      <w:szCs w:val="20"/>
    </w:rPr>
  </w:style>
  <w:style w:type="paragraph" w:customStyle="1" w:styleId="A88E4C551EF149AAA53AFF4F52702AF63">
    <w:name w:val="A88E4C551EF149AAA53AFF4F52702AF63"/>
    <w:rsid w:val="00C80524"/>
    <w:pPr>
      <w:spacing w:after="0" w:line="240" w:lineRule="auto"/>
    </w:pPr>
    <w:rPr>
      <w:rFonts w:ascii="Times New Roman" w:eastAsia="Times New Roman" w:hAnsi="Times New Roman" w:cs="Times New Roman"/>
      <w:sz w:val="20"/>
      <w:szCs w:val="20"/>
    </w:rPr>
  </w:style>
  <w:style w:type="paragraph" w:customStyle="1" w:styleId="D4C2C6674D134C79ACA15DE23A7263493">
    <w:name w:val="D4C2C6674D134C79ACA15DE23A7263493"/>
    <w:rsid w:val="00C80524"/>
    <w:pPr>
      <w:spacing w:after="0" w:line="240" w:lineRule="auto"/>
    </w:pPr>
    <w:rPr>
      <w:rFonts w:ascii="Times New Roman" w:eastAsia="Times New Roman" w:hAnsi="Times New Roman" w:cs="Times New Roman"/>
      <w:sz w:val="20"/>
      <w:szCs w:val="20"/>
    </w:rPr>
  </w:style>
  <w:style w:type="paragraph" w:customStyle="1" w:styleId="D217C5D8903C4E3883BDB9A41E069E6F2">
    <w:name w:val="D217C5D8903C4E3883BDB9A41E069E6F2"/>
    <w:rsid w:val="00C80524"/>
    <w:pPr>
      <w:spacing w:after="0" w:line="240" w:lineRule="auto"/>
    </w:pPr>
    <w:rPr>
      <w:rFonts w:ascii="Times New Roman" w:eastAsia="Times New Roman" w:hAnsi="Times New Roman" w:cs="Times New Roman"/>
      <w:sz w:val="20"/>
      <w:szCs w:val="20"/>
    </w:rPr>
  </w:style>
  <w:style w:type="paragraph" w:customStyle="1" w:styleId="ED886F14C08B4D3582EF1A6E731855502">
    <w:name w:val="ED886F14C08B4D3582EF1A6E731855502"/>
    <w:rsid w:val="00C80524"/>
    <w:pPr>
      <w:spacing w:after="0" w:line="240" w:lineRule="auto"/>
    </w:pPr>
    <w:rPr>
      <w:rFonts w:ascii="Times New Roman" w:eastAsia="Times New Roman" w:hAnsi="Times New Roman" w:cs="Times New Roman"/>
      <w:sz w:val="20"/>
      <w:szCs w:val="20"/>
    </w:rPr>
  </w:style>
  <w:style w:type="paragraph" w:customStyle="1" w:styleId="345226EA4E6F46D187592E7CEBF3559F3">
    <w:name w:val="345226EA4E6F46D187592E7CEBF3559F3"/>
    <w:rsid w:val="00C80524"/>
    <w:pPr>
      <w:spacing w:after="0" w:line="240" w:lineRule="auto"/>
    </w:pPr>
    <w:rPr>
      <w:rFonts w:ascii="Times New Roman" w:eastAsia="Times New Roman" w:hAnsi="Times New Roman" w:cs="Times New Roman"/>
      <w:sz w:val="20"/>
      <w:szCs w:val="20"/>
    </w:rPr>
  </w:style>
  <w:style w:type="paragraph" w:customStyle="1" w:styleId="39D89D56E5FD45E69F1FF1EC797CCEB93">
    <w:name w:val="39D89D56E5FD45E69F1FF1EC797CCEB93"/>
    <w:rsid w:val="00C80524"/>
    <w:pPr>
      <w:spacing w:after="0" w:line="240" w:lineRule="auto"/>
    </w:pPr>
    <w:rPr>
      <w:rFonts w:ascii="Times New Roman" w:eastAsia="Times New Roman" w:hAnsi="Times New Roman" w:cs="Times New Roman"/>
      <w:sz w:val="20"/>
      <w:szCs w:val="20"/>
    </w:rPr>
  </w:style>
  <w:style w:type="paragraph" w:customStyle="1" w:styleId="6A729EC112614A26B545D3E7B95B96D83">
    <w:name w:val="6A729EC112614A26B545D3E7B95B96D83"/>
    <w:rsid w:val="00C80524"/>
    <w:pPr>
      <w:spacing w:after="0" w:line="240" w:lineRule="auto"/>
    </w:pPr>
    <w:rPr>
      <w:rFonts w:ascii="Times New Roman" w:eastAsia="Times New Roman" w:hAnsi="Times New Roman" w:cs="Times New Roman"/>
      <w:sz w:val="20"/>
      <w:szCs w:val="20"/>
    </w:rPr>
  </w:style>
  <w:style w:type="paragraph" w:customStyle="1" w:styleId="460DA6F05F7049BDADE154895D497DDD2">
    <w:name w:val="460DA6F05F7049BDADE154895D497DDD2"/>
    <w:rsid w:val="00C80524"/>
    <w:pPr>
      <w:spacing w:after="0" w:line="240" w:lineRule="auto"/>
    </w:pPr>
    <w:rPr>
      <w:rFonts w:ascii="Times New Roman" w:eastAsia="Times New Roman" w:hAnsi="Times New Roman" w:cs="Times New Roman"/>
      <w:sz w:val="20"/>
      <w:szCs w:val="20"/>
    </w:rPr>
  </w:style>
  <w:style w:type="paragraph" w:customStyle="1" w:styleId="E77FFD1430E74C44815F1845BA510CDA2">
    <w:name w:val="E77FFD1430E74C44815F1845BA510CDA2"/>
    <w:rsid w:val="00C80524"/>
    <w:pPr>
      <w:spacing w:after="0" w:line="240" w:lineRule="auto"/>
    </w:pPr>
    <w:rPr>
      <w:rFonts w:ascii="Times New Roman" w:eastAsia="Times New Roman" w:hAnsi="Times New Roman" w:cs="Times New Roman"/>
      <w:sz w:val="20"/>
      <w:szCs w:val="20"/>
    </w:rPr>
  </w:style>
  <w:style w:type="paragraph" w:customStyle="1" w:styleId="0FD393108CFE4CF2A29CCDC95E90AE4C3">
    <w:name w:val="0FD393108CFE4CF2A29CCDC95E90AE4C3"/>
    <w:rsid w:val="00C80524"/>
    <w:pPr>
      <w:spacing w:after="0" w:line="240" w:lineRule="auto"/>
    </w:pPr>
    <w:rPr>
      <w:rFonts w:ascii="Times New Roman" w:eastAsia="Times New Roman" w:hAnsi="Times New Roman" w:cs="Times New Roman"/>
      <w:sz w:val="20"/>
      <w:szCs w:val="20"/>
    </w:rPr>
  </w:style>
  <w:style w:type="paragraph" w:customStyle="1" w:styleId="0D0C79F6BA704FB7B3A0C50B85B5C42E3">
    <w:name w:val="0D0C79F6BA704FB7B3A0C50B85B5C42E3"/>
    <w:rsid w:val="00C80524"/>
    <w:pPr>
      <w:spacing w:after="0" w:line="240" w:lineRule="auto"/>
    </w:pPr>
    <w:rPr>
      <w:rFonts w:ascii="Times New Roman" w:eastAsia="Times New Roman" w:hAnsi="Times New Roman" w:cs="Times New Roman"/>
      <w:sz w:val="20"/>
      <w:szCs w:val="20"/>
    </w:rPr>
  </w:style>
  <w:style w:type="paragraph" w:customStyle="1" w:styleId="8A12135099474B0A909FE18E876CC6113">
    <w:name w:val="8A12135099474B0A909FE18E876CC6113"/>
    <w:rsid w:val="00C80524"/>
    <w:pPr>
      <w:spacing w:after="0" w:line="240" w:lineRule="auto"/>
    </w:pPr>
    <w:rPr>
      <w:rFonts w:ascii="Times New Roman" w:eastAsia="Times New Roman" w:hAnsi="Times New Roman" w:cs="Times New Roman"/>
      <w:sz w:val="20"/>
      <w:szCs w:val="20"/>
    </w:rPr>
  </w:style>
  <w:style w:type="paragraph" w:customStyle="1" w:styleId="5E2ACB504B5E461BAFFF775D82E99DE32">
    <w:name w:val="5E2ACB504B5E461BAFFF775D82E99DE32"/>
    <w:rsid w:val="00C80524"/>
    <w:pPr>
      <w:spacing w:after="0" w:line="240" w:lineRule="auto"/>
    </w:pPr>
    <w:rPr>
      <w:rFonts w:ascii="Times New Roman" w:eastAsia="Times New Roman" w:hAnsi="Times New Roman" w:cs="Times New Roman"/>
      <w:sz w:val="20"/>
      <w:szCs w:val="20"/>
    </w:rPr>
  </w:style>
  <w:style w:type="paragraph" w:customStyle="1" w:styleId="7AEE198750534FB2A81612FA66275B091">
    <w:name w:val="7AEE198750534FB2A81612FA66275B091"/>
    <w:rsid w:val="00C80524"/>
    <w:pPr>
      <w:spacing w:after="0" w:line="240" w:lineRule="auto"/>
    </w:pPr>
    <w:rPr>
      <w:rFonts w:ascii="Times New Roman" w:eastAsia="Times New Roman" w:hAnsi="Times New Roman" w:cs="Times New Roman"/>
      <w:sz w:val="20"/>
      <w:szCs w:val="20"/>
    </w:rPr>
  </w:style>
  <w:style w:type="paragraph" w:customStyle="1" w:styleId="C910A2EB85A14C33A162BB03E2123DAD1">
    <w:name w:val="C910A2EB85A14C33A162BB03E2123DAD1"/>
    <w:rsid w:val="00C80524"/>
    <w:pPr>
      <w:spacing w:after="0" w:line="240" w:lineRule="auto"/>
    </w:pPr>
    <w:rPr>
      <w:rFonts w:ascii="Times New Roman" w:eastAsia="Times New Roman" w:hAnsi="Times New Roman" w:cs="Times New Roman"/>
      <w:sz w:val="20"/>
      <w:szCs w:val="20"/>
    </w:rPr>
  </w:style>
  <w:style w:type="paragraph" w:customStyle="1" w:styleId="509770EF41634E298070B457A19149952">
    <w:name w:val="509770EF41634E298070B457A19149952"/>
    <w:rsid w:val="00C80524"/>
    <w:pPr>
      <w:spacing w:after="0" w:line="240" w:lineRule="auto"/>
    </w:pPr>
    <w:rPr>
      <w:rFonts w:ascii="Times New Roman" w:eastAsia="Times New Roman" w:hAnsi="Times New Roman" w:cs="Times New Roman"/>
      <w:sz w:val="20"/>
      <w:szCs w:val="20"/>
    </w:rPr>
  </w:style>
  <w:style w:type="paragraph" w:customStyle="1" w:styleId="E81ED67A6F044A34B3364A743B3EAFFD1">
    <w:name w:val="E81ED67A6F044A34B3364A743B3EAFFD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6B9288A59D714FFAB4A5249186DE32C82">
    <w:name w:val="6B9288A59D714FFAB4A5249186DE32C8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CB67235BC04E42B985C43477193329872">
    <w:name w:val="CB67235BC04E42B985C4347719332987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395678314A9A4580ACB51A7D0278F7471">
    <w:name w:val="395678314A9A4580ACB51A7D0278F747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205A7EB9CF19463EBF554C4AD80039211">
    <w:name w:val="205A7EB9CF19463EBF554C4AD8003921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EF854BF4EC2844F0A9BD9A071E57E1ED2">
    <w:name w:val="EF854BF4EC2844F0A9BD9A071E57E1ED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9EF3104B434D43E8A1C68AC8FBAC78642">
    <w:name w:val="9EF3104B434D43E8A1C68AC8FBAC7864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D4B35C4D096342DB99FC4AD16F2CE9CA1">
    <w:name w:val="D4B35C4D096342DB99FC4AD16F2CE9CA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DCC1896FBD1C41EB98892910DCE2C3301">
    <w:name w:val="DCC1896FBD1C41EB98892910DCE2C330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19601133E3964D50B74D5E8307109DA72">
    <w:name w:val="19601133E3964D50B74D5E8307109DA7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40B005D4E13E4A0ABA2228A510A3CCCD2">
    <w:name w:val="40B005D4E13E4A0ABA2228A510A3CCCD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2AAA0958779E44C2AB9D30A1F99E2F0E1">
    <w:name w:val="2AAA0958779E44C2AB9D30A1F99E2F0E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15CE3EDF83A1478CB138E7113C985AA91">
    <w:name w:val="15CE3EDF83A1478CB138E7113C985AA9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153747BADF524B998CE6FC04E9F1DFC32">
    <w:name w:val="153747BADF524B998CE6FC04E9F1DFC3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DE6DFB06FD20458298A6CE7CE024071B2">
    <w:name w:val="DE6DFB06FD20458298A6CE7CE024071B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568B3C4133B746F58DBD22D08B9BDF101">
    <w:name w:val="568B3C4133B746F58DBD22D08B9BDF10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3A6D9D0DF23E4CEEBAFCE8800F9355A91">
    <w:name w:val="3A6D9D0DF23E4CEEBAFCE8800F9355A9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89B5FF80093849ECAC13A1704C77E9562">
    <w:name w:val="89B5FF80093849ECAC13A1704C77E956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4158DC0E323049B4AC61ED8A7F68F12E2">
    <w:name w:val="4158DC0E323049B4AC61ED8A7F68F12E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9518EE5ADC7A4FB99E084684DC29E46C1">
    <w:name w:val="9518EE5ADC7A4FB99E084684DC29E46C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09C9A6117A27406DB08B097F16F8B0A91">
    <w:name w:val="09C9A6117A27406DB08B097F16F8B0A9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5896DC3AC0F7452E80D8EC0E9E8E73942">
    <w:name w:val="5896DC3AC0F7452E80D8EC0E9E8E7394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7B4ECB1AC27A407195B055DCD39DBFEB2">
    <w:name w:val="7B4ECB1AC27A407195B055DCD39DBFEB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94C803D886D94E6488A4AC462273CC841">
    <w:name w:val="94C803D886D94E6488A4AC462273CC84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C9111568741B464893D97C92BE4DA3741">
    <w:name w:val="C9111568741B464893D97C92BE4DA374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5FF548A7EA7440929A4B8CA6434812972">
    <w:name w:val="5FF548A7EA7440929A4B8CA643481297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1426662345B94273BDB6BCCEC1CE0E3C2">
    <w:name w:val="1426662345B94273BDB6BCCEC1CE0E3C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433B1F32EDC64BE6BA1287DDABA64A491">
    <w:name w:val="433B1F32EDC64BE6BA1287DDABA64A49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089003A33D4E46AA9F87C004E3AE56FE1">
    <w:name w:val="089003A33D4E46AA9F87C004E3AE56FE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49C95D7EA3CF46ADB27A724EB8D0AF142">
    <w:name w:val="49C95D7EA3CF46ADB27A724EB8D0AF14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AA7FF073A3594462B64C33B24838C2D42">
    <w:name w:val="AA7FF073A3594462B64C33B24838C2D4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0B9F4F43B90749E48C23E8095EA473421">
    <w:name w:val="0B9F4F43B90749E48C23E8095EA47342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BD628BE2902B46EEBB3B830574714BD31">
    <w:name w:val="BD628BE2902B46EEBB3B830574714BD3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18B5161CB06E4C27A58C47BCEF1397AA2">
    <w:name w:val="18B5161CB06E4C27A58C47BCEF1397AA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37D4728A1E0F4E598D69C3D7A327AE6C2">
    <w:name w:val="37D4728A1E0F4E598D69C3D7A327AE6C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DBD4811B9B204C609CE3A7D3B4FC94021">
    <w:name w:val="DBD4811B9B204C609CE3A7D3B4FC9402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2096FA4D526448768436C75315A28EBB1">
    <w:name w:val="2096FA4D526448768436C75315A28EBB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F9C61466223D42C189A81D3F4BC2C72C2">
    <w:name w:val="F9C61466223D42C189A81D3F4BC2C72C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475EB12290114A23B26471413645D4C42">
    <w:name w:val="475EB12290114A23B26471413645D4C4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C02E8F45447946ADB3D725890BDB1A581">
    <w:name w:val="C02E8F45447946ADB3D725890BDB1A58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42AF752FE945415882C97842D247180F1">
    <w:name w:val="42AF752FE945415882C97842D247180F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23999A85AD8E458EB93804183C2EEF161">
    <w:name w:val="23999A85AD8E458EB93804183C2EEF16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E1FF1206723340AB84A0355C31A51DD31">
    <w:name w:val="E1FF1206723340AB84A0355C31A51DD3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4A0C77DEC0D54EFC9BD3D971EE96F9071">
    <w:name w:val="4A0C77DEC0D54EFC9BD3D971EE96F907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537D8F9A4A1145608859F46E0FD717981">
    <w:name w:val="537D8F9A4A1145608859F46E0FD71798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D1F2F5572A674202ADC9B629A8C031001">
    <w:name w:val="D1F2F5572A674202ADC9B629A8C03100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A1DFEA94DF964CD8A62630F92A0445CC1">
    <w:name w:val="A1DFEA94DF964CD8A62630F92A0445CC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7C8936B972D9472985426AB40E8574661">
    <w:name w:val="7C8936B972D9472985426AB40E857466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40666A930AD245D3B10859780068D8BA1">
    <w:name w:val="40666A930AD245D3B10859780068D8BA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2DA2B4BBD0A7400BBE7991F03440C2F21">
    <w:name w:val="2DA2B4BBD0A7400BBE7991F03440C2F2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A8F52F3AB98B46C0A7F6C8AD4F548DA71">
    <w:name w:val="A8F52F3AB98B46C0A7F6C8AD4F548DA7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CF6D8D68D30643F5A7BCFCD9494ABFD51">
    <w:name w:val="CF6D8D68D30643F5A7BCFCD9494ABFD5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EC33327FBCB140EB8CE3750DD156B08F1">
    <w:name w:val="EC33327FBCB140EB8CE3750DD156B08F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153C45E1297946D8BFB6D8353755B0EE1">
    <w:name w:val="153C45E1297946D8BFB6D8353755B0EE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C6F03268E09E4F01930A0DB6884A27321">
    <w:name w:val="C6F03268E09E4F01930A0DB6884A2732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C309D72DF8284B2EADAE115EBB2BAF8F1">
    <w:name w:val="C309D72DF8284B2EADAE115EBB2BAF8F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59243DC19D5F4279AF962CCA16A0EDD91">
    <w:name w:val="59243DC19D5F4279AF962CCA16A0EDD9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FE5DB3AA572D4EE7BAE45EB085AD4B8E1">
    <w:name w:val="FE5DB3AA572D4EE7BAE45EB085AD4B8E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96AF8CFDB6374CBAA5BEB792FC56A9A71">
    <w:name w:val="96AF8CFDB6374CBAA5BEB792FC56A9A7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AE4E7ACBE93E4C1B970D42E2626C1E2F1">
    <w:name w:val="AE4E7ACBE93E4C1B970D42E2626C1E2F1"/>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A7C0F3FDD85D46E28491DDDF6C231D9C26">
    <w:name w:val="A7C0F3FDD85D46E28491DDDF6C231D9C26"/>
    <w:rsid w:val="00C80524"/>
    <w:pPr>
      <w:spacing w:after="0" w:line="240" w:lineRule="auto"/>
    </w:pPr>
    <w:rPr>
      <w:rFonts w:ascii="Times New Roman" w:eastAsia="Times New Roman" w:hAnsi="Times New Roman" w:cs="Times New Roman"/>
      <w:sz w:val="20"/>
      <w:szCs w:val="20"/>
    </w:rPr>
  </w:style>
  <w:style w:type="paragraph" w:customStyle="1" w:styleId="A8F41222E805419B99CFEC2CCBB218F41">
    <w:name w:val="A8F41222E805419B99CFEC2CCBB218F41"/>
    <w:rsid w:val="00C80524"/>
    <w:pPr>
      <w:spacing w:after="0" w:line="240" w:lineRule="auto"/>
    </w:pPr>
    <w:rPr>
      <w:rFonts w:ascii="Times New Roman" w:eastAsia="Times New Roman" w:hAnsi="Times New Roman" w:cs="Times New Roman"/>
      <w:sz w:val="20"/>
      <w:szCs w:val="20"/>
    </w:rPr>
  </w:style>
  <w:style w:type="paragraph" w:customStyle="1" w:styleId="9245C2B8E3F940EDB617136FABE8D74527">
    <w:name w:val="9245C2B8E3F940EDB617136FABE8D74527"/>
    <w:rsid w:val="00C80524"/>
    <w:pPr>
      <w:spacing w:after="0" w:line="240" w:lineRule="auto"/>
    </w:pPr>
    <w:rPr>
      <w:rFonts w:ascii="Times New Roman" w:eastAsia="Times New Roman" w:hAnsi="Times New Roman" w:cs="Times New Roman"/>
      <w:sz w:val="20"/>
      <w:szCs w:val="20"/>
    </w:rPr>
  </w:style>
  <w:style w:type="paragraph" w:customStyle="1" w:styleId="75C7485622B64572A0F00781FBEA6AF827">
    <w:name w:val="75C7485622B64572A0F00781FBEA6AF827"/>
    <w:rsid w:val="00C80524"/>
    <w:pPr>
      <w:spacing w:after="0" w:line="240" w:lineRule="auto"/>
    </w:pPr>
    <w:rPr>
      <w:rFonts w:ascii="Times New Roman" w:eastAsia="Times New Roman" w:hAnsi="Times New Roman" w:cs="Times New Roman"/>
      <w:sz w:val="20"/>
      <w:szCs w:val="20"/>
    </w:rPr>
  </w:style>
  <w:style w:type="paragraph" w:customStyle="1" w:styleId="0BB461EB80794A4C9EDA86BFF4364C771">
    <w:name w:val="0BB461EB80794A4C9EDA86BFF4364C771"/>
    <w:rsid w:val="00C80524"/>
    <w:pPr>
      <w:spacing w:after="0" w:line="240" w:lineRule="auto"/>
    </w:pPr>
    <w:rPr>
      <w:rFonts w:ascii="Times New Roman" w:eastAsia="Times New Roman" w:hAnsi="Times New Roman" w:cs="Times New Roman"/>
      <w:sz w:val="20"/>
      <w:szCs w:val="20"/>
    </w:rPr>
  </w:style>
  <w:style w:type="paragraph" w:customStyle="1" w:styleId="4EA87ABC18844668801E2F4FEA69A01327">
    <w:name w:val="4EA87ABC18844668801E2F4FEA69A01327"/>
    <w:rsid w:val="00C80524"/>
    <w:pPr>
      <w:spacing w:after="0" w:line="240" w:lineRule="auto"/>
    </w:pPr>
    <w:rPr>
      <w:rFonts w:ascii="Times New Roman" w:eastAsia="Times New Roman" w:hAnsi="Times New Roman" w:cs="Times New Roman"/>
      <w:sz w:val="20"/>
      <w:szCs w:val="20"/>
    </w:rPr>
  </w:style>
  <w:style w:type="paragraph" w:customStyle="1" w:styleId="E2332DA9AD53491F85ED0D83CD39701427">
    <w:name w:val="E2332DA9AD53491F85ED0D83CD39701427"/>
    <w:rsid w:val="00C80524"/>
    <w:pPr>
      <w:spacing w:after="0" w:line="240" w:lineRule="auto"/>
    </w:pPr>
    <w:rPr>
      <w:rFonts w:ascii="Times New Roman" w:eastAsia="Times New Roman" w:hAnsi="Times New Roman" w:cs="Times New Roman"/>
      <w:sz w:val="20"/>
      <w:szCs w:val="20"/>
    </w:rPr>
  </w:style>
  <w:style w:type="paragraph" w:customStyle="1" w:styleId="3B041E59909F49D4A1A008A43A4D867A1">
    <w:name w:val="3B041E59909F49D4A1A008A43A4D867A1"/>
    <w:rsid w:val="00C80524"/>
    <w:pPr>
      <w:spacing w:after="0" w:line="240" w:lineRule="auto"/>
    </w:pPr>
    <w:rPr>
      <w:rFonts w:ascii="Times New Roman" w:eastAsia="Times New Roman" w:hAnsi="Times New Roman" w:cs="Times New Roman"/>
      <w:sz w:val="20"/>
      <w:szCs w:val="20"/>
    </w:rPr>
  </w:style>
  <w:style w:type="paragraph" w:customStyle="1" w:styleId="C232FB290B4E4B0FB902BD1A5D23A20D29">
    <w:name w:val="C232FB290B4E4B0FB902BD1A5D23A20D29"/>
    <w:rsid w:val="00C80524"/>
    <w:pPr>
      <w:spacing w:after="0" w:line="240" w:lineRule="auto"/>
    </w:pPr>
    <w:rPr>
      <w:rFonts w:ascii="Times New Roman" w:eastAsia="Times New Roman" w:hAnsi="Times New Roman" w:cs="Times New Roman"/>
      <w:sz w:val="20"/>
      <w:szCs w:val="20"/>
    </w:rPr>
  </w:style>
  <w:style w:type="paragraph" w:customStyle="1" w:styleId="546A96E423954AD39FE214E602EDA6EF30">
    <w:name w:val="546A96E423954AD39FE214E602EDA6EF30"/>
    <w:rsid w:val="00C80524"/>
    <w:pPr>
      <w:spacing w:after="0" w:line="240" w:lineRule="auto"/>
    </w:pPr>
    <w:rPr>
      <w:rFonts w:ascii="Times New Roman" w:eastAsia="Times New Roman" w:hAnsi="Times New Roman" w:cs="Times New Roman"/>
      <w:sz w:val="20"/>
      <w:szCs w:val="20"/>
    </w:rPr>
  </w:style>
  <w:style w:type="paragraph" w:customStyle="1" w:styleId="FCEEA63757634252A354960BF4B5FEF930">
    <w:name w:val="FCEEA63757634252A354960BF4B5FEF930"/>
    <w:rsid w:val="00C80524"/>
    <w:pPr>
      <w:spacing w:after="0" w:line="240" w:lineRule="auto"/>
    </w:pPr>
    <w:rPr>
      <w:rFonts w:ascii="Times New Roman" w:eastAsia="Times New Roman" w:hAnsi="Times New Roman" w:cs="Times New Roman"/>
      <w:sz w:val="20"/>
      <w:szCs w:val="20"/>
    </w:rPr>
  </w:style>
  <w:style w:type="paragraph" w:customStyle="1" w:styleId="9206CCB1CEB54572898188D65B63DF6239">
    <w:name w:val="9206CCB1CEB54572898188D65B63DF6239"/>
    <w:rsid w:val="00C80524"/>
    <w:pPr>
      <w:spacing w:after="0" w:line="240" w:lineRule="auto"/>
    </w:pPr>
    <w:rPr>
      <w:rFonts w:ascii="Times New Roman" w:eastAsia="Times New Roman" w:hAnsi="Times New Roman" w:cs="Times New Roman"/>
      <w:sz w:val="20"/>
      <w:szCs w:val="20"/>
    </w:rPr>
  </w:style>
  <w:style w:type="paragraph" w:customStyle="1" w:styleId="EF76A15C1A7A49CCB653EC337566F61A39">
    <w:name w:val="EF76A15C1A7A49CCB653EC337566F61A39"/>
    <w:rsid w:val="00C80524"/>
    <w:pPr>
      <w:spacing w:after="0" w:line="240" w:lineRule="auto"/>
    </w:pPr>
    <w:rPr>
      <w:rFonts w:ascii="Times New Roman" w:eastAsia="Times New Roman" w:hAnsi="Times New Roman" w:cs="Times New Roman"/>
      <w:sz w:val="20"/>
      <w:szCs w:val="20"/>
    </w:rPr>
  </w:style>
  <w:style w:type="paragraph" w:customStyle="1" w:styleId="5B250A3A671940B4BCB788140B0B39DB39">
    <w:name w:val="5B250A3A671940B4BCB788140B0B39DB39"/>
    <w:rsid w:val="00C80524"/>
    <w:pPr>
      <w:spacing w:after="0" w:line="240" w:lineRule="auto"/>
    </w:pPr>
    <w:rPr>
      <w:rFonts w:ascii="Times New Roman" w:eastAsia="Times New Roman" w:hAnsi="Times New Roman" w:cs="Times New Roman"/>
      <w:sz w:val="20"/>
      <w:szCs w:val="20"/>
    </w:rPr>
  </w:style>
  <w:style w:type="paragraph" w:customStyle="1" w:styleId="91F0E12D3888478DA37D1C7F9ED599D339">
    <w:name w:val="91F0E12D3888478DA37D1C7F9ED599D339"/>
    <w:rsid w:val="00C80524"/>
    <w:pPr>
      <w:spacing w:after="0" w:line="240" w:lineRule="auto"/>
    </w:pPr>
    <w:rPr>
      <w:rFonts w:ascii="Times New Roman" w:eastAsia="Times New Roman" w:hAnsi="Times New Roman" w:cs="Times New Roman"/>
      <w:sz w:val="20"/>
      <w:szCs w:val="20"/>
    </w:rPr>
  </w:style>
  <w:style w:type="paragraph" w:customStyle="1" w:styleId="333E6A2721FD44F8A4014935885235A139">
    <w:name w:val="333E6A2721FD44F8A4014935885235A139"/>
    <w:rsid w:val="00C80524"/>
    <w:pPr>
      <w:spacing w:after="0" w:line="240" w:lineRule="auto"/>
    </w:pPr>
    <w:rPr>
      <w:rFonts w:ascii="Times New Roman" w:eastAsia="Times New Roman" w:hAnsi="Times New Roman" w:cs="Times New Roman"/>
      <w:sz w:val="20"/>
      <w:szCs w:val="20"/>
    </w:rPr>
  </w:style>
  <w:style w:type="paragraph" w:customStyle="1" w:styleId="FD2EE60B26AA4439A7D3CC33A167AD4139">
    <w:name w:val="FD2EE60B26AA4439A7D3CC33A167AD4139"/>
    <w:rsid w:val="00C80524"/>
    <w:pPr>
      <w:spacing w:after="0" w:line="240" w:lineRule="auto"/>
    </w:pPr>
    <w:rPr>
      <w:rFonts w:ascii="Times New Roman" w:eastAsia="Times New Roman" w:hAnsi="Times New Roman" w:cs="Times New Roman"/>
      <w:sz w:val="20"/>
      <w:szCs w:val="20"/>
    </w:rPr>
  </w:style>
  <w:style w:type="paragraph" w:customStyle="1" w:styleId="4AFACAE0BDCB48E2B920CD041CE2603032">
    <w:name w:val="4AFACAE0BDCB48E2B920CD041CE2603032"/>
    <w:rsid w:val="00C80524"/>
    <w:pPr>
      <w:spacing w:after="0" w:line="240" w:lineRule="auto"/>
    </w:pPr>
    <w:rPr>
      <w:rFonts w:ascii="Times New Roman" w:eastAsia="Times New Roman" w:hAnsi="Times New Roman" w:cs="Times New Roman"/>
      <w:sz w:val="20"/>
      <w:szCs w:val="20"/>
    </w:rPr>
  </w:style>
  <w:style w:type="paragraph" w:customStyle="1" w:styleId="6028561881634F5C83B24CF140F573EC37">
    <w:name w:val="6028561881634F5C83B24CF140F573EC37"/>
    <w:rsid w:val="00C80524"/>
    <w:pPr>
      <w:spacing w:after="0" w:line="240" w:lineRule="auto"/>
    </w:pPr>
    <w:rPr>
      <w:rFonts w:ascii="Times New Roman" w:eastAsia="Times New Roman" w:hAnsi="Times New Roman" w:cs="Times New Roman"/>
      <w:sz w:val="20"/>
      <w:szCs w:val="20"/>
    </w:rPr>
  </w:style>
  <w:style w:type="paragraph" w:customStyle="1" w:styleId="E98A4CA99FD441DBBA75D51CD55A4AEE37">
    <w:name w:val="E98A4CA99FD441DBBA75D51CD55A4AEE37"/>
    <w:rsid w:val="00C80524"/>
    <w:pPr>
      <w:spacing w:after="0" w:line="240" w:lineRule="auto"/>
    </w:pPr>
    <w:rPr>
      <w:rFonts w:ascii="Times New Roman" w:eastAsia="Times New Roman" w:hAnsi="Times New Roman" w:cs="Times New Roman"/>
      <w:sz w:val="20"/>
      <w:szCs w:val="20"/>
    </w:rPr>
  </w:style>
  <w:style w:type="paragraph" w:customStyle="1" w:styleId="31DACD2226554E738BC7327340BC3E5837">
    <w:name w:val="31DACD2226554E738BC7327340BC3E5837"/>
    <w:rsid w:val="00C80524"/>
    <w:pPr>
      <w:spacing w:after="0" w:line="240" w:lineRule="auto"/>
    </w:pPr>
    <w:rPr>
      <w:rFonts w:ascii="Times New Roman" w:eastAsia="Times New Roman" w:hAnsi="Times New Roman" w:cs="Times New Roman"/>
      <w:sz w:val="20"/>
      <w:szCs w:val="20"/>
    </w:rPr>
  </w:style>
  <w:style w:type="paragraph" w:customStyle="1" w:styleId="8E777A7784424213BF755AAE9D60817437">
    <w:name w:val="8E777A7784424213BF755AAE9D60817437"/>
    <w:rsid w:val="00C80524"/>
    <w:pPr>
      <w:spacing w:after="0" w:line="240" w:lineRule="auto"/>
    </w:pPr>
    <w:rPr>
      <w:rFonts w:ascii="Times New Roman" w:eastAsia="Times New Roman" w:hAnsi="Times New Roman" w:cs="Times New Roman"/>
      <w:sz w:val="20"/>
      <w:szCs w:val="20"/>
    </w:rPr>
  </w:style>
  <w:style w:type="paragraph" w:customStyle="1" w:styleId="B4D0657B21EE484A9B155D0F3A0B0D9B37">
    <w:name w:val="B4D0657B21EE484A9B155D0F3A0B0D9B37"/>
    <w:rsid w:val="00C80524"/>
    <w:pPr>
      <w:spacing w:after="0" w:line="240" w:lineRule="auto"/>
    </w:pPr>
    <w:rPr>
      <w:rFonts w:ascii="Times New Roman" w:eastAsia="Times New Roman" w:hAnsi="Times New Roman" w:cs="Times New Roman"/>
      <w:sz w:val="20"/>
      <w:szCs w:val="20"/>
    </w:rPr>
  </w:style>
  <w:style w:type="paragraph" w:customStyle="1" w:styleId="BF4F8CED70BE4F59A9B0BD75D6ED3C0A37">
    <w:name w:val="BF4F8CED70BE4F59A9B0BD75D6ED3C0A37"/>
    <w:rsid w:val="00C80524"/>
    <w:pPr>
      <w:spacing w:after="0" w:line="240" w:lineRule="auto"/>
    </w:pPr>
    <w:rPr>
      <w:rFonts w:ascii="Times New Roman" w:eastAsia="Times New Roman" w:hAnsi="Times New Roman" w:cs="Times New Roman"/>
      <w:sz w:val="20"/>
      <w:szCs w:val="20"/>
    </w:rPr>
  </w:style>
  <w:style w:type="paragraph" w:customStyle="1" w:styleId="ABFADEF971134264AA7504CA9F462CC537">
    <w:name w:val="ABFADEF971134264AA7504CA9F462CC537"/>
    <w:rsid w:val="00C80524"/>
    <w:pPr>
      <w:spacing w:after="0" w:line="240" w:lineRule="auto"/>
    </w:pPr>
    <w:rPr>
      <w:rFonts w:ascii="Times New Roman" w:eastAsia="Times New Roman" w:hAnsi="Times New Roman" w:cs="Times New Roman"/>
      <w:sz w:val="20"/>
      <w:szCs w:val="20"/>
    </w:rPr>
  </w:style>
  <w:style w:type="paragraph" w:customStyle="1" w:styleId="4B388D37F9044AEBAD7ECA1262B3554037">
    <w:name w:val="4B388D37F9044AEBAD7ECA1262B3554037"/>
    <w:rsid w:val="00C80524"/>
    <w:pPr>
      <w:spacing w:after="0" w:line="240" w:lineRule="auto"/>
    </w:pPr>
    <w:rPr>
      <w:rFonts w:ascii="Times New Roman" w:eastAsia="Times New Roman" w:hAnsi="Times New Roman" w:cs="Times New Roman"/>
      <w:sz w:val="20"/>
      <w:szCs w:val="20"/>
    </w:rPr>
  </w:style>
  <w:style w:type="paragraph" w:customStyle="1" w:styleId="8BA263B44D924CDD81E9A69DEC15566637">
    <w:name w:val="8BA263B44D924CDD81E9A69DEC15566637"/>
    <w:rsid w:val="00C80524"/>
    <w:pPr>
      <w:spacing w:after="0" w:line="240" w:lineRule="auto"/>
    </w:pPr>
    <w:rPr>
      <w:rFonts w:ascii="Times New Roman" w:eastAsia="Times New Roman" w:hAnsi="Times New Roman" w:cs="Times New Roman"/>
      <w:sz w:val="20"/>
      <w:szCs w:val="20"/>
    </w:rPr>
  </w:style>
  <w:style w:type="paragraph" w:customStyle="1" w:styleId="166D2E0DAACF4D17BF1EA1C9E416099037">
    <w:name w:val="166D2E0DAACF4D17BF1EA1C9E416099037"/>
    <w:rsid w:val="00C80524"/>
    <w:pPr>
      <w:spacing w:after="0" w:line="240" w:lineRule="auto"/>
    </w:pPr>
    <w:rPr>
      <w:rFonts w:ascii="Times New Roman" w:eastAsia="Times New Roman" w:hAnsi="Times New Roman" w:cs="Times New Roman"/>
      <w:sz w:val="20"/>
      <w:szCs w:val="20"/>
    </w:rPr>
  </w:style>
  <w:style w:type="paragraph" w:customStyle="1" w:styleId="67BF036A38D54027B3C70C343B98DA5B37">
    <w:name w:val="67BF036A38D54027B3C70C343B98DA5B37"/>
    <w:rsid w:val="00C80524"/>
    <w:pPr>
      <w:spacing w:after="0" w:line="240" w:lineRule="auto"/>
    </w:pPr>
    <w:rPr>
      <w:rFonts w:ascii="Times New Roman" w:eastAsia="Times New Roman" w:hAnsi="Times New Roman" w:cs="Times New Roman"/>
      <w:sz w:val="20"/>
      <w:szCs w:val="20"/>
    </w:rPr>
  </w:style>
  <w:style w:type="paragraph" w:customStyle="1" w:styleId="1BF30670076D40D3AD124E933F749E8237">
    <w:name w:val="1BF30670076D40D3AD124E933F749E8237"/>
    <w:rsid w:val="00C80524"/>
    <w:pPr>
      <w:spacing w:after="0" w:line="240" w:lineRule="auto"/>
    </w:pPr>
    <w:rPr>
      <w:rFonts w:ascii="Times New Roman" w:eastAsia="Times New Roman" w:hAnsi="Times New Roman" w:cs="Times New Roman"/>
      <w:sz w:val="20"/>
      <w:szCs w:val="20"/>
    </w:rPr>
  </w:style>
  <w:style w:type="paragraph" w:customStyle="1" w:styleId="2F32AA81FC704B70B46141FBBC7043D437">
    <w:name w:val="2F32AA81FC704B70B46141FBBC7043D437"/>
    <w:rsid w:val="00C80524"/>
    <w:pPr>
      <w:spacing w:after="0" w:line="240" w:lineRule="auto"/>
    </w:pPr>
    <w:rPr>
      <w:rFonts w:ascii="Times New Roman" w:eastAsia="Times New Roman" w:hAnsi="Times New Roman" w:cs="Times New Roman"/>
      <w:sz w:val="20"/>
      <w:szCs w:val="20"/>
    </w:rPr>
  </w:style>
  <w:style w:type="paragraph" w:customStyle="1" w:styleId="5C4140A8E97E48CAA2EBD03E1AE9437C37">
    <w:name w:val="5C4140A8E97E48CAA2EBD03E1AE9437C37"/>
    <w:rsid w:val="00C80524"/>
    <w:pPr>
      <w:spacing w:after="0" w:line="240" w:lineRule="auto"/>
    </w:pPr>
    <w:rPr>
      <w:rFonts w:ascii="Times New Roman" w:eastAsia="Times New Roman" w:hAnsi="Times New Roman" w:cs="Times New Roman"/>
      <w:sz w:val="20"/>
      <w:szCs w:val="20"/>
    </w:rPr>
  </w:style>
  <w:style w:type="paragraph" w:customStyle="1" w:styleId="85D67C96BA5D44C7A6910A8C7AC5408337">
    <w:name w:val="85D67C96BA5D44C7A6910A8C7AC5408337"/>
    <w:rsid w:val="00C80524"/>
    <w:pPr>
      <w:spacing w:after="0" w:line="240" w:lineRule="auto"/>
    </w:pPr>
    <w:rPr>
      <w:rFonts w:ascii="Times New Roman" w:eastAsia="Times New Roman" w:hAnsi="Times New Roman" w:cs="Times New Roman"/>
      <w:sz w:val="20"/>
      <w:szCs w:val="20"/>
    </w:rPr>
  </w:style>
  <w:style w:type="paragraph" w:customStyle="1" w:styleId="E140CC3F699E44069F213AE2CFA21AB135">
    <w:name w:val="E140CC3F699E44069F213AE2CFA21AB135"/>
    <w:rsid w:val="00C80524"/>
    <w:pPr>
      <w:spacing w:after="0" w:line="240" w:lineRule="auto"/>
    </w:pPr>
    <w:rPr>
      <w:rFonts w:ascii="Times New Roman" w:eastAsia="Times New Roman" w:hAnsi="Times New Roman" w:cs="Times New Roman"/>
      <w:sz w:val="20"/>
      <w:szCs w:val="20"/>
    </w:rPr>
  </w:style>
  <w:style w:type="paragraph" w:customStyle="1" w:styleId="60BD199071E946ECA18C6AB6F46434F935">
    <w:name w:val="60BD199071E946ECA18C6AB6F46434F935"/>
    <w:rsid w:val="00C80524"/>
    <w:pPr>
      <w:spacing w:after="0" w:line="240" w:lineRule="auto"/>
    </w:pPr>
    <w:rPr>
      <w:rFonts w:ascii="Times New Roman" w:eastAsia="Times New Roman" w:hAnsi="Times New Roman" w:cs="Times New Roman"/>
      <w:sz w:val="20"/>
      <w:szCs w:val="20"/>
    </w:rPr>
  </w:style>
  <w:style w:type="paragraph" w:customStyle="1" w:styleId="EEFA81DA3BF143C4B4D956FC3397F15C35">
    <w:name w:val="EEFA81DA3BF143C4B4D956FC3397F15C35"/>
    <w:rsid w:val="00C80524"/>
    <w:pPr>
      <w:spacing w:after="0" w:line="240" w:lineRule="auto"/>
    </w:pPr>
    <w:rPr>
      <w:rFonts w:ascii="Times New Roman" w:eastAsia="Times New Roman" w:hAnsi="Times New Roman" w:cs="Times New Roman"/>
      <w:sz w:val="20"/>
      <w:szCs w:val="20"/>
    </w:rPr>
  </w:style>
  <w:style w:type="paragraph" w:customStyle="1" w:styleId="9DA212E29DB84482A15C1C41327EE6C435">
    <w:name w:val="9DA212E29DB84482A15C1C41327EE6C435"/>
    <w:rsid w:val="00C80524"/>
    <w:pPr>
      <w:spacing w:after="0" w:line="240" w:lineRule="auto"/>
    </w:pPr>
    <w:rPr>
      <w:rFonts w:ascii="Times New Roman" w:eastAsia="Times New Roman" w:hAnsi="Times New Roman" w:cs="Times New Roman"/>
      <w:sz w:val="20"/>
      <w:szCs w:val="20"/>
    </w:rPr>
  </w:style>
  <w:style w:type="paragraph" w:customStyle="1" w:styleId="51578006F8744FBE9EBBCBD379F7889835">
    <w:name w:val="51578006F8744FBE9EBBCBD379F7889835"/>
    <w:rsid w:val="00C80524"/>
    <w:pPr>
      <w:spacing w:after="0" w:line="240" w:lineRule="auto"/>
    </w:pPr>
    <w:rPr>
      <w:rFonts w:ascii="Times New Roman" w:eastAsia="Times New Roman" w:hAnsi="Times New Roman" w:cs="Times New Roman"/>
      <w:sz w:val="20"/>
      <w:szCs w:val="20"/>
    </w:rPr>
  </w:style>
  <w:style w:type="paragraph" w:customStyle="1" w:styleId="EE84FB12B30748569A450C07704F5EA035">
    <w:name w:val="EE84FB12B30748569A450C07704F5EA035"/>
    <w:rsid w:val="00C80524"/>
    <w:pPr>
      <w:spacing w:after="0" w:line="240" w:lineRule="auto"/>
    </w:pPr>
    <w:rPr>
      <w:rFonts w:ascii="Times New Roman" w:eastAsia="Times New Roman" w:hAnsi="Times New Roman" w:cs="Times New Roman"/>
      <w:sz w:val="20"/>
      <w:szCs w:val="20"/>
    </w:rPr>
  </w:style>
  <w:style w:type="paragraph" w:customStyle="1" w:styleId="CF09124F26AA48959632B559D8901A1C35">
    <w:name w:val="CF09124F26AA48959632B559D8901A1C35"/>
    <w:rsid w:val="00C80524"/>
    <w:pPr>
      <w:spacing w:after="0" w:line="240" w:lineRule="auto"/>
    </w:pPr>
    <w:rPr>
      <w:rFonts w:ascii="Times New Roman" w:eastAsia="Times New Roman" w:hAnsi="Times New Roman" w:cs="Times New Roman"/>
      <w:sz w:val="20"/>
      <w:szCs w:val="20"/>
    </w:rPr>
  </w:style>
  <w:style w:type="paragraph" w:customStyle="1" w:styleId="68BC740B481B46E683D03D79B39C0C0235">
    <w:name w:val="68BC740B481B46E683D03D79B39C0C0235"/>
    <w:rsid w:val="00C80524"/>
    <w:pPr>
      <w:spacing w:after="0" w:line="240" w:lineRule="auto"/>
    </w:pPr>
    <w:rPr>
      <w:rFonts w:ascii="Times New Roman" w:eastAsia="Times New Roman" w:hAnsi="Times New Roman" w:cs="Times New Roman"/>
      <w:sz w:val="20"/>
      <w:szCs w:val="20"/>
    </w:rPr>
  </w:style>
  <w:style w:type="paragraph" w:customStyle="1" w:styleId="51EDF55504E24207B57CC70065C239E837">
    <w:name w:val="51EDF55504E24207B57CC70065C239E837"/>
    <w:rsid w:val="00C80524"/>
    <w:pPr>
      <w:spacing w:after="0" w:line="240" w:lineRule="auto"/>
    </w:pPr>
    <w:rPr>
      <w:rFonts w:ascii="Times New Roman" w:eastAsia="Times New Roman" w:hAnsi="Times New Roman" w:cs="Times New Roman"/>
      <w:sz w:val="20"/>
      <w:szCs w:val="20"/>
    </w:rPr>
  </w:style>
  <w:style w:type="paragraph" w:customStyle="1" w:styleId="CD70091F50DC40E8941837B0F7EF646337">
    <w:name w:val="CD70091F50DC40E8941837B0F7EF646337"/>
    <w:rsid w:val="00C80524"/>
    <w:pPr>
      <w:spacing w:after="0" w:line="240" w:lineRule="auto"/>
    </w:pPr>
    <w:rPr>
      <w:rFonts w:ascii="Times New Roman" w:eastAsia="Times New Roman" w:hAnsi="Times New Roman" w:cs="Times New Roman"/>
      <w:sz w:val="20"/>
      <w:szCs w:val="20"/>
    </w:rPr>
  </w:style>
  <w:style w:type="paragraph" w:customStyle="1" w:styleId="AA9B48E635C6456193E25A62413D004937">
    <w:name w:val="AA9B48E635C6456193E25A62413D004937"/>
    <w:rsid w:val="00C80524"/>
    <w:pPr>
      <w:spacing w:after="0" w:line="240" w:lineRule="auto"/>
    </w:pPr>
    <w:rPr>
      <w:rFonts w:ascii="Times New Roman" w:eastAsia="Times New Roman" w:hAnsi="Times New Roman" w:cs="Times New Roman"/>
      <w:sz w:val="20"/>
      <w:szCs w:val="20"/>
    </w:rPr>
  </w:style>
  <w:style w:type="paragraph" w:customStyle="1" w:styleId="40D9678D8ACE45988885D473E867DD9037">
    <w:name w:val="40D9678D8ACE45988885D473E867DD9037"/>
    <w:rsid w:val="00C80524"/>
    <w:pPr>
      <w:spacing w:after="0" w:line="240" w:lineRule="auto"/>
    </w:pPr>
    <w:rPr>
      <w:rFonts w:ascii="Times New Roman" w:eastAsia="Times New Roman" w:hAnsi="Times New Roman" w:cs="Times New Roman"/>
      <w:sz w:val="20"/>
      <w:szCs w:val="20"/>
    </w:rPr>
  </w:style>
  <w:style w:type="paragraph" w:customStyle="1" w:styleId="76CE5BAECAB54125A4FE2FB72568934037">
    <w:name w:val="76CE5BAECAB54125A4FE2FB72568934037"/>
    <w:rsid w:val="00C80524"/>
    <w:pPr>
      <w:spacing w:after="0" w:line="240" w:lineRule="auto"/>
    </w:pPr>
    <w:rPr>
      <w:rFonts w:ascii="Times New Roman" w:eastAsia="Times New Roman" w:hAnsi="Times New Roman" w:cs="Times New Roman"/>
      <w:sz w:val="20"/>
      <w:szCs w:val="20"/>
    </w:rPr>
  </w:style>
  <w:style w:type="paragraph" w:customStyle="1" w:styleId="042CAC322BA84677AEE62AEBF8AE206237">
    <w:name w:val="042CAC322BA84677AEE62AEBF8AE206237"/>
    <w:rsid w:val="00C80524"/>
    <w:pPr>
      <w:spacing w:after="0" w:line="240" w:lineRule="auto"/>
    </w:pPr>
    <w:rPr>
      <w:rFonts w:ascii="Times New Roman" w:eastAsia="Times New Roman" w:hAnsi="Times New Roman" w:cs="Times New Roman"/>
      <w:sz w:val="20"/>
      <w:szCs w:val="20"/>
    </w:rPr>
  </w:style>
  <w:style w:type="paragraph" w:customStyle="1" w:styleId="804726638B384075B6C1065C6BD1129837">
    <w:name w:val="804726638B384075B6C1065C6BD1129837"/>
    <w:rsid w:val="00C80524"/>
    <w:pPr>
      <w:spacing w:after="0" w:line="240" w:lineRule="auto"/>
    </w:pPr>
    <w:rPr>
      <w:rFonts w:ascii="Times New Roman" w:eastAsia="Times New Roman" w:hAnsi="Times New Roman" w:cs="Times New Roman"/>
      <w:sz w:val="20"/>
      <w:szCs w:val="20"/>
    </w:rPr>
  </w:style>
  <w:style w:type="paragraph" w:customStyle="1" w:styleId="841A22375C754B92A3820168F3CA12B037">
    <w:name w:val="841A22375C754B92A3820168F3CA12B037"/>
    <w:rsid w:val="00C80524"/>
    <w:pPr>
      <w:spacing w:after="0" w:line="240" w:lineRule="auto"/>
    </w:pPr>
    <w:rPr>
      <w:rFonts w:ascii="Times New Roman" w:eastAsia="Times New Roman" w:hAnsi="Times New Roman" w:cs="Times New Roman"/>
      <w:sz w:val="20"/>
      <w:szCs w:val="20"/>
    </w:rPr>
  </w:style>
  <w:style w:type="paragraph" w:customStyle="1" w:styleId="2F2EC3627CAB4F139421970E4B822FE537">
    <w:name w:val="2F2EC3627CAB4F139421970E4B822FE537"/>
    <w:rsid w:val="00C80524"/>
    <w:pPr>
      <w:spacing w:after="0" w:line="240" w:lineRule="auto"/>
    </w:pPr>
    <w:rPr>
      <w:rFonts w:ascii="Times New Roman" w:eastAsia="Times New Roman" w:hAnsi="Times New Roman" w:cs="Times New Roman"/>
      <w:sz w:val="20"/>
      <w:szCs w:val="20"/>
    </w:rPr>
  </w:style>
  <w:style w:type="paragraph" w:customStyle="1" w:styleId="A6BB7B4080D64776983313DDD7024D3A37">
    <w:name w:val="A6BB7B4080D64776983313DDD7024D3A37"/>
    <w:rsid w:val="00C80524"/>
    <w:pPr>
      <w:spacing w:after="0" w:line="240" w:lineRule="auto"/>
    </w:pPr>
    <w:rPr>
      <w:rFonts w:ascii="Times New Roman" w:eastAsia="Times New Roman" w:hAnsi="Times New Roman" w:cs="Times New Roman"/>
      <w:sz w:val="20"/>
      <w:szCs w:val="20"/>
    </w:rPr>
  </w:style>
  <w:style w:type="paragraph" w:customStyle="1" w:styleId="7492421AF0C24855A9C85C236DB1CF373">
    <w:name w:val="7492421AF0C24855A9C85C236DB1CF373"/>
    <w:rsid w:val="00C80524"/>
    <w:pPr>
      <w:spacing w:after="0" w:line="240" w:lineRule="auto"/>
    </w:pPr>
    <w:rPr>
      <w:rFonts w:ascii="Times New Roman" w:eastAsia="Times New Roman" w:hAnsi="Times New Roman" w:cs="Times New Roman"/>
      <w:sz w:val="20"/>
      <w:szCs w:val="20"/>
    </w:rPr>
  </w:style>
  <w:style w:type="paragraph" w:customStyle="1" w:styleId="59BD8725422B4CB3833E78D356A4F62937">
    <w:name w:val="59BD8725422B4CB3833E78D356A4F62937"/>
    <w:rsid w:val="00C80524"/>
    <w:pPr>
      <w:spacing w:after="0" w:line="240" w:lineRule="auto"/>
    </w:pPr>
    <w:rPr>
      <w:rFonts w:ascii="Times New Roman" w:eastAsia="Times New Roman" w:hAnsi="Times New Roman" w:cs="Times New Roman"/>
      <w:sz w:val="20"/>
      <w:szCs w:val="20"/>
    </w:rPr>
  </w:style>
  <w:style w:type="paragraph" w:customStyle="1" w:styleId="24D84543513E4FEF850AEA36852B98E337">
    <w:name w:val="24D84543513E4FEF850AEA36852B98E337"/>
    <w:rsid w:val="00C80524"/>
    <w:pPr>
      <w:spacing w:after="0" w:line="240" w:lineRule="auto"/>
    </w:pPr>
    <w:rPr>
      <w:rFonts w:ascii="Times New Roman" w:eastAsia="Times New Roman" w:hAnsi="Times New Roman" w:cs="Times New Roman"/>
      <w:sz w:val="20"/>
      <w:szCs w:val="20"/>
    </w:rPr>
  </w:style>
  <w:style w:type="paragraph" w:customStyle="1" w:styleId="71D133C5CE9B427EA6102E318E8D5E4C30">
    <w:name w:val="71D133C5CE9B427EA6102E318E8D5E4C30"/>
    <w:rsid w:val="00C80524"/>
    <w:pPr>
      <w:spacing w:after="0" w:line="240" w:lineRule="auto"/>
    </w:pPr>
    <w:rPr>
      <w:rFonts w:ascii="Times New Roman" w:eastAsia="Times New Roman" w:hAnsi="Times New Roman" w:cs="Times New Roman"/>
      <w:sz w:val="20"/>
      <w:szCs w:val="20"/>
    </w:rPr>
  </w:style>
  <w:style w:type="paragraph" w:customStyle="1" w:styleId="4B14268AA72746959C624C6D2566DCD037">
    <w:name w:val="4B14268AA72746959C624C6D2566DCD037"/>
    <w:rsid w:val="00C80524"/>
    <w:pPr>
      <w:spacing w:after="0" w:line="240" w:lineRule="auto"/>
    </w:pPr>
    <w:rPr>
      <w:rFonts w:ascii="Times New Roman" w:eastAsia="Times New Roman" w:hAnsi="Times New Roman" w:cs="Times New Roman"/>
      <w:sz w:val="20"/>
      <w:szCs w:val="20"/>
    </w:rPr>
  </w:style>
  <w:style w:type="paragraph" w:customStyle="1" w:styleId="CC0482C44DC24FC9A6874FFA2804ECAC37">
    <w:name w:val="CC0482C44DC24FC9A6874FFA2804ECAC37"/>
    <w:rsid w:val="00C80524"/>
    <w:pPr>
      <w:spacing w:after="0" w:line="240" w:lineRule="auto"/>
    </w:pPr>
    <w:rPr>
      <w:rFonts w:ascii="Times New Roman" w:eastAsia="Times New Roman" w:hAnsi="Times New Roman" w:cs="Times New Roman"/>
      <w:sz w:val="20"/>
      <w:szCs w:val="20"/>
    </w:rPr>
  </w:style>
  <w:style w:type="paragraph" w:customStyle="1" w:styleId="0D7E313A064941CCA849AC72DA8E96433">
    <w:name w:val="0D7E313A064941CCA849AC72DA8E96433"/>
    <w:rsid w:val="00C80524"/>
    <w:pPr>
      <w:spacing w:after="0" w:line="240" w:lineRule="auto"/>
    </w:pPr>
    <w:rPr>
      <w:rFonts w:ascii="Times New Roman" w:eastAsia="Times New Roman" w:hAnsi="Times New Roman" w:cs="Times New Roman"/>
      <w:sz w:val="20"/>
      <w:szCs w:val="20"/>
    </w:rPr>
  </w:style>
  <w:style w:type="paragraph" w:customStyle="1" w:styleId="437FAA1149294E7D81062C0BF1C3BF1537">
    <w:name w:val="437FAA1149294E7D81062C0BF1C3BF1537"/>
    <w:rsid w:val="00C80524"/>
    <w:pPr>
      <w:spacing w:after="0" w:line="240" w:lineRule="auto"/>
    </w:pPr>
    <w:rPr>
      <w:rFonts w:ascii="Times New Roman" w:eastAsia="Times New Roman" w:hAnsi="Times New Roman" w:cs="Times New Roman"/>
      <w:sz w:val="20"/>
      <w:szCs w:val="20"/>
    </w:rPr>
  </w:style>
  <w:style w:type="paragraph" w:customStyle="1" w:styleId="B0F83179CBBF41CAB921BB1C7B53802937">
    <w:name w:val="B0F83179CBBF41CAB921BB1C7B53802937"/>
    <w:rsid w:val="00C80524"/>
    <w:pPr>
      <w:spacing w:after="0" w:line="240" w:lineRule="auto"/>
    </w:pPr>
    <w:rPr>
      <w:rFonts w:ascii="Times New Roman" w:eastAsia="Times New Roman" w:hAnsi="Times New Roman" w:cs="Times New Roman"/>
      <w:sz w:val="20"/>
      <w:szCs w:val="20"/>
    </w:rPr>
  </w:style>
  <w:style w:type="paragraph" w:customStyle="1" w:styleId="50144674589D488EA785284A302719F23">
    <w:name w:val="50144674589D488EA785284A302719F23"/>
    <w:rsid w:val="00C80524"/>
    <w:pPr>
      <w:spacing w:after="0" w:line="240" w:lineRule="auto"/>
    </w:pPr>
    <w:rPr>
      <w:rFonts w:ascii="Times New Roman" w:eastAsia="Times New Roman" w:hAnsi="Times New Roman" w:cs="Times New Roman"/>
      <w:sz w:val="20"/>
      <w:szCs w:val="20"/>
    </w:rPr>
  </w:style>
  <w:style w:type="paragraph" w:customStyle="1" w:styleId="001651136AAA459FB685EC582F05D35B3">
    <w:name w:val="001651136AAA459FB685EC582F05D35B3"/>
    <w:rsid w:val="00C80524"/>
    <w:pPr>
      <w:spacing w:after="0" w:line="240" w:lineRule="auto"/>
    </w:pPr>
    <w:rPr>
      <w:rFonts w:ascii="Times New Roman" w:eastAsia="Times New Roman" w:hAnsi="Times New Roman" w:cs="Times New Roman"/>
      <w:sz w:val="20"/>
      <w:szCs w:val="20"/>
    </w:rPr>
  </w:style>
  <w:style w:type="paragraph" w:customStyle="1" w:styleId="84058997A827474CACA723F97408730E3">
    <w:name w:val="84058997A827474CACA723F97408730E3"/>
    <w:rsid w:val="00C80524"/>
    <w:pPr>
      <w:spacing w:after="0" w:line="240" w:lineRule="auto"/>
    </w:pPr>
    <w:rPr>
      <w:rFonts w:ascii="Times New Roman" w:eastAsia="Times New Roman" w:hAnsi="Times New Roman" w:cs="Times New Roman"/>
      <w:sz w:val="20"/>
      <w:szCs w:val="20"/>
    </w:rPr>
  </w:style>
  <w:style w:type="paragraph" w:customStyle="1" w:styleId="D1893AD84F354E9888CD5B9FF48C39C43">
    <w:name w:val="D1893AD84F354E9888CD5B9FF48C39C43"/>
    <w:rsid w:val="00C80524"/>
    <w:pPr>
      <w:spacing w:after="0" w:line="240" w:lineRule="auto"/>
    </w:pPr>
    <w:rPr>
      <w:rFonts w:ascii="Times New Roman" w:eastAsia="Times New Roman" w:hAnsi="Times New Roman" w:cs="Times New Roman"/>
      <w:sz w:val="20"/>
      <w:szCs w:val="20"/>
    </w:rPr>
  </w:style>
  <w:style w:type="paragraph" w:customStyle="1" w:styleId="E1E654A306DA4E8B96FDD5B7A573CD1B3">
    <w:name w:val="E1E654A306DA4E8B96FDD5B7A573CD1B3"/>
    <w:rsid w:val="00C80524"/>
    <w:pPr>
      <w:spacing w:after="0" w:line="240" w:lineRule="auto"/>
    </w:pPr>
    <w:rPr>
      <w:rFonts w:ascii="Times New Roman" w:eastAsia="Times New Roman" w:hAnsi="Times New Roman" w:cs="Times New Roman"/>
      <w:sz w:val="20"/>
      <w:szCs w:val="20"/>
    </w:rPr>
  </w:style>
  <w:style w:type="paragraph" w:customStyle="1" w:styleId="1581EBC4853D421D88BAC2F12CB3BBB33">
    <w:name w:val="1581EBC4853D421D88BAC2F12CB3BBB33"/>
    <w:rsid w:val="00C80524"/>
    <w:pPr>
      <w:spacing w:after="0" w:line="240" w:lineRule="auto"/>
    </w:pPr>
    <w:rPr>
      <w:rFonts w:ascii="Times New Roman" w:eastAsia="Times New Roman" w:hAnsi="Times New Roman" w:cs="Times New Roman"/>
      <w:sz w:val="20"/>
      <w:szCs w:val="20"/>
    </w:rPr>
  </w:style>
  <w:style w:type="paragraph" w:customStyle="1" w:styleId="865F58D569DC40178F9999E03643D6F23">
    <w:name w:val="865F58D569DC40178F9999E03643D6F23"/>
    <w:rsid w:val="00C80524"/>
    <w:pPr>
      <w:spacing w:after="0" w:line="240" w:lineRule="auto"/>
    </w:pPr>
    <w:rPr>
      <w:rFonts w:ascii="Times New Roman" w:eastAsia="Times New Roman" w:hAnsi="Times New Roman" w:cs="Times New Roman"/>
      <w:sz w:val="20"/>
      <w:szCs w:val="20"/>
    </w:rPr>
  </w:style>
  <w:style w:type="paragraph" w:customStyle="1" w:styleId="BB41DEF12BF3403494B18DD9D228DDB03">
    <w:name w:val="BB41DEF12BF3403494B18DD9D228DDB03"/>
    <w:rsid w:val="00C80524"/>
    <w:pPr>
      <w:spacing w:after="0" w:line="240" w:lineRule="auto"/>
    </w:pPr>
    <w:rPr>
      <w:rFonts w:ascii="Times New Roman" w:eastAsia="Times New Roman" w:hAnsi="Times New Roman" w:cs="Times New Roman"/>
      <w:sz w:val="20"/>
      <w:szCs w:val="20"/>
    </w:rPr>
  </w:style>
  <w:style w:type="paragraph" w:customStyle="1" w:styleId="E1B7C0713AF6417FA25AF0D8533FD23D3">
    <w:name w:val="E1B7C0713AF6417FA25AF0D8533FD23D3"/>
    <w:rsid w:val="00C80524"/>
    <w:pPr>
      <w:spacing w:after="0" w:line="240" w:lineRule="auto"/>
    </w:pPr>
    <w:rPr>
      <w:rFonts w:ascii="Times New Roman" w:eastAsia="Times New Roman" w:hAnsi="Times New Roman" w:cs="Times New Roman"/>
      <w:sz w:val="20"/>
      <w:szCs w:val="20"/>
    </w:rPr>
  </w:style>
  <w:style w:type="paragraph" w:customStyle="1" w:styleId="273FE95C3B984511885D2D892807AAC63">
    <w:name w:val="273FE95C3B984511885D2D892807AAC63"/>
    <w:rsid w:val="00C80524"/>
    <w:pPr>
      <w:spacing w:after="0" w:line="240" w:lineRule="auto"/>
    </w:pPr>
    <w:rPr>
      <w:rFonts w:ascii="Times New Roman" w:eastAsia="Times New Roman" w:hAnsi="Times New Roman" w:cs="Times New Roman"/>
      <w:sz w:val="20"/>
      <w:szCs w:val="20"/>
    </w:rPr>
  </w:style>
  <w:style w:type="paragraph" w:customStyle="1" w:styleId="8EBEF292443E4D1786FED677B48612C43">
    <w:name w:val="8EBEF292443E4D1786FED677B48612C43"/>
    <w:rsid w:val="00C80524"/>
    <w:pPr>
      <w:spacing w:after="0" w:line="240" w:lineRule="auto"/>
    </w:pPr>
    <w:rPr>
      <w:rFonts w:ascii="Times New Roman" w:eastAsia="Times New Roman" w:hAnsi="Times New Roman" w:cs="Times New Roman"/>
      <w:sz w:val="20"/>
      <w:szCs w:val="20"/>
    </w:rPr>
  </w:style>
  <w:style w:type="paragraph" w:customStyle="1" w:styleId="DABF3572B8A042DDBCB420BA07E860F53">
    <w:name w:val="DABF3572B8A042DDBCB420BA07E860F53"/>
    <w:rsid w:val="00C80524"/>
    <w:pPr>
      <w:spacing w:after="0" w:line="240" w:lineRule="auto"/>
    </w:pPr>
    <w:rPr>
      <w:rFonts w:ascii="Times New Roman" w:eastAsia="Times New Roman" w:hAnsi="Times New Roman" w:cs="Times New Roman"/>
      <w:sz w:val="20"/>
      <w:szCs w:val="20"/>
    </w:rPr>
  </w:style>
  <w:style w:type="paragraph" w:customStyle="1" w:styleId="15AF6E80257743E7BBE78607B98B889F3">
    <w:name w:val="15AF6E80257743E7BBE78607B98B889F3"/>
    <w:rsid w:val="00C80524"/>
    <w:pPr>
      <w:spacing w:after="0" w:line="240" w:lineRule="auto"/>
    </w:pPr>
    <w:rPr>
      <w:rFonts w:ascii="Times New Roman" w:eastAsia="Times New Roman" w:hAnsi="Times New Roman" w:cs="Times New Roman"/>
      <w:sz w:val="20"/>
      <w:szCs w:val="20"/>
    </w:rPr>
  </w:style>
  <w:style w:type="paragraph" w:customStyle="1" w:styleId="A5D859AC4ABB495881A5FE6149D7047D37">
    <w:name w:val="A5D859AC4ABB495881A5FE6149D7047D37"/>
    <w:rsid w:val="00C80524"/>
    <w:pPr>
      <w:spacing w:after="0" w:line="240" w:lineRule="auto"/>
    </w:pPr>
    <w:rPr>
      <w:rFonts w:ascii="Times New Roman" w:eastAsia="Times New Roman" w:hAnsi="Times New Roman" w:cs="Times New Roman"/>
      <w:sz w:val="20"/>
      <w:szCs w:val="20"/>
    </w:rPr>
  </w:style>
  <w:style w:type="paragraph" w:customStyle="1" w:styleId="8A4B1BE1CDD94F508694D19D55675C243">
    <w:name w:val="8A4B1BE1CDD94F508694D19D55675C243"/>
    <w:rsid w:val="00C80524"/>
    <w:pPr>
      <w:spacing w:after="0" w:line="240" w:lineRule="auto"/>
    </w:pPr>
    <w:rPr>
      <w:rFonts w:ascii="Times New Roman" w:eastAsia="Times New Roman" w:hAnsi="Times New Roman" w:cs="Times New Roman"/>
      <w:sz w:val="20"/>
      <w:szCs w:val="20"/>
    </w:rPr>
  </w:style>
  <w:style w:type="paragraph" w:customStyle="1" w:styleId="FBD21BD46B414FB7A0A32C1FE3B7DAAD32">
    <w:name w:val="FBD21BD46B414FB7A0A32C1FE3B7DAAD3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3DC84BA95A1745F9B17366157340146F32">
    <w:name w:val="3DC84BA95A1745F9B17366157340146F3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98C5428B14084927821FF670078912C433">
    <w:name w:val="98C5428B14084927821FF670078912C433"/>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9F0A41BA3569409F88D390CB316297E632">
    <w:name w:val="9F0A41BA3569409F88D390CB316297E63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037D74713A1046B9AE3586B996FFE37C33">
    <w:name w:val="037D74713A1046B9AE3586B996FFE37C33"/>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367E75BADE7B4E1CB090DD6D708A90A133">
    <w:name w:val="367E75BADE7B4E1CB090DD6D708A90A133"/>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9C92FB4A0B734854BC39BF33A4F1262D33">
    <w:name w:val="9C92FB4A0B734854BC39BF33A4F1262D33"/>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F8C833F2A6554EF3A46607EB1664B1BB3">
    <w:name w:val="F8C833F2A6554EF3A46607EB1664B1BB3"/>
    <w:rsid w:val="00C80524"/>
    <w:pPr>
      <w:spacing w:after="0" w:line="240" w:lineRule="auto"/>
    </w:pPr>
    <w:rPr>
      <w:rFonts w:ascii="Times New Roman" w:eastAsia="Times New Roman" w:hAnsi="Times New Roman" w:cs="Times New Roman"/>
      <w:sz w:val="20"/>
      <w:szCs w:val="20"/>
    </w:rPr>
  </w:style>
  <w:style w:type="paragraph" w:customStyle="1" w:styleId="841BD7B227F247DB838EC73585B1575333">
    <w:name w:val="841BD7B227F247DB838EC73585B1575333"/>
    <w:rsid w:val="00C80524"/>
    <w:pPr>
      <w:spacing w:after="0" w:line="240" w:lineRule="auto"/>
    </w:pPr>
    <w:rPr>
      <w:rFonts w:ascii="Times New Roman" w:eastAsia="Times New Roman" w:hAnsi="Times New Roman" w:cs="Times New Roman"/>
      <w:sz w:val="20"/>
      <w:szCs w:val="20"/>
    </w:rPr>
  </w:style>
  <w:style w:type="paragraph" w:customStyle="1" w:styleId="0DED1C3D934D4408865F917228972D426">
    <w:name w:val="0DED1C3D934D4408865F917228972D426"/>
    <w:rsid w:val="00C80524"/>
    <w:pPr>
      <w:spacing w:after="0" w:line="240" w:lineRule="auto"/>
    </w:pPr>
    <w:rPr>
      <w:rFonts w:ascii="Times New Roman" w:eastAsia="Times New Roman" w:hAnsi="Times New Roman" w:cs="Times New Roman"/>
      <w:sz w:val="20"/>
      <w:szCs w:val="20"/>
    </w:rPr>
  </w:style>
  <w:style w:type="paragraph" w:customStyle="1" w:styleId="8D9D56A3FE7D4BC8B1490DF474B46B592">
    <w:name w:val="8D9D56A3FE7D4BC8B1490DF474B46B592"/>
    <w:rsid w:val="00C80524"/>
    <w:pPr>
      <w:spacing w:after="0" w:line="240" w:lineRule="auto"/>
    </w:pPr>
    <w:rPr>
      <w:rFonts w:ascii="Times New Roman" w:eastAsia="Times New Roman" w:hAnsi="Times New Roman" w:cs="Times New Roman"/>
      <w:sz w:val="20"/>
      <w:szCs w:val="20"/>
    </w:rPr>
  </w:style>
  <w:style w:type="paragraph" w:customStyle="1" w:styleId="CF8DF7A42476419CAE40530A8132FE9D6">
    <w:name w:val="CF8DF7A42476419CAE40530A8132FE9D6"/>
    <w:rsid w:val="00C80524"/>
    <w:pPr>
      <w:spacing w:after="0" w:line="240" w:lineRule="auto"/>
    </w:pPr>
    <w:rPr>
      <w:rFonts w:ascii="Times New Roman" w:eastAsia="Times New Roman" w:hAnsi="Times New Roman" w:cs="Times New Roman"/>
      <w:sz w:val="20"/>
      <w:szCs w:val="20"/>
    </w:rPr>
  </w:style>
  <w:style w:type="paragraph" w:customStyle="1" w:styleId="5CBD6C13F47742E29AA69637AEB93A0A3">
    <w:name w:val="5CBD6C13F47742E29AA69637AEB93A0A3"/>
    <w:rsid w:val="00C80524"/>
    <w:pPr>
      <w:spacing w:after="0" w:line="240" w:lineRule="auto"/>
    </w:pPr>
    <w:rPr>
      <w:rFonts w:ascii="Times New Roman" w:eastAsia="Times New Roman" w:hAnsi="Times New Roman" w:cs="Times New Roman"/>
      <w:sz w:val="20"/>
      <w:szCs w:val="20"/>
    </w:rPr>
  </w:style>
  <w:style w:type="paragraph" w:customStyle="1" w:styleId="C84652892F9A4DE48284EAD2DAF354803">
    <w:name w:val="C84652892F9A4DE48284EAD2DAF354803"/>
    <w:rsid w:val="00C80524"/>
    <w:pPr>
      <w:spacing w:after="0" w:line="240" w:lineRule="auto"/>
    </w:pPr>
    <w:rPr>
      <w:rFonts w:ascii="Times New Roman" w:eastAsia="Times New Roman" w:hAnsi="Times New Roman" w:cs="Times New Roman"/>
      <w:sz w:val="20"/>
      <w:szCs w:val="20"/>
    </w:rPr>
  </w:style>
  <w:style w:type="paragraph" w:customStyle="1" w:styleId="EDC868DC3B2B47AC8609443929785AF33">
    <w:name w:val="EDC868DC3B2B47AC8609443929785AF33"/>
    <w:rsid w:val="00C80524"/>
    <w:pPr>
      <w:spacing w:after="0" w:line="240" w:lineRule="auto"/>
    </w:pPr>
    <w:rPr>
      <w:rFonts w:ascii="Times New Roman" w:eastAsia="Times New Roman" w:hAnsi="Times New Roman" w:cs="Times New Roman"/>
      <w:sz w:val="20"/>
      <w:szCs w:val="20"/>
    </w:rPr>
  </w:style>
  <w:style w:type="paragraph" w:customStyle="1" w:styleId="F331BDB651EB4A8E8D2E42EEEE4783DE3">
    <w:name w:val="F331BDB651EB4A8E8D2E42EEEE4783DE3"/>
    <w:rsid w:val="00C80524"/>
    <w:pPr>
      <w:spacing w:after="0" w:line="240" w:lineRule="auto"/>
    </w:pPr>
    <w:rPr>
      <w:rFonts w:ascii="Times New Roman" w:eastAsia="Times New Roman" w:hAnsi="Times New Roman" w:cs="Times New Roman"/>
      <w:sz w:val="20"/>
      <w:szCs w:val="20"/>
    </w:rPr>
  </w:style>
  <w:style w:type="paragraph" w:customStyle="1" w:styleId="D08501B3E25742FABEA44FBA773E10BF13">
    <w:name w:val="D08501B3E25742FABEA44FBA773E10BF13"/>
    <w:rsid w:val="00C80524"/>
    <w:pPr>
      <w:spacing w:after="0" w:line="240" w:lineRule="auto"/>
    </w:pPr>
    <w:rPr>
      <w:rFonts w:ascii="Times New Roman" w:eastAsia="Times New Roman" w:hAnsi="Times New Roman" w:cs="Times New Roman"/>
      <w:sz w:val="20"/>
      <w:szCs w:val="20"/>
    </w:rPr>
  </w:style>
  <w:style w:type="paragraph" w:customStyle="1" w:styleId="00CEF2C4B3CD4A98A28BE3598CD141773">
    <w:name w:val="00CEF2C4B3CD4A98A28BE3598CD141773"/>
    <w:rsid w:val="00C80524"/>
    <w:pPr>
      <w:spacing w:after="0" w:line="240" w:lineRule="auto"/>
    </w:pPr>
    <w:rPr>
      <w:rFonts w:ascii="Times New Roman" w:eastAsia="Times New Roman" w:hAnsi="Times New Roman" w:cs="Times New Roman"/>
      <w:sz w:val="20"/>
      <w:szCs w:val="20"/>
    </w:rPr>
  </w:style>
  <w:style w:type="paragraph" w:customStyle="1" w:styleId="B739D53A62774205877E0F8E1610ADAB13">
    <w:name w:val="B739D53A62774205877E0F8E1610ADAB13"/>
    <w:rsid w:val="00C80524"/>
    <w:pPr>
      <w:spacing w:after="0" w:line="240" w:lineRule="auto"/>
    </w:pPr>
    <w:rPr>
      <w:rFonts w:ascii="Times New Roman" w:eastAsia="Times New Roman" w:hAnsi="Times New Roman" w:cs="Times New Roman"/>
      <w:sz w:val="20"/>
      <w:szCs w:val="20"/>
    </w:rPr>
  </w:style>
  <w:style w:type="paragraph" w:customStyle="1" w:styleId="8DC99CE22AD24D9BA56C20CA5289980A10">
    <w:name w:val="8DC99CE22AD24D9BA56C20CA5289980A10"/>
    <w:rsid w:val="00C80524"/>
    <w:pPr>
      <w:spacing w:after="0" w:line="240" w:lineRule="auto"/>
    </w:pPr>
    <w:rPr>
      <w:rFonts w:ascii="Times New Roman" w:eastAsia="Times New Roman" w:hAnsi="Times New Roman" w:cs="Times New Roman"/>
      <w:sz w:val="20"/>
      <w:szCs w:val="20"/>
    </w:rPr>
  </w:style>
  <w:style w:type="paragraph" w:customStyle="1" w:styleId="CA994BDB84844AD79243E7F782F258B73">
    <w:name w:val="CA994BDB84844AD79243E7F782F258B73"/>
    <w:rsid w:val="00C80524"/>
    <w:pPr>
      <w:spacing w:after="0" w:line="240" w:lineRule="auto"/>
    </w:pPr>
    <w:rPr>
      <w:rFonts w:ascii="Times New Roman" w:eastAsia="Times New Roman" w:hAnsi="Times New Roman" w:cs="Times New Roman"/>
      <w:sz w:val="20"/>
      <w:szCs w:val="20"/>
    </w:rPr>
  </w:style>
  <w:style w:type="paragraph" w:customStyle="1" w:styleId="50790ADCB10D47D2BA7FE925CA6635C64">
    <w:name w:val="50790ADCB10D47D2BA7FE925CA6635C64"/>
    <w:rsid w:val="00C80524"/>
    <w:pPr>
      <w:spacing w:after="0" w:line="240" w:lineRule="auto"/>
    </w:pPr>
    <w:rPr>
      <w:rFonts w:ascii="Times New Roman" w:eastAsia="Times New Roman" w:hAnsi="Times New Roman" w:cs="Times New Roman"/>
      <w:sz w:val="20"/>
      <w:szCs w:val="20"/>
    </w:rPr>
  </w:style>
  <w:style w:type="paragraph" w:customStyle="1" w:styleId="79A6CBDA40774AB395CEC6FEDCF2928D3">
    <w:name w:val="79A6CBDA40774AB395CEC6FEDCF2928D3"/>
    <w:rsid w:val="00C80524"/>
    <w:pPr>
      <w:spacing w:after="0" w:line="240" w:lineRule="auto"/>
    </w:pPr>
    <w:rPr>
      <w:rFonts w:ascii="Times New Roman" w:eastAsia="Times New Roman" w:hAnsi="Times New Roman" w:cs="Times New Roman"/>
      <w:sz w:val="20"/>
      <w:szCs w:val="20"/>
    </w:rPr>
  </w:style>
  <w:style w:type="paragraph" w:customStyle="1" w:styleId="0366A8AB532E421C8A7A57E21C4F65193">
    <w:name w:val="0366A8AB532E421C8A7A57E21C4F65193"/>
    <w:rsid w:val="00C80524"/>
    <w:pPr>
      <w:spacing w:after="0" w:line="240" w:lineRule="auto"/>
    </w:pPr>
    <w:rPr>
      <w:rFonts w:ascii="Times New Roman" w:eastAsia="Times New Roman" w:hAnsi="Times New Roman" w:cs="Times New Roman"/>
      <w:sz w:val="20"/>
      <w:szCs w:val="20"/>
    </w:rPr>
  </w:style>
  <w:style w:type="paragraph" w:customStyle="1" w:styleId="D70D4A80B3C34D96A48655ECC63192274">
    <w:name w:val="D70D4A80B3C34D96A48655ECC63192274"/>
    <w:rsid w:val="00C80524"/>
    <w:pPr>
      <w:spacing w:after="0" w:line="240" w:lineRule="auto"/>
    </w:pPr>
    <w:rPr>
      <w:rFonts w:ascii="Times New Roman" w:eastAsia="Times New Roman" w:hAnsi="Times New Roman" w:cs="Times New Roman"/>
      <w:sz w:val="20"/>
      <w:szCs w:val="20"/>
    </w:rPr>
  </w:style>
  <w:style w:type="paragraph" w:customStyle="1" w:styleId="F6435614E0F649C9991A4C09127E3F314">
    <w:name w:val="F6435614E0F649C9991A4C09127E3F314"/>
    <w:rsid w:val="00C80524"/>
    <w:pPr>
      <w:spacing w:after="0" w:line="240" w:lineRule="auto"/>
    </w:pPr>
    <w:rPr>
      <w:rFonts w:ascii="Times New Roman" w:eastAsia="Times New Roman" w:hAnsi="Times New Roman" w:cs="Times New Roman"/>
      <w:sz w:val="20"/>
      <w:szCs w:val="20"/>
    </w:rPr>
  </w:style>
  <w:style w:type="paragraph" w:customStyle="1" w:styleId="47630AA6B4534ACEAFBD1D583F0469154">
    <w:name w:val="47630AA6B4534ACEAFBD1D583F0469154"/>
    <w:rsid w:val="00C80524"/>
    <w:pPr>
      <w:spacing w:after="0" w:line="240" w:lineRule="auto"/>
    </w:pPr>
    <w:rPr>
      <w:rFonts w:ascii="Times New Roman" w:eastAsia="Times New Roman" w:hAnsi="Times New Roman" w:cs="Times New Roman"/>
      <w:sz w:val="20"/>
      <w:szCs w:val="20"/>
    </w:rPr>
  </w:style>
  <w:style w:type="paragraph" w:customStyle="1" w:styleId="81D85DEC70CF4E4FAC9D96A25869AB743">
    <w:name w:val="81D85DEC70CF4E4FAC9D96A25869AB743"/>
    <w:rsid w:val="00C80524"/>
    <w:pPr>
      <w:spacing w:after="0" w:line="240" w:lineRule="auto"/>
    </w:pPr>
    <w:rPr>
      <w:rFonts w:ascii="Times New Roman" w:eastAsia="Times New Roman" w:hAnsi="Times New Roman" w:cs="Times New Roman"/>
      <w:sz w:val="20"/>
      <w:szCs w:val="20"/>
    </w:rPr>
  </w:style>
  <w:style w:type="paragraph" w:customStyle="1" w:styleId="C721B9831CDD412A86D85FEFFA953EEF3">
    <w:name w:val="C721B9831CDD412A86D85FEFFA953EEF3"/>
    <w:rsid w:val="00C80524"/>
    <w:pPr>
      <w:spacing w:after="0" w:line="240" w:lineRule="auto"/>
    </w:pPr>
    <w:rPr>
      <w:rFonts w:ascii="Times New Roman" w:eastAsia="Times New Roman" w:hAnsi="Times New Roman" w:cs="Times New Roman"/>
      <w:sz w:val="20"/>
      <w:szCs w:val="20"/>
    </w:rPr>
  </w:style>
  <w:style w:type="paragraph" w:customStyle="1" w:styleId="D1F0751B43FE4706AC4354D82232C1FB4">
    <w:name w:val="D1F0751B43FE4706AC4354D82232C1FB4"/>
    <w:rsid w:val="00C80524"/>
    <w:pPr>
      <w:spacing w:after="0" w:line="240" w:lineRule="auto"/>
    </w:pPr>
    <w:rPr>
      <w:rFonts w:ascii="Times New Roman" w:eastAsia="Times New Roman" w:hAnsi="Times New Roman" w:cs="Times New Roman"/>
      <w:sz w:val="20"/>
      <w:szCs w:val="20"/>
    </w:rPr>
  </w:style>
  <w:style w:type="paragraph" w:customStyle="1" w:styleId="4162C802E2DA48D4AFFF3FE8CAF4E97A4">
    <w:name w:val="4162C802E2DA48D4AFFF3FE8CAF4E97A4"/>
    <w:rsid w:val="00C80524"/>
    <w:pPr>
      <w:spacing w:after="0" w:line="240" w:lineRule="auto"/>
    </w:pPr>
    <w:rPr>
      <w:rFonts w:ascii="Times New Roman" w:eastAsia="Times New Roman" w:hAnsi="Times New Roman" w:cs="Times New Roman"/>
      <w:sz w:val="20"/>
      <w:szCs w:val="20"/>
    </w:rPr>
  </w:style>
  <w:style w:type="paragraph" w:customStyle="1" w:styleId="6DCAAA65D0FF441FB3C804B57CE92AD44">
    <w:name w:val="6DCAAA65D0FF441FB3C804B57CE92AD44"/>
    <w:rsid w:val="00C80524"/>
    <w:pPr>
      <w:spacing w:after="0" w:line="240" w:lineRule="auto"/>
    </w:pPr>
    <w:rPr>
      <w:rFonts w:ascii="Times New Roman" w:eastAsia="Times New Roman" w:hAnsi="Times New Roman" w:cs="Times New Roman"/>
      <w:sz w:val="20"/>
      <w:szCs w:val="20"/>
    </w:rPr>
  </w:style>
  <w:style w:type="paragraph" w:customStyle="1" w:styleId="D53531DBD10E4A5FA0AA1A3D18A170E63">
    <w:name w:val="D53531DBD10E4A5FA0AA1A3D18A170E63"/>
    <w:rsid w:val="00C80524"/>
    <w:pPr>
      <w:spacing w:after="0" w:line="240" w:lineRule="auto"/>
    </w:pPr>
    <w:rPr>
      <w:rFonts w:ascii="Times New Roman" w:eastAsia="Times New Roman" w:hAnsi="Times New Roman" w:cs="Times New Roman"/>
      <w:sz w:val="20"/>
      <w:szCs w:val="20"/>
    </w:rPr>
  </w:style>
  <w:style w:type="paragraph" w:customStyle="1" w:styleId="DF94A8EC0CCB4A2380CD47281BCF1AE13">
    <w:name w:val="DF94A8EC0CCB4A2380CD47281BCF1AE13"/>
    <w:rsid w:val="00C80524"/>
    <w:pPr>
      <w:spacing w:after="0" w:line="240" w:lineRule="auto"/>
    </w:pPr>
    <w:rPr>
      <w:rFonts w:ascii="Times New Roman" w:eastAsia="Times New Roman" w:hAnsi="Times New Roman" w:cs="Times New Roman"/>
      <w:sz w:val="20"/>
      <w:szCs w:val="20"/>
    </w:rPr>
  </w:style>
  <w:style w:type="paragraph" w:customStyle="1" w:styleId="D66BD962E8DB443CB846F0835464B4D54">
    <w:name w:val="D66BD962E8DB443CB846F0835464B4D54"/>
    <w:rsid w:val="00C80524"/>
    <w:pPr>
      <w:spacing w:after="0" w:line="240" w:lineRule="auto"/>
    </w:pPr>
    <w:rPr>
      <w:rFonts w:ascii="Times New Roman" w:eastAsia="Times New Roman" w:hAnsi="Times New Roman" w:cs="Times New Roman"/>
      <w:sz w:val="20"/>
      <w:szCs w:val="20"/>
    </w:rPr>
  </w:style>
  <w:style w:type="paragraph" w:customStyle="1" w:styleId="C5A135F3E7744F26A1598EBD23E9320B4">
    <w:name w:val="C5A135F3E7744F26A1598EBD23E9320B4"/>
    <w:rsid w:val="00C80524"/>
    <w:pPr>
      <w:spacing w:after="0" w:line="240" w:lineRule="auto"/>
    </w:pPr>
    <w:rPr>
      <w:rFonts w:ascii="Times New Roman" w:eastAsia="Times New Roman" w:hAnsi="Times New Roman" w:cs="Times New Roman"/>
      <w:sz w:val="20"/>
      <w:szCs w:val="20"/>
    </w:rPr>
  </w:style>
  <w:style w:type="paragraph" w:customStyle="1" w:styleId="265089013B944D9287A8530C02E77B5F4">
    <w:name w:val="265089013B944D9287A8530C02E77B5F4"/>
    <w:rsid w:val="00C80524"/>
    <w:pPr>
      <w:spacing w:after="0" w:line="240" w:lineRule="auto"/>
    </w:pPr>
    <w:rPr>
      <w:rFonts w:ascii="Times New Roman" w:eastAsia="Times New Roman" w:hAnsi="Times New Roman" w:cs="Times New Roman"/>
      <w:sz w:val="20"/>
      <w:szCs w:val="20"/>
    </w:rPr>
  </w:style>
  <w:style w:type="paragraph" w:customStyle="1" w:styleId="9C98C9E6D32C46FB82CA619BAB368A483">
    <w:name w:val="9C98C9E6D32C46FB82CA619BAB368A483"/>
    <w:rsid w:val="00C80524"/>
    <w:pPr>
      <w:spacing w:after="0" w:line="240" w:lineRule="auto"/>
    </w:pPr>
    <w:rPr>
      <w:rFonts w:ascii="Times New Roman" w:eastAsia="Times New Roman" w:hAnsi="Times New Roman" w:cs="Times New Roman"/>
      <w:sz w:val="20"/>
      <w:szCs w:val="20"/>
    </w:rPr>
  </w:style>
  <w:style w:type="paragraph" w:customStyle="1" w:styleId="E39D08FCC4254B2F8A15CAB6F2B87A2D3">
    <w:name w:val="E39D08FCC4254B2F8A15CAB6F2B87A2D3"/>
    <w:rsid w:val="00C80524"/>
    <w:pPr>
      <w:spacing w:after="0" w:line="240" w:lineRule="auto"/>
    </w:pPr>
    <w:rPr>
      <w:rFonts w:ascii="Times New Roman" w:eastAsia="Times New Roman" w:hAnsi="Times New Roman" w:cs="Times New Roman"/>
      <w:sz w:val="20"/>
      <w:szCs w:val="20"/>
    </w:rPr>
  </w:style>
  <w:style w:type="paragraph" w:customStyle="1" w:styleId="75A23B28921342318235D6DB3B31FAE54">
    <w:name w:val="75A23B28921342318235D6DB3B31FAE54"/>
    <w:rsid w:val="00C80524"/>
    <w:pPr>
      <w:spacing w:after="0" w:line="240" w:lineRule="auto"/>
    </w:pPr>
    <w:rPr>
      <w:rFonts w:ascii="Times New Roman" w:eastAsia="Times New Roman" w:hAnsi="Times New Roman" w:cs="Times New Roman"/>
      <w:sz w:val="20"/>
      <w:szCs w:val="20"/>
    </w:rPr>
  </w:style>
  <w:style w:type="paragraph" w:customStyle="1" w:styleId="A88E4C551EF149AAA53AFF4F52702AF64">
    <w:name w:val="A88E4C551EF149AAA53AFF4F52702AF64"/>
    <w:rsid w:val="00C80524"/>
    <w:pPr>
      <w:spacing w:after="0" w:line="240" w:lineRule="auto"/>
    </w:pPr>
    <w:rPr>
      <w:rFonts w:ascii="Times New Roman" w:eastAsia="Times New Roman" w:hAnsi="Times New Roman" w:cs="Times New Roman"/>
      <w:sz w:val="20"/>
      <w:szCs w:val="20"/>
    </w:rPr>
  </w:style>
  <w:style w:type="paragraph" w:customStyle="1" w:styleId="D4C2C6674D134C79ACA15DE23A7263494">
    <w:name w:val="D4C2C6674D134C79ACA15DE23A7263494"/>
    <w:rsid w:val="00C80524"/>
    <w:pPr>
      <w:spacing w:after="0" w:line="240" w:lineRule="auto"/>
    </w:pPr>
    <w:rPr>
      <w:rFonts w:ascii="Times New Roman" w:eastAsia="Times New Roman" w:hAnsi="Times New Roman" w:cs="Times New Roman"/>
      <w:sz w:val="20"/>
      <w:szCs w:val="20"/>
    </w:rPr>
  </w:style>
  <w:style w:type="paragraph" w:customStyle="1" w:styleId="D217C5D8903C4E3883BDB9A41E069E6F3">
    <w:name w:val="D217C5D8903C4E3883BDB9A41E069E6F3"/>
    <w:rsid w:val="00C80524"/>
    <w:pPr>
      <w:spacing w:after="0" w:line="240" w:lineRule="auto"/>
    </w:pPr>
    <w:rPr>
      <w:rFonts w:ascii="Times New Roman" w:eastAsia="Times New Roman" w:hAnsi="Times New Roman" w:cs="Times New Roman"/>
      <w:sz w:val="20"/>
      <w:szCs w:val="20"/>
    </w:rPr>
  </w:style>
  <w:style w:type="paragraph" w:customStyle="1" w:styleId="ED886F14C08B4D3582EF1A6E731855503">
    <w:name w:val="ED886F14C08B4D3582EF1A6E731855503"/>
    <w:rsid w:val="00C80524"/>
    <w:pPr>
      <w:spacing w:after="0" w:line="240" w:lineRule="auto"/>
    </w:pPr>
    <w:rPr>
      <w:rFonts w:ascii="Times New Roman" w:eastAsia="Times New Roman" w:hAnsi="Times New Roman" w:cs="Times New Roman"/>
      <w:sz w:val="20"/>
      <w:szCs w:val="20"/>
    </w:rPr>
  </w:style>
  <w:style w:type="paragraph" w:customStyle="1" w:styleId="345226EA4E6F46D187592E7CEBF3559F4">
    <w:name w:val="345226EA4E6F46D187592E7CEBF3559F4"/>
    <w:rsid w:val="00C80524"/>
    <w:pPr>
      <w:spacing w:after="0" w:line="240" w:lineRule="auto"/>
    </w:pPr>
    <w:rPr>
      <w:rFonts w:ascii="Times New Roman" w:eastAsia="Times New Roman" w:hAnsi="Times New Roman" w:cs="Times New Roman"/>
      <w:sz w:val="20"/>
      <w:szCs w:val="20"/>
    </w:rPr>
  </w:style>
  <w:style w:type="paragraph" w:customStyle="1" w:styleId="39D89D56E5FD45E69F1FF1EC797CCEB94">
    <w:name w:val="39D89D56E5FD45E69F1FF1EC797CCEB94"/>
    <w:rsid w:val="00C80524"/>
    <w:pPr>
      <w:spacing w:after="0" w:line="240" w:lineRule="auto"/>
    </w:pPr>
    <w:rPr>
      <w:rFonts w:ascii="Times New Roman" w:eastAsia="Times New Roman" w:hAnsi="Times New Roman" w:cs="Times New Roman"/>
      <w:sz w:val="20"/>
      <w:szCs w:val="20"/>
    </w:rPr>
  </w:style>
  <w:style w:type="paragraph" w:customStyle="1" w:styleId="6A729EC112614A26B545D3E7B95B96D84">
    <w:name w:val="6A729EC112614A26B545D3E7B95B96D84"/>
    <w:rsid w:val="00C80524"/>
    <w:pPr>
      <w:spacing w:after="0" w:line="240" w:lineRule="auto"/>
    </w:pPr>
    <w:rPr>
      <w:rFonts w:ascii="Times New Roman" w:eastAsia="Times New Roman" w:hAnsi="Times New Roman" w:cs="Times New Roman"/>
      <w:sz w:val="20"/>
      <w:szCs w:val="20"/>
    </w:rPr>
  </w:style>
  <w:style w:type="paragraph" w:customStyle="1" w:styleId="460DA6F05F7049BDADE154895D497DDD3">
    <w:name w:val="460DA6F05F7049BDADE154895D497DDD3"/>
    <w:rsid w:val="00C80524"/>
    <w:pPr>
      <w:spacing w:after="0" w:line="240" w:lineRule="auto"/>
    </w:pPr>
    <w:rPr>
      <w:rFonts w:ascii="Times New Roman" w:eastAsia="Times New Roman" w:hAnsi="Times New Roman" w:cs="Times New Roman"/>
      <w:sz w:val="20"/>
      <w:szCs w:val="20"/>
    </w:rPr>
  </w:style>
  <w:style w:type="paragraph" w:customStyle="1" w:styleId="E77FFD1430E74C44815F1845BA510CDA3">
    <w:name w:val="E77FFD1430E74C44815F1845BA510CDA3"/>
    <w:rsid w:val="00C80524"/>
    <w:pPr>
      <w:spacing w:after="0" w:line="240" w:lineRule="auto"/>
    </w:pPr>
    <w:rPr>
      <w:rFonts w:ascii="Times New Roman" w:eastAsia="Times New Roman" w:hAnsi="Times New Roman" w:cs="Times New Roman"/>
      <w:sz w:val="20"/>
      <w:szCs w:val="20"/>
    </w:rPr>
  </w:style>
  <w:style w:type="paragraph" w:customStyle="1" w:styleId="0FD393108CFE4CF2A29CCDC95E90AE4C4">
    <w:name w:val="0FD393108CFE4CF2A29CCDC95E90AE4C4"/>
    <w:rsid w:val="00C80524"/>
    <w:pPr>
      <w:spacing w:after="0" w:line="240" w:lineRule="auto"/>
    </w:pPr>
    <w:rPr>
      <w:rFonts w:ascii="Times New Roman" w:eastAsia="Times New Roman" w:hAnsi="Times New Roman" w:cs="Times New Roman"/>
      <w:sz w:val="20"/>
      <w:szCs w:val="20"/>
    </w:rPr>
  </w:style>
  <w:style w:type="paragraph" w:customStyle="1" w:styleId="0D0C79F6BA704FB7B3A0C50B85B5C42E4">
    <w:name w:val="0D0C79F6BA704FB7B3A0C50B85B5C42E4"/>
    <w:rsid w:val="00C80524"/>
    <w:pPr>
      <w:spacing w:after="0" w:line="240" w:lineRule="auto"/>
    </w:pPr>
    <w:rPr>
      <w:rFonts w:ascii="Times New Roman" w:eastAsia="Times New Roman" w:hAnsi="Times New Roman" w:cs="Times New Roman"/>
      <w:sz w:val="20"/>
      <w:szCs w:val="20"/>
    </w:rPr>
  </w:style>
  <w:style w:type="paragraph" w:customStyle="1" w:styleId="8A12135099474B0A909FE18E876CC6114">
    <w:name w:val="8A12135099474B0A909FE18E876CC6114"/>
    <w:rsid w:val="00C80524"/>
    <w:pPr>
      <w:spacing w:after="0" w:line="240" w:lineRule="auto"/>
    </w:pPr>
    <w:rPr>
      <w:rFonts w:ascii="Times New Roman" w:eastAsia="Times New Roman" w:hAnsi="Times New Roman" w:cs="Times New Roman"/>
      <w:sz w:val="20"/>
      <w:szCs w:val="20"/>
    </w:rPr>
  </w:style>
  <w:style w:type="paragraph" w:customStyle="1" w:styleId="5E2ACB504B5E461BAFFF775D82E99DE33">
    <w:name w:val="5E2ACB504B5E461BAFFF775D82E99DE33"/>
    <w:rsid w:val="00C80524"/>
    <w:pPr>
      <w:spacing w:after="0" w:line="240" w:lineRule="auto"/>
    </w:pPr>
    <w:rPr>
      <w:rFonts w:ascii="Times New Roman" w:eastAsia="Times New Roman" w:hAnsi="Times New Roman" w:cs="Times New Roman"/>
      <w:sz w:val="20"/>
      <w:szCs w:val="20"/>
    </w:rPr>
  </w:style>
  <w:style w:type="paragraph" w:customStyle="1" w:styleId="7AEE198750534FB2A81612FA66275B092">
    <w:name w:val="7AEE198750534FB2A81612FA66275B092"/>
    <w:rsid w:val="00C80524"/>
    <w:pPr>
      <w:spacing w:after="0" w:line="240" w:lineRule="auto"/>
    </w:pPr>
    <w:rPr>
      <w:rFonts w:ascii="Times New Roman" w:eastAsia="Times New Roman" w:hAnsi="Times New Roman" w:cs="Times New Roman"/>
      <w:sz w:val="20"/>
      <w:szCs w:val="20"/>
    </w:rPr>
  </w:style>
  <w:style w:type="paragraph" w:customStyle="1" w:styleId="C910A2EB85A14C33A162BB03E2123DAD2">
    <w:name w:val="C910A2EB85A14C33A162BB03E2123DAD2"/>
    <w:rsid w:val="00C80524"/>
    <w:pPr>
      <w:spacing w:after="0" w:line="240" w:lineRule="auto"/>
    </w:pPr>
    <w:rPr>
      <w:rFonts w:ascii="Times New Roman" w:eastAsia="Times New Roman" w:hAnsi="Times New Roman" w:cs="Times New Roman"/>
      <w:sz w:val="20"/>
      <w:szCs w:val="20"/>
    </w:rPr>
  </w:style>
  <w:style w:type="paragraph" w:customStyle="1" w:styleId="509770EF41634E298070B457A19149953">
    <w:name w:val="509770EF41634E298070B457A19149953"/>
    <w:rsid w:val="00C80524"/>
    <w:pPr>
      <w:spacing w:after="0" w:line="240" w:lineRule="auto"/>
    </w:pPr>
    <w:rPr>
      <w:rFonts w:ascii="Times New Roman" w:eastAsia="Times New Roman" w:hAnsi="Times New Roman" w:cs="Times New Roman"/>
      <w:sz w:val="20"/>
      <w:szCs w:val="20"/>
    </w:rPr>
  </w:style>
  <w:style w:type="paragraph" w:customStyle="1" w:styleId="E81ED67A6F044A34B3364A743B3EAFFD2">
    <w:name w:val="E81ED67A6F044A34B3364A743B3EAFFD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6B9288A59D714FFAB4A5249186DE32C83">
    <w:name w:val="6B9288A59D714FFAB4A5249186DE32C83"/>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CB67235BC04E42B985C43477193329873">
    <w:name w:val="CB67235BC04E42B985C43477193329873"/>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395678314A9A4580ACB51A7D0278F7472">
    <w:name w:val="395678314A9A4580ACB51A7D0278F747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205A7EB9CF19463EBF554C4AD80039212">
    <w:name w:val="205A7EB9CF19463EBF554C4AD8003921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EF854BF4EC2844F0A9BD9A071E57E1ED3">
    <w:name w:val="EF854BF4EC2844F0A9BD9A071E57E1ED3"/>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9EF3104B434D43E8A1C68AC8FBAC78643">
    <w:name w:val="9EF3104B434D43E8A1C68AC8FBAC78643"/>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D4B35C4D096342DB99FC4AD16F2CE9CA2">
    <w:name w:val="D4B35C4D096342DB99FC4AD16F2CE9CA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DCC1896FBD1C41EB98892910DCE2C3302">
    <w:name w:val="DCC1896FBD1C41EB98892910DCE2C330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19601133E3964D50B74D5E8307109DA73">
    <w:name w:val="19601133E3964D50B74D5E8307109DA73"/>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40B005D4E13E4A0ABA2228A510A3CCCD3">
    <w:name w:val="40B005D4E13E4A0ABA2228A510A3CCCD3"/>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2AAA0958779E44C2AB9D30A1F99E2F0E2">
    <w:name w:val="2AAA0958779E44C2AB9D30A1F99E2F0E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15CE3EDF83A1478CB138E7113C985AA92">
    <w:name w:val="15CE3EDF83A1478CB138E7113C985AA9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153747BADF524B998CE6FC04E9F1DFC33">
    <w:name w:val="153747BADF524B998CE6FC04E9F1DFC33"/>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DE6DFB06FD20458298A6CE7CE024071B3">
    <w:name w:val="DE6DFB06FD20458298A6CE7CE024071B3"/>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568B3C4133B746F58DBD22D08B9BDF102">
    <w:name w:val="568B3C4133B746F58DBD22D08B9BDF10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3A6D9D0DF23E4CEEBAFCE8800F9355A92">
    <w:name w:val="3A6D9D0DF23E4CEEBAFCE8800F9355A9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89B5FF80093849ECAC13A1704C77E9563">
    <w:name w:val="89B5FF80093849ECAC13A1704C77E9563"/>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4158DC0E323049B4AC61ED8A7F68F12E3">
    <w:name w:val="4158DC0E323049B4AC61ED8A7F68F12E3"/>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9518EE5ADC7A4FB99E084684DC29E46C2">
    <w:name w:val="9518EE5ADC7A4FB99E084684DC29E46C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09C9A6117A27406DB08B097F16F8B0A92">
    <w:name w:val="09C9A6117A27406DB08B097F16F8B0A9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5896DC3AC0F7452E80D8EC0E9E8E73943">
    <w:name w:val="5896DC3AC0F7452E80D8EC0E9E8E73943"/>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7B4ECB1AC27A407195B055DCD39DBFEB3">
    <w:name w:val="7B4ECB1AC27A407195B055DCD39DBFEB3"/>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94C803D886D94E6488A4AC462273CC842">
    <w:name w:val="94C803D886D94E6488A4AC462273CC84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C9111568741B464893D97C92BE4DA3742">
    <w:name w:val="C9111568741B464893D97C92BE4DA374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5FF548A7EA7440929A4B8CA6434812973">
    <w:name w:val="5FF548A7EA7440929A4B8CA6434812973"/>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1426662345B94273BDB6BCCEC1CE0E3C3">
    <w:name w:val="1426662345B94273BDB6BCCEC1CE0E3C3"/>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433B1F32EDC64BE6BA1287DDABA64A492">
    <w:name w:val="433B1F32EDC64BE6BA1287DDABA64A49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089003A33D4E46AA9F87C004E3AE56FE2">
    <w:name w:val="089003A33D4E46AA9F87C004E3AE56FE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49C95D7EA3CF46ADB27A724EB8D0AF143">
    <w:name w:val="49C95D7EA3CF46ADB27A724EB8D0AF143"/>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AA7FF073A3594462B64C33B24838C2D43">
    <w:name w:val="AA7FF073A3594462B64C33B24838C2D43"/>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0B9F4F43B90749E48C23E8095EA473422">
    <w:name w:val="0B9F4F43B90749E48C23E8095EA47342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BD628BE2902B46EEBB3B830574714BD32">
    <w:name w:val="BD628BE2902B46EEBB3B830574714BD3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18B5161CB06E4C27A58C47BCEF1397AA3">
    <w:name w:val="18B5161CB06E4C27A58C47BCEF1397AA3"/>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37D4728A1E0F4E598D69C3D7A327AE6C3">
    <w:name w:val="37D4728A1E0F4E598D69C3D7A327AE6C3"/>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DBD4811B9B204C609CE3A7D3B4FC94022">
    <w:name w:val="DBD4811B9B204C609CE3A7D3B4FC9402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2096FA4D526448768436C75315A28EBB2">
    <w:name w:val="2096FA4D526448768436C75315A28EBB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F9C61466223D42C189A81D3F4BC2C72C3">
    <w:name w:val="F9C61466223D42C189A81D3F4BC2C72C3"/>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475EB12290114A23B26471413645D4C43">
    <w:name w:val="475EB12290114A23B26471413645D4C43"/>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C02E8F45447946ADB3D725890BDB1A582">
    <w:name w:val="C02E8F45447946ADB3D725890BDB1A58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42AF752FE945415882C97842D247180F2">
    <w:name w:val="42AF752FE945415882C97842D247180F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23999A85AD8E458EB93804183C2EEF162">
    <w:name w:val="23999A85AD8E458EB93804183C2EEF16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E1FF1206723340AB84A0355C31A51DD32">
    <w:name w:val="E1FF1206723340AB84A0355C31A51DD3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4A0C77DEC0D54EFC9BD3D971EE96F9072">
    <w:name w:val="4A0C77DEC0D54EFC9BD3D971EE96F907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537D8F9A4A1145608859F46E0FD717982">
    <w:name w:val="537D8F9A4A1145608859F46E0FD71798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D1F2F5572A674202ADC9B629A8C031002">
    <w:name w:val="D1F2F5572A674202ADC9B629A8C03100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A1DFEA94DF964CD8A62630F92A0445CC2">
    <w:name w:val="A1DFEA94DF964CD8A62630F92A0445CC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7C8936B972D9472985426AB40E8574662">
    <w:name w:val="7C8936B972D9472985426AB40E857466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40666A930AD245D3B10859780068D8BA2">
    <w:name w:val="40666A930AD245D3B10859780068D8BA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2DA2B4BBD0A7400BBE7991F03440C2F22">
    <w:name w:val="2DA2B4BBD0A7400BBE7991F03440C2F2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A8F52F3AB98B46C0A7F6C8AD4F548DA72">
    <w:name w:val="A8F52F3AB98B46C0A7F6C8AD4F548DA7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CF6D8D68D30643F5A7BCFCD9494ABFD52">
    <w:name w:val="CF6D8D68D30643F5A7BCFCD9494ABFD5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EC33327FBCB140EB8CE3750DD156B08F2">
    <w:name w:val="EC33327FBCB140EB8CE3750DD156B08F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153C45E1297946D8BFB6D8353755B0EE2">
    <w:name w:val="153C45E1297946D8BFB6D8353755B0EE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C6F03268E09E4F01930A0DB6884A27322">
    <w:name w:val="C6F03268E09E4F01930A0DB6884A2732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C309D72DF8284B2EADAE115EBB2BAF8F2">
    <w:name w:val="C309D72DF8284B2EADAE115EBB2BAF8F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59243DC19D5F4279AF962CCA16A0EDD92">
    <w:name w:val="59243DC19D5F4279AF962CCA16A0EDD9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FE5DB3AA572D4EE7BAE45EB085AD4B8E2">
    <w:name w:val="FE5DB3AA572D4EE7BAE45EB085AD4B8E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96AF8CFDB6374CBAA5BEB792FC56A9A72">
    <w:name w:val="96AF8CFDB6374CBAA5BEB792FC56A9A7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AE4E7ACBE93E4C1B970D42E2626C1E2F2">
    <w:name w:val="AE4E7ACBE93E4C1B970D42E2626C1E2F2"/>
    <w:rsid w:val="00C80524"/>
    <w:pPr>
      <w:spacing w:after="0" w:line="240" w:lineRule="auto"/>
      <w:ind w:left="720"/>
      <w:contextualSpacing/>
    </w:pPr>
    <w:rPr>
      <w:rFonts w:ascii="Times New Roman" w:eastAsia="Times New Roman" w:hAnsi="Times New Roman" w:cs="Times New Roman"/>
      <w:sz w:val="20"/>
      <w:szCs w:val="20"/>
    </w:rPr>
  </w:style>
  <w:style w:type="paragraph" w:customStyle="1" w:styleId="A7C0F3FDD85D46E28491DDDF6C231D9C27">
    <w:name w:val="A7C0F3FDD85D46E28491DDDF6C231D9C27"/>
    <w:rsid w:val="00C80524"/>
    <w:pPr>
      <w:spacing w:after="0" w:line="240" w:lineRule="auto"/>
    </w:pPr>
    <w:rPr>
      <w:rFonts w:ascii="Times New Roman" w:eastAsia="Times New Roman" w:hAnsi="Times New Roman" w:cs="Times New Roman"/>
      <w:sz w:val="20"/>
      <w:szCs w:val="20"/>
    </w:rPr>
  </w:style>
  <w:style w:type="paragraph" w:customStyle="1" w:styleId="A8F41222E805419B99CFEC2CCBB218F42">
    <w:name w:val="A8F41222E805419B99CFEC2CCBB218F42"/>
    <w:rsid w:val="00C80524"/>
    <w:pPr>
      <w:spacing w:after="0" w:line="240" w:lineRule="auto"/>
    </w:pPr>
    <w:rPr>
      <w:rFonts w:ascii="Times New Roman" w:eastAsia="Times New Roman" w:hAnsi="Times New Roman" w:cs="Times New Roman"/>
      <w:sz w:val="20"/>
      <w:szCs w:val="20"/>
    </w:rPr>
  </w:style>
  <w:style w:type="paragraph" w:customStyle="1" w:styleId="9245C2B8E3F940EDB617136FABE8D74528">
    <w:name w:val="9245C2B8E3F940EDB617136FABE8D74528"/>
    <w:rsid w:val="00C80524"/>
    <w:pPr>
      <w:spacing w:after="0" w:line="240" w:lineRule="auto"/>
    </w:pPr>
    <w:rPr>
      <w:rFonts w:ascii="Times New Roman" w:eastAsia="Times New Roman" w:hAnsi="Times New Roman" w:cs="Times New Roman"/>
      <w:sz w:val="20"/>
      <w:szCs w:val="20"/>
    </w:rPr>
  </w:style>
  <w:style w:type="paragraph" w:customStyle="1" w:styleId="75C7485622B64572A0F00781FBEA6AF828">
    <w:name w:val="75C7485622B64572A0F00781FBEA6AF828"/>
    <w:rsid w:val="00C80524"/>
    <w:pPr>
      <w:spacing w:after="0" w:line="240" w:lineRule="auto"/>
    </w:pPr>
    <w:rPr>
      <w:rFonts w:ascii="Times New Roman" w:eastAsia="Times New Roman" w:hAnsi="Times New Roman" w:cs="Times New Roman"/>
      <w:sz w:val="20"/>
      <w:szCs w:val="20"/>
    </w:rPr>
  </w:style>
  <w:style w:type="paragraph" w:customStyle="1" w:styleId="0BB461EB80794A4C9EDA86BFF4364C772">
    <w:name w:val="0BB461EB80794A4C9EDA86BFF4364C772"/>
    <w:rsid w:val="00C80524"/>
    <w:pPr>
      <w:spacing w:after="0" w:line="240" w:lineRule="auto"/>
    </w:pPr>
    <w:rPr>
      <w:rFonts w:ascii="Times New Roman" w:eastAsia="Times New Roman" w:hAnsi="Times New Roman" w:cs="Times New Roman"/>
      <w:sz w:val="20"/>
      <w:szCs w:val="20"/>
    </w:rPr>
  </w:style>
  <w:style w:type="paragraph" w:customStyle="1" w:styleId="4EA87ABC18844668801E2F4FEA69A01328">
    <w:name w:val="4EA87ABC18844668801E2F4FEA69A01328"/>
    <w:rsid w:val="00C80524"/>
    <w:pPr>
      <w:spacing w:after="0" w:line="240" w:lineRule="auto"/>
    </w:pPr>
    <w:rPr>
      <w:rFonts w:ascii="Times New Roman" w:eastAsia="Times New Roman" w:hAnsi="Times New Roman" w:cs="Times New Roman"/>
      <w:sz w:val="20"/>
      <w:szCs w:val="20"/>
    </w:rPr>
  </w:style>
  <w:style w:type="paragraph" w:customStyle="1" w:styleId="E2332DA9AD53491F85ED0D83CD39701428">
    <w:name w:val="E2332DA9AD53491F85ED0D83CD39701428"/>
    <w:rsid w:val="00C80524"/>
    <w:pPr>
      <w:spacing w:after="0" w:line="240" w:lineRule="auto"/>
    </w:pPr>
    <w:rPr>
      <w:rFonts w:ascii="Times New Roman" w:eastAsia="Times New Roman" w:hAnsi="Times New Roman" w:cs="Times New Roman"/>
      <w:sz w:val="20"/>
      <w:szCs w:val="20"/>
    </w:rPr>
  </w:style>
  <w:style w:type="paragraph" w:customStyle="1" w:styleId="3B041E59909F49D4A1A008A43A4D867A2">
    <w:name w:val="3B041E59909F49D4A1A008A43A4D867A2"/>
    <w:rsid w:val="00C80524"/>
    <w:pPr>
      <w:spacing w:after="0" w:line="240" w:lineRule="auto"/>
    </w:pPr>
    <w:rPr>
      <w:rFonts w:ascii="Times New Roman" w:eastAsia="Times New Roman" w:hAnsi="Times New Roman" w:cs="Times New Roman"/>
      <w:sz w:val="20"/>
      <w:szCs w:val="20"/>
    </w:rPr>
  </w:style>
  <w:style w:type="paragraph" w:customStyle="1" w:styleId="C232FB290B4E4B0FB902BD1A5D23A20D30">
    <w:name w:val="C232FB290B4E4B0FB902BD1A5D23A20D30"/>
    <w:rsid w:val="00D763AD"/>
    <w:pPr>
      <w:spacing w:after="0" w:line="240" w:lineRule="auto"/>
    </w:pPr>
    <w:rPr>
      <w:rFonts w:ascii="Times New Roman" w:eastAsia="Times New Roman" w:hAnsi="Times New Roman" w:cs="Times New Roman"/>
      <w:sz w:val="20"/>
      <w:szCs w:val="20"/>
    </w:rPr>
  </w:style>
  <w:style w:type="paragraph" w:customStyle="1" w:styleId="546A96E423954AD39FE214E602EDA6EF31">
    <w:name w:val="546A96E423954AD39FE214E602EDA6EF31"/>
    <w:rsid w:val="00D763AD"/>
    <w:pPr>
      <w:spacing w:after="0" w:line="240" w:lineRule="auto"/>
    </w:pPr>
    <w:rPr>
      <w:rFonts w:ascii="Times New Roman" w:eastAsia="Times New Roman" w:hAnsi="Times New Roman" w:cs="Times New Roman"/>
      <w:sz w:val="20"/>
      <w:szCs w:val="20"/>
    </w:rPr>
  </w:style>
  <w:style w:type="paragraph" w:customStyle="1" w:styleId="FCEEA63757634252A354960BF4B5FEF931">
    <w:name w:val="FCEEA63757634252A354960BF4B5FEF931"/>
    <w:rsid w:val="00D763AD"/>
    <w:pPr>
      <w:spacing w:after="0" w:line="240" w:lineRule="auto"/>
    </w:pPr>
    <w:rPr>
      <w:rFonts w:ascii="Times New Roman" w:eastAsia="Times New Roman" w:hAnsi="Times New Roman" w:cs="Times New Roman"/>
      <w:sz w:val="20"/>
      <w:szCs w:val="20"/>
    </w:rPr>
  </w:style>
  <w:style w:type="paragraph" w:customStyle="1" w:styleId="9206CCB1CEB54572898188D65B63DF6240">
    <w:name w:val="9206CCB1CEB54572898188D65B63DF6240"/>
    <w:rsid w:val="00D763AD"/>
    <w:pPr>
      <w:spacing w:after="0" w:line="240" w:lineRule="auto"/>
    </w:pPr>
    <w:rPr>
      <w:rFonts w:ascii="Times New Roman" w:eastAsia="Times New Roman" w:hAnsi="Times New Roman" w:cs="Times New Roman"/>
      <w:sz w:val="20"/>
      <w:szCs w:val="20"/>
    </w:rPr>
  </w:style>
  <w:style w:type="paragraph" w:customStyle="1" w:styleId="EF76A15C1A7A49CCB653EC337566F61A40">
    <w:name w:val="EF76A15C1A7A49CCB653EC337566F61A40"/>
    <w:rsid w:val="00D763AD"/>
    <w:pPr>
      <w:spacing w:after="0" w:line="240" w:lineRule="auto"/>
    </w:pPr>
    <w:rPr>
      <w:rFonts w:ascii="Times New Roman" w:eastAsia="Times New Roman" w:hAnsi="Times New Roman" w:cs="Times New Roman"/>
      <w:sz w:val="20"/>
      <w:szCs w:val="20"/>
    </w:rPr>
  </w:style>
  <w:style w:type="paragraph" w:customStyle="1" w:styleId="5B250A3A671940B4BCB788140B0B39DB40">
    <w:name w:val="5B250A3A671940B4BCB788140B0B39DB40"/>
    <w:rsid w:val="00D763AD"/>
    <w:pPr>
      <w:spacing w:after="0" w:line="240" w:lineRule="auto"/>
    </w:pPr>
    <w:rPr>
      <w:rFonts w:ascii="Times New Roman" w:eastAsia="Times New Roman" w:hAnsi="Times New Roman" w:cs="Times New Roman"/>
      <w:sz w:val="20"/>
      <w:szCs w:val="20"/>
    </w:rPr>
  </w:style>
  <w:style w:type="paragraph" w:customStyle="1" w:styleId="91F0E12D3888478DA37D1C7F9ED599D340">
    <w:name w:val="91F0E12D3888478DA37D1C7F9ED599D340"/>
    <w:rsid w:val="00D763AD"/>
    <w:pPr>
      <w:spacing w:after="0" w:line="240" w:lineRule="auto"/>
    </w:pPr>
    <w:rPr>
      <w:rFonts w:ascii="Times New Roman" w:eastAsia="Times New Roman" w:hAnsi="Times New Roman" w:cs="Times New Roman"/>
      <w:sz w:val="20"/>
      <w:szCs w:val="20"/>
    </w:rPr>
  </w:style>
  <w:style w:type="paragraph" w:customStyle="1" w:styleId="333E6A2721FD44F8A4014935885235A140">
    <w:name w:val="333E6A2721FD44F8A4014935885235A140"/>
    <w:rsid w:val="00D763AD"/>
    <w:pPr>
      <w:spacing w:after="0" w:line="240" w:lineRule="auto"/>
    </w:pPr>
    <w:rPr>
      <w:rFonts w:ascii="Times New Roman" w:eastAsia="Times New Roman" w:hAnsi="Times New Roman" w:cs="Times New Roman"/>
      <w:sz w:val="20"/>
      <w:szCs w:val="20"/>
    </w:rPr>
  </w:style>
  <w:style w:type="paragraph" w:customStyle="1" w:styleId="FD2EE60B26AA4439A7D3CC33A167AD4140">
    <w:name w:val="FD2EE60B26AA4439A7D3CC33A167AD4140"/>
    <w:rsid w:val="00D763AD"/>
    <w:pPr>
      <w:spacing w:after="0" w:line="240" w:lineRule="auto"/>
    </w:pPr>
    <w:rPr>
      <w:rFonts w:ascii="Times New Roman" w:eastAsia="Times New Roman" w:hAnsi="Times New Roman" w:cs="Times New Roman"/>
      <w:sz w:val="20"/>
      <w:szCs w:val="20"/>
    </w:rPr>
  </w:style>
  <w:style w:type="paragraph" w:customStyle="1" w:styleId="4AFACAE0BDCB48E2B920CD041CE2603033">
    <w:name w:val="4AFACAE0BDCB48E2B920CD041CE2603033"/>
    <w:rsid w:val="00D763AD"/>
    <w:pPr>
      <w:spacing w:after="0" w:line="240" w:lineRule="auto"/>
    </w:pPr>
    <w:rPr>
      <w:rFonts w:ascii="Times New Roman" w:eastAsia="Times New Roman" w:hAnsi="Times New Roman" w:cs="Times New Roman"/>
      <w:sz w:val="20"/>
      <w:szCs w:val="20"/>
    </w:rPr>
  </w:style>
  <w:style w:type="paragraph" w:customStyle="1" w:styleId="6028561881634F5C83B24CF140F573EC38">
    <w:name w:val="6028561881634F5C83B24CF140F573EC38"/>
    <w:rsid w:val="00D763AD"/>
    <w:pPr>
      <w:spacing w:after="0" w:line="240" w:lineRule="auto"/>
    </w:pPr>
    <w:rPr>
      <w:rFonts w:ascii="Times New Roman" w:eastAsia="Times New Roman" w:hAnsi="Times New Roman" w:cs="Times New Roman"/>
      <w:sz w:val="20"/>
      <w:szCs w:val="20"/>
    </w:rPr>
  </w:style>
  <w:style w:type="paragraph" w:customStyle="1" w:styleId="E98A4CA99FD441DBBA75D51CD55A4AEE38">
    <w:name w:val="E98A4CA99FD441DBBA75D51CD55A4AEE38"/>
    <w:rsid w:val="00D763AD"/>
    <w:pPr>
      <w:spacing w:after="0" w:line="240" w:lineRule="auto"/>
    </w:pPr>
    <w:rPr>
      <w:rFonts w:ascii="Times New Roman" w:eastAsia="Times New Roman" w:hAnsi="Times New Roman" w:cs="Times New Roman"/>
      <w:sz w:val="20"/>
      <w:szCs w:val="20"/>
    </w:rPr>
  </w:style>
  <w:style w:type="paragraph" w:customStyle="1" w:styleId="31DACD2226554E738BC7327340BC3E5838">
    <w:name w:val="31DACD2226554E738BC7327340BC3E5838"/>
    <w:rsid w:val="00D763AD"/>
    <w:pPr>
      <w:spacing w:after="0" w:line="240" w:lineRule="auto"/>
    </w:pPr>
    <w:rPr>
      <w:rFonts w:ascii="Times New Roman" w:eastAsia="Times New Roman" w:hAnsi="Times New Roman" w:cs="Times New Roman"/>
      <w:sz w:val="20"/>
      <w:szCs w:val="20"/>
    </w:rPr>
  </w:style>
  <w:style w:type="paragraph" w:customStyle="1" w:styleId="8E777A7784424213BF755AAE9D60817438">
    <w:name w:val="8E777A7784424213BF755AAE9D60817438"/>
    <w:rsid w:val="00D763AD"/>
    <w:pPr>
      <w:spacing w:after="0" w:line="240" w:lineRule="auto"/>
    </w:pPr>
    <w:rPr>
      <w:rFonts w:ascii="Times New Roman" w:eastAsia="Times New Roman" w:hAnsi="Times New Roman" w:cs="Times New Roman"/>
      <w:sz w:val="20"/>
      <w:szCs w:val="20"/>
    </w:rPr>
  </w:style>
  <w:style w:type="paragraph" w:customStyle="1" w:styleId="B4D0657B21EE484A9B155D0F3A0B0D9B38">
    <w:name w:val="B4D0657B21EE484A9B155D0F3A0B0D9B38"/>
    <w:rsid w:val="00D763AD"/>
    <w:pPr>
      <w:spacing w:after="0" w:line="240" w:lineRule="auto"/>
    </w:pPr>
    <w:rPr>
      <w:rFonts w:ascii="Times New Roman" w:eastAsia="Times New Roman" w:hAnsi="Times New Roman" w:cs="Times New Roman"/>
      <w:sz w:val="20"/>
      <w:szCs w:val="20"/>
    </w:rPr>
  </w:style>
  <w:style w:type="paragraph" w:customStyle="1" w:styleId="BF4F8CED70BE4F59A9B0BD75D6ED3C0A38">
    <w:name w:val="BF4F8CED70BE4F59A9B0BD75D6ED3C0A38"/>
    <w:rsid w:val="00D763AD"/>
    <w:pPr>
      <w:spacing w:after="0" w:line="240" w:lineRule="auto"/>
    </w:pPr>
    <w:rPr>
      <w:rFonts w:ascii="Times New Roman" w:eastAsia="Times New Roman" w:hAnsi="Times New Roman" w:cs="Times New Roman"/>
      <w:sz w:val="20"/>
      <w:szCs w:val="20"/>
    </w:rPr>
  </w:style>
  <w:style w:type="paragraph" w:customStyle="1" w:styleId="ABFADEF971134264AA7504CA9F462CC538">
    <w:name w:val="ABFADEF971134264AA7504CA9F462CC538"/>
    <w:rsid w:val="00D763AD"/>
    <w:pPr>
      <w:spacing w:after="0" w:line="240" w:lineRule="auto"/>
    </w:pPr>
    <w:rPr>
      <w:rFonts w:ascii="Times New Roman" w:eastAsia="Times New Roman" w:hAnsi="Times New Roman" w:cs="Times New Roman"/>
      <w:sz w:val="20"/>
      <w:szCs w:val="20"/>
    </w:rPr>
  </w:style>
  <w:style w:type="paragraph" w:customStyle="1" w:styleId="4B388D37F9044AEBAD7ECA1262B3554038">
    <w:name w:val="4B388D37F9044AEBAD7ECA1262B3554038"/>
    <w:rsid w:val="00D763AD"/>
    <w:pPr>
      <w:spacing w:after="0" w:line="240" w:lineRule="auto"/>
    </w:pPr>
    <w:rPr>
      <w:rFonts w:ascii="Times New Roman" w:eastAsia="Times New Roman" w:hAnsi="Times New Roman" w:cs="Times New Roman"/>
      <w:sz w:val="20"/>
      <w:szCs w:val="20"/>
    </w:rPr>
  </w:style>
  <w:style w:type="paragraph" w:customStyle="1" w:styleId="8BA263B44D924CDD81E9A69DEC15566638">
    <w:name w:val="8BA263B44D924CDD81E9A69DEC15566638"/>
    <w:rsid w:val="00D763AD"/>
    <w:pPr>
      <w:spacing w:after="0" w:line="240" w:lineRule="auto"/>
    </w:pPr>
    <w:rPr>
      <w:rFonts w:ascii="Times New Roman" w:eastAsia="Times New Roman" w:hAnsi="Times New Roman" w:cs="Times New Roman"/>
      <w:sz w:val="20"/>
      <w:szCs w:val="20"/>
    </w:rPr>
  </w:style>
  <w:style w:type="paragraph" w:customStyle="1" w:styleId="166D2E0DAACF4D17BF1EA1C9E416099038">
    <w:name w:val="166D2E0DAACF4D17BF1EA1C9E416099038"/>
    <w:rsid w:val="00D763AD"/>
    <w:pPr>
      <w:spacing w:after="0" w:line="240" w:lineRule="auto"/>
    </w:pPr>
    <w:rPr>
      <w:rFonts w:ascii="Times New Roman" w:eastAsia="Times New Roman" w:hAnsi="Times New Roman" w:cs="Times New Roman"/>
      <w:sz w:val="20"/>
      <w:szCs w:val="20"/>
    </w:rPr>
  </w:style>
  <w:style w:type="paragraph" w:customStyle="1" w:styleId="67BF036A38D54027B3C70C343B98DA5B38">
    <w:name w:val="67BF036A38D54027B3C70C343B98DA5B38"/>
    <w:rsid w:val="00D763AD"/>
    <w:pPr>
      <w:spacing w:after="0" w:line="240" w:lineRule="auto"/>
    </w:pPr>
    <w:rPr>
      <w:rFonts w:ascii="Times New Roman" w:eastAsia="Times New Roman" w:hAnsi="Times New Roman" w:cs="Times New Roman"/>
      <w:sz w:val="20"/>
      <w:szCs w:val="20"/>
    </w:rPr>
  </w:style>
  <w:style w:type="paragraph" w:customStyle="1" w:styleId="1BF30670076D40D3AD124E933F749E8238">
    <w:name w:val="1BF30670076D40D3AD124E933F749E8238"/>
    <w:rsid w:val="00D763AD"/>
    <w:pPr>
      <w:spacing w:after="0" w:line="240" w:lineRule="auto"/>
    </w:pPr>
    <w:rPr>
      <w:rFonts w:ascii="Times New Roman" w:eastAsia="Times New Roman" w:hAnsi="Times New Roman" w:cs="Times New Roman"/>
      <w:sz w:val="20"/>
      <w:szCs w:val="20"/>
    </w:rPr>
  </w:style>
  <w:style w:type="paragraph" w:customStyle="1" w:styleId="2F32AA81FC704B70B46141FBBC7043D438">
    <w:name w:val="2F32AA81FC704B70B46141FBBC7043D438"/>
    <w:rsid w:val="00D763AD"/>
    <w:pPr>
      <w:spacing w:after="0" w:line="240" w:lineRule="auto"/>
    </w:pPr>
    <w:rPr>
      <w:rFonts w:ascii="Times New Roman" w:eastAsia="Times New Roman" w:hAnsi="Times New Roman" w:cs="Times New Roman"/>
      <w:sz w:val="20"/>
      <w:szCs w:val="20"/>
    </w:rPr>
  </w:style>
  <w:style w:type="paragraph" w:customStyle="1" w:styleId="5C4140A8E97E48CAA2EBD03E1AE9437C38">
    <w:name w:val="5C4140A8E97E48CAA2EBD03E1AE9437C38"/>
    <w:rsid w:val="00D763AD"/>
    <w:pPr>
      <w:spacing w:after="0" w:line="240" w:lineRule="auto"/>
    </w:pPr>
    <w:rPr>
      <w:rFonts w:ascii="Times New Roman" w:eastAsia="Times New Roman" w:hAnsi="Times New Roman" w:cs="Times New Roman"/>
      <w:sz w:val="20"/>
      <w:szCs w:val="20"/>
    </w:rPr>
  </w:style>
  <w:style w:type="paragraph" w:customStyle="1" w:styleId="85D67C96BA5D44C7A6910A8C7AC5408338">
    <w:name w:val="85D67C96BA5D44C7A6910A8C7AC5408338"/>
    <w:rsid w:val="00D763AD"/>
    <w:pPr>
      <w:spacing w:after="0" w:line="240" w:lineRule="auto"/>
    </w:pPr>
    <w:rPr>
      <w:rFonts w:ascii="Times New Roman" w:eastAsia="Times New Roman" w:hAnsi="Times New Roman" w:cs="Times New Roman"/>
      <w:sz w:val="20"/>
      <w:szCs w:val="20"/>
    </w:rPr>
  </w:style>
  <w:style w:type="paragraph" w:customStyle="1" w:styleId="E140CC3F699E44069F213AE2CFA21AB136">
    <w:name w:val="E140CC3F699E44069F213AE2CFA21AB136"/>
    <w:rsid w:val="00D763AD"/>
    <w:pPr>
      <w:spacing w:after="0" w:line="240" w:lineRule="auto"/>
    </w:pPr>
    <w:rPr>
      <w:rFonts w:ascii="Times New Roman" w:eastAsia="Times New Roman" w:hAnsi="Times New Roman" w:cs="Times New Roman"/>
      <w:sz w:val="20"/>
      <w:szCs w:val="20"/>
    </w:rPr>
  </w:style>
  <w:style w:type="paragraph" w:customStyle="1" w:styleId="60BD199071E946ECA18C6AB6F46434F936">
    <w:name w:val="60BD199071E946ECA18C6AB6F46434F936"/>
    <w:rsid w:val="00D763AD"/>
    <w:pPr>
      <w:spacing w:after="0" w:line="240" w:lineRule="auto"/>
    </w:pPr>
    <w:rPr>
      <w:rFonts w:ascii="Times New Roman" w:eastAsia="Times New Roman" w:hAnsi="Times New Roman" w:cs="Times New Roman"/>
      <w:sz w:val="20"/>
      <w:szCs w:val="20"/>
    </w:rPr>
  </w:style>
  <w:style w:type="paragraph" w:customStyle="1" w:styleId="EEFA81DA3BF143C4B4D956FC3397F15C36">
    <w:name w:val="EEFA81DA3BF143C4B4D956FC3397F15C36"/>
    <w:rsid w:val="00D763AD"/>
    <w:pPr>
      <w:spacing w:after="0" w:line="240" w:lineRule="auto"/>
    </w:pPr>
    <w:rPr>
      <w:rFonts w:ascii="Times New Roman" w:eastAsia="Times New Roman" w:hAnsi="Times New Roman" w:cs="Times New Roman"/>
      <w:sz w:val="20"/>
      <w:szCs w:val="20"/>
    </w:rPr>
  </w:style>
  <w:style w:type="paragraph" w:customStyle="1" w:styleId="9DA212E29DB84482A15C1C41327EE6C436">
    <w:name w:val="9DA212E29DB84482A15C1C41327EE6C436"/>
    <w:rsid w:val="00D763AD"/>
    <w:pPr>
      <w:spacing w:after="0" w:line="240" w:lineRule="auto"/>
    </w:pPr>
    <w:rPr>
      <w:rFonts w:ascii="Times New Roman" w:eastAsia="Times New Roman" w:hAnsi="Times New Roman" w:cs="Times New Roman"/>
      <w:sz w:val="20"/>
      <w:szCs w:val="20"/>
    </w:rPr>
  </w:style>
  <w:style w:type="paragraph" w:customStyle="1" w:styleId="51578006F8744FBE9EBBCBD379F7889836">
    <w:name w:val="51578006F8744FBE9EBBCBD379F7889836"/>
    <w:rsid w:val="00D763AD"/>
    <w:pPr>
      <w:spacing w:after="0" w:line="240" w:lineRule="auto"/>
    </w:pPr>
    <w:rPr>
      <w:rFonts w:ascii="Times New Roman" w:eastAsia="Times New Roman" w:hAnsi="Times New Roman" w:cs="Times New Roman"/>
      <w:sz w:val="20"/>
      <w:szCs w:val="20"/>
    </w:rPr>
  </w:style>
  <w:style w:type="paragraph" w:customStyle="1" w:styleId="EE84FB12B30748569A450C07704F5EA036">
    <w:name w:val="EE84FB12B30748569A450C07704F5EA036"/>
    <w:rsid w:val="00D763AD"/>
    <w:pPr>
      <w:spacing w:after="0" w:line="240" w:lineRule="auto"/>
    </w:pPr>
    <w:rPr>
      <w:rFonts w:ascii="Times New Roman" w:eastAsia="Times New Roman" w:hAnsi="Times New Roman" w:cs="Times New Roman"/>
      <w:sz w:val="20"/>
      <w:szCs w:val="20"/>
    </w:rPr>
  </w:style>
  <w:style w:type="paragraph" w:customStyle="1" w:styleId="CF09124F26AA48959632B559D8901A1C36">
    <w:name w:val="CF09124F26AA48959632B559D8901A1C36"/>
    <w:rsid w:val="00D763AD"/>
    <w:pPr>
      <w:spacing w:after="0" w:line="240" w:lineRule="auto"/>
    </w:pPr>
    <w:rPr>
      <w:rFonts w:ascii="Times New Roman" w:eastAsia="Times New Roman" w:hAnsi="Times New Roman" w:cs="Times New Roman"/>
      <w:sz w:val="20"/>
      <w:szCs w:val="20"/>
    </w:rPr>
  </w:style>
  <w:style w:type="paragraph" w:customStyle="1" w:styleId="68BC740B481B46E683D03D79B39C0C0236">
    <w:name w:val="68BC740B481B46E683D03D79B39C0C0236"/>
    <w:rsid w:val="00D763AD"/>
    <w:pPr>
      <w:spacing w:after="0" w:line="240" w:lineRule="auto"/>
    </w:pPr>
    <w:rPr>
      <w:rFonts w:ascii="Times New Roman" w:eastAsia="Times New Roman" w:hAnsi="Times New Roman" w:cs="Times New Roman"/>
      <w:sz w:val="20"/>
      <w:szCs w:val="20"/>
    </w:rPr>
  </w:style>
  <w:style w:type="paragraph" w:customStyle="1" w:styleId="A1B7B80D1D864834B78CDEDF070BBD19">
    <w:name w:val="A1B7B80D1D864834B78CDEDF070BBD19"/>
    <w:rsid w:val="00D763AD"/>
    <w:pPr>
      <w:spacing w:after="0" w:line="240" w:lineRule="auto"/>
    </w:pPr>
    <w:rPr>
      <w:rFonts w:ascii="Times New Roman" w:eastAsia="Times New Roman" w:hAnsi="Times New Roman" w:cs="Times New Roman"/>
      <w:sz w:val="20"/>
      <w:szCs w:val="20"/>
    </w:rPr>
  </w:style>
  <w:style w:type="paragraph" w:customStyle="1" w:styleId="51EDF55504E24207B57CC70065C239E838">
    <w:name w:val="51EDF55504E24207B57CC70065C239E838"/>
    <w:rsid w:val="00D763AD"/>
    <w:pPr>
      <w:spacing w:after="0" w:line="240" w:lineRule="auto"/>
    </w:pPr>
    <w:rPr>
      <w:rFonts w:ascii="Times New Roman" w:eastAsia="Times New Roman" w:hAnsi="Times New Roman" w:cs="Times New Roman"/>
      <w:sz w:val="20"/>
      <w:szCs w:val="20"/>
    </w:rPr>
  </w:style>
  <w:style w:type="paragraph" w:customStyle="1" w:styleId="CD70091F50DC40E8941837B0F7EF646338">
    <w:name w:val="CD70091F50DC40E8941837B0F7EF646338"/>
    <w:rsid w:val="00D763AD"/>
    <w:pPr>
      <w:spacing w:after="0" w:line="240" w:lineRule="auto"/>
    </w:pPr>
    <w:rPr>
      <w:rFonts w:ascii="Times New Roman" w:eastAsia="Times New Roman" w:hAnsi="Times New Roman" w:cs="Times New Roman"/>
      <w:sz w:val="20"/>
      <w:szCs w:val="20"/>
    </w:rPr>
  </w:style>
  <w:style w:type="paragraph" w:customStyle="1" w:styleId="AA9B48E635C6456193E25A62413D004938">
    <w:name w:val="AA9B48E635C6456193E25A62413D004938"/>
    <w:rsid w:val="00D763AD"/>
    <w:pPr>
      <w:spacing w:after="0" w:line="240" w:lineRule="auto"/>
    </w:pPr>
    <w:rPr>
      <w:rFonts w:ascii="Times New Roman" w:eastAsia="Times New Roman" w:hAnsi="Times New Roman" w:cs="Times New Roman"/>
      <w:sz w:val="20"/>
      <w:szCs w:val="20"/>
    </w:rPr>
  </w:style>
  <w:style w:type="paragraph" w:customStyle="1" w:styleId="40D9678D8ACE45988885D473E867DD9038">
    <w:name w:val="40D9678D8ACE45988885D473E867DD9038"/>
    <w:rsid w:val="00D763AD"/>
    <w:pPr>
      <w:spacing w:after="0" w:line="240" w:lineRule="auto"/>
    </w:pPr>
    <w:rPr>
      <w:rFonts w:ascii="Times New Roman" w:eastAsia="Times New Roman" w:hAnsi="Times New Roman" w:cs="Times New Roman"/>
      <w:sz w:val="20"/>
      <w:szCs w:val="20"/>
    </w:rPr>
  </w:style>
  <w:style w:type="paragraph" w:customStyle="1" w:styleId="76CE5BAECAB54125A4FE2FB72568934038">
    <w:name w:val="76CE5BAECAB54125A4FE2FB72568934038"/>
    <w:rsid w:val="00D763AD"/>
    <w:pPr>
      <w:spacing w:after="0" w:line="240" w:lineRule="auto"/>
    </w:pPr>
    <w:rPr>
      <w:rFonts w:ascii="Times New Roman" w:eastAsia="Times New Roman" w:hAnsi="Times New Roman" w:cs="Times New Roman"/>
      <w:sz w:val="20"/>
      <w:szCs w:val="20"/>
    </w:rPr>
  </w:style>
  <w:style w:type="paragraph" w:customStyle="1" w:styleId="042CAC322BA84677AEE62AEBF8AE206238">
    <w:name w:val="042CAC322BA84677AEE62AEBF8AE206238"/>
    <w:rsid w:val="00D763AD"/>
    <w:pPr>
      <w:spacing w:after="0" w:line="240" w:lineRule="auto"/>
    </w:pPr>
    <w:rPr>
      <w:rFonts w:ascii="Times New Roman" w:eastAsia="Times New Roman" w:hAnsi="Times New Roman" w:cs="Times New Roman"/>
      <w:sz w:val="20"/>
      <w:szCs w:val="20"/>
    </w:rPr>
  </w:style>
  <w:style w:type="paragraph" w:customStyle="1" w:styleId="804726638B384075B6C1065C6BD1129838">
    <w:name w:val="804726638B384075B6C1065C6BD1129838"/>
    <w:rsid w:val="00D763AD"/>
    <w:pPr>
      <w:spacing w:after="0" w:line="240" w:lineRule="auto"/>
    </w:pPr>
    <w:rPr>
      <w:rFonts w:ascii="Times New Roman" w:eastAsia="Times New Roman" w:hAnsi="Times New Roman" w:cs="Times New Roman"/>
      <w:sz w:val="20"/>
      <w:szCs w:val="20"/>
    </w:rPr>
  </w:style>
  <w:style w:type="paragraph" w:customStyle="1" w:styleId="841A22375C754B92A3820168F3CA12B038">
    <w:name w:val="841A22375C754B92A3820168F3CA12B038"/>
    <w:rsid w:val="00D763AD"/>
    <w:pPr>
      <w:spacing w:after="0" w:line="240" w:lineRule="auto"/>
    </w:pPr>
    <w:rPr>
      <w:rFonts w:ascii="Times New Roman" w:eastAsia="Times New Roman" w:hAnsi="Times New Roman" w:cs="Times New Roman"/>
      <w:sz w:val="20"/>
      <w:szCs w:val="20"/>
    </w:rPr>
  </w:style>
  <w:style w:type="paragraph" w:customStyle="1" w:styleId="2F2EC3627CAB4F139421970E4B822FE538">
    <w:name w:val="2F2EC3627CAB4F139421970E4B822FE538"/>
    <w:rsid w:val="00D763AD"/>
    <w:pPr>
      <w:spacing w:after="0" w:line="240" w:lineRule="auto"/>
    </w:pPr>
    <w:rPr>
      <w:rFonts w:ascii="Times New Roman" w:eastAsia="Times New Roman" w:hAnsi="Times New Roman" w:cs="Times New Roman"/>
      <w:sz w:val="20"/>
      <w:szCs w:val="20"/>
    </w:rPr>
  </w:style>
  <w:style w:type="paragraph" w:customStyle="1" w:styleId="A6BB7B4080D64776983313DDD7024D3A38">
    <w:name w:val="A6BB7B4080D64776983313DDD7024D3A38"/>
    <w:rsid w:val="00D763AD"/>
    <w:pPr>
      <w:spacing w:after="0" w:line="240" w:lineRule="auto"/>
    </w:pPr>
    <w:rPr>
      <w:rFonts w:ascii="Times New Roman" w:eastAsia="Times New Roman" w:hAnsi="Times New Roman" w:cs="Times New Roman"/>
      <w:sz w:val="20"/>
      <w:szCs w:val="20"/>
    </w:rPr>
  </w:style>
  <w:style w:type="paragraph" w:customStyle="1" w:styleId="7492421AF0C24855A9C85C236DB1CF374">
    <w:name w:val="7492421AF0C24855A9C85C236DB1CF374"/>
    <w:rsid w:val="00D763AD"/>
    <w:pPr>
      <w:spacing w:after="0" w:line="240" w:lineRule="auto"/>
    </w:pPr>
    <w:rPr>
      <w:rFonts w:ascii="Times New Roman" w:eastAsia="Times New Roman" w:hAnsi="Times New Roman" w:cs="Times New Roman"/>
      <w:sz w:val="20"/>
      <w:szCs w:val="20"/>
    </w:rPr>
  </w:style>
  <w:style w:type="paragraph" w:customStyle="1" w:styleId="59BD8725422B4CB3833E78D356A4F62938">
    <w:name w:val="59BD8725422B4CB3833E78D356A4F62938"/>
    <w:rsid w:val="00D763AD"/>
    <w:pPr>
      <w:spacing w:after="0" w:line="240" w:lineRule="auto"/>
    </w:pPr>
    <w:rPr>
      <w:rFonts w:ascii="Times New Roman" w:eastAsia="Times New Roman" w:hAnsi="Times New Roman" w:cs="Times New Roman"/>
      <w:sz w:val="20"/>
      <w:szCs w:val="20"/>
    </w:rPr>
  </w:style>
  <w:style w:type="paragraph" w:customStyle="1" w:styleId="24D84543513E4FEF850AEA36852B98E338">
    <w:name w:val="24D84543513E4FEF850AEA36852B98E338"/>
    <w:rsid w:val="00D763AD"/>
    <w:pPr>
      <w:spacing w:after="0" w:line="240" w:lineRule="auto"/>
    </w:pPr>
    <w:rPr>
      <w:rFonts w:ascii="Times New Roman" w:eastAsia="Times New Roman" w:hAnsi="Times New Roman" w:cs="Times New Roman"/>
      <w:sz w:val="20"/>
      <w:szCs w:val="20"/>
    </w:rPr>
  </w:style>
  <w:style w:type="paragraph" w:customStyle="1" w:styleId="71D133C5CE9B427EA6102E318E8D5E4C31">
    <w:name w:val="71D133C5CE9B427EA6102E318E8D5E4C31"/>
    <w:rsid w:val="00D763AD"/>
    <w:pPr>
      <w:spacing w:after="0" w:line="240" w:lineRule="auto"/>
    </w:pPr>
    <w:rPr>
      <w:rFonts w:ascii="Times New Roman" w:eastAsia="Times New Roman" w:hAnsi="Times New Roman" w:cs="Times New Roman"/>
      <w:sz w:val="20"/>
      <w:szCs w:val="20"/>
    </w:rPr>
  </w:style>
  <w:style w:type="paragraph" w:customStyle="1" w:styleId="4B14268AA72746959C624C6D2566DCD038">
    <w:name w:val="4B14268AA72746959C624C6D2566DCD038"/>
    <w:rsid w:val="00D763AD"/>
    <w:pPr>
      <w:spacing w:after="0" w:line="240" w:lineRule="auto"/>
    </w:pPr>
    <w:rPr>
      <w:rFonts w:ascii="Times New Roman" w:eastAsia="Times New Roman" w:hAnsi="Times New Roman" w:cs="Times New Roman"/>
      <w:sz w:val="20"/>
      <w:szCs w:val="20"/>
    </w:rPr>
  </w:style>
  <w:style w:type="paragraph" w:customStyle="1" w:styleId="CC0482C44DC24FC9A6874FFA2804ECAC38">
    <w:name w:val="CC0482C44DC24FC9A6874FFA2804ECAC38"/>
    <w:rsid w:val="00D763AD"/>
    <w:pPr>
      <w:spacing w:after="0" w:line="240" w:lineRule="auto"/>
    </w:pPr>
    <w:rPr>
      <w:rFonts w:ascii="Times New Roman" w:eastAsia="Times New Roman" w:hAnsi="Times New Roman" w:cs="Times New Roman"/>
      <w:sz w:val="20"/>
      <w:szCs w:val="20"/>
    </w:rPr>
  </w:style>
  <w:style w:type="paragraph" w:customStyle="1" w:styleId="0D7E313A064941CCA849AC72DA8E96434">
    <w:name w:val="0D7E313A064941CCA849AC72DA8E96434"/>
    <w:rsid w:val="00D763AD"/>
    <w:pPr>
      <w:spacing w:after="0" w:line="240" w:lineRule="auto"/>
    </w:pPr>
    <w:rPr>
      <w:rFonts w:ascii="Times New Roman" w:eastAsia="Times New Roman" w:hAnsi="Times New Roman" w:cs="Times New Roman"/>
      <w:sz w:val="20"/>
      <w:szCs w:val="20"/>
    </w:rPr>
  </w:style>
  <w:style w:type="paragraph" w:customStyle="1" w:styleId="437FAA1149294E7D81062C0BF1C3BF1538">
    <w:name w:val="437FAA1149294E7D81062C0BF1C3BF1538"/>
    <w:rsid w:val="00D763AD"/>
    <w:pPr>
      <w:spacing w:after="0" w:line="240" w:lineRule="auto"/>
    </w:pPr>
    <w:rPr>
      <w:rFonts w:ascii="Times New Roman" w:eastAsia="Times New Roman" w:hAnsi="Times New Roman" w:cs="Times New Roman"/>
      <w:sz w:val="20"/>
      <w:szCs w:val="20"/>
    </w:rPr>
  </w:style>
  <w:style w:type="paragraph" w:customStyle="1" w:styleId="B0F83179CBBF41CAB921BB1C7B53802938">
    <w:name w:val="B0F83179CBBF41CAB921BB1C7B53802938"/>
    <w:rsid w:val="00D763AD"/>
    <w:pPr>
      <w:spacing w:after="0" w:line="240" w:lineRule="auto"/>
    </w:pPr>
    <w:rPr>
      <w:rFonts w:ascii="Times New Roman" w:eastAsia="Times New Roman" w:hAnsi="Times New Roman" w:cs="Times New Roman"/>
      <w:sz w:val="20"/>
      <w:szCs w:val="20"/>
    </w:rPr>
  </w:style>
  <w:style w:type="paragraph" w:customStyle="1" w:styleId="50144674589D488EA785284A302719F24">
    <w:name w:val="50144674589D488EA785284A302719F24"/>
    <w:rsid w:val="00D763AD"/>
    <w:pPr>
      <w:spacing w:after="0" w:line="240" w:lineRule="auto"/>
    </w:pPr>
    <w:rPr>
      <w:rFonts w:ascii="Times New Roman" w:eastAsia="Times New Roman" w:hAnsi="Times New Roman" w:cs="Times New Roman"/>
      <w:sz w:val="20"/>
      <w:szCs w:val="20"/>
    </w:rPr>
  </w:style>
  <w:style w:type="paragraph" w:customStyle="1" w:styleId="001651136AAA459FB685EC582F05D35B4">
    <w:name w:val="001651136AAA459FB685EC582F05D35B4"/>
    <w:rsid w:val="00D763AD"/>
    <w:pPr>
      <w:spacing w:after="0" w:line="240" w:lineRule="auto"/>
    </w:pPr>
    <w:rPr>
      <w:rFonts w:ascii="Times New Roman" w:eastAsia="Times New Roman" w:hAnsi="Times New Roman" w:cs="Times New Roman"/>
      <w:sz w:val="20"/>
      <w:szCs w:val="20"/>
    </w:rPr>
  </w:style>
  <w:style w:type="paragraph" w:customStyle="1" w:styleId="84058997A827474CACA723F97408730E4">
    <w:name w:val="84058997A827474CACA723F97408730E4"/>
    <w:rsid w:val="00D763AD"/>
    <w:pPr>
      <w:spacing w:after="0" w:line="240" w:lineRule="auto"/>
    </w:pPr>
    <w:rPr>
      <w:rFonts w:ascii="Times New Roman" w:eastAsia="Times New Roman" w:hAnsi="Times New Roman" w:cs="Times New Roman"/>
      <w:sz w:val="20"/>
      <w:szCs w:val="20"/>
    </w:rPr>
  </w:style>
  <w:style w:type="paragraph" w:customStyle="1" w:styleId="D1893AD84F354E9888CD5B9FF48C39C44">
    <w:name w:val="D1893AD84F354E9888CD5B9FF48C39C44"/>
    <w:rsid w:val="00D763AD"/>
    <w:pPr>
      <w:spacing w:after="0" w:line="240" w:lineRule="auto"/>
    </w:pPr>
    <w:rPr>
      <w:rFonts w:ascii="Times New Roman" w:eastAsia="Times New Roman" w:hAnsi="Times New Roman" w:cs="Times New Roman"/>
      <w:sz w:val="20"/>
      <w:szCs w:val="20"/>
    </w:rPr>
  </w:style>
  <w:style w:type="paragraph" w:customStyle="1" w:styleId="E1E654A306DA4E8B96FDD5B7A573CD1B4">
    <w:name w:val="E1E654A306DA4E8B96FDD5B7A573CD1B4"/>
    <w:rsid w:val="00D763AD"/>
    <w:pPr>
      <w:spacing w:after="0" w:line="240" w:lineRule="auto"/>
    </w:pPr>
    <w:rPr>
      <w:rFonts w:ascii="Times New Roman" w:eastAsia="Times New Roman" w:hAnsi="Times New Roman" w:cs="Times New Roman"/>
      <w:sz w:val="20"/>
      <w:szCs w:val="20"/>
    </w:rPr>
  </w:style>
  <w:style w:type="paragraph" w:customStyle="1" w:styleId="1581EBC4853D421D88BAC2F12CB3BBB34">
    <w:name w:val="1581EBC4853D421D88BAC2F12CB3BBB34"/>
    <w:rsid w:val="00D763AD"/>
    <w:pPr>
      <w:spacing w:after="0" w:line="240" w:lineRule="auto"/>
    </w:pPr>
    <w:rPr>
      <w:rFonts w:ascii="Times New Roman" w:eastAsia="Times New Roman" w:hAnsi="Times New Roman" w:cs="Times New Roman"/>
      <w:sz w:val="20"/>
      <w:szCs w:val="20"/>
    </w:rPr>
  </w:style>
  <w:style w:type="paragraph" w:customStyle="1" w:styleId="865F58D569DC40178F9999E03643D6F24">
    <w:name w:val="865F58D569DC40178F9999E03643D6F24"/>
    <w:rsid w:val="00D763AD"/>
    <w:pPr>
      <w:spacing w:after="0" w:line="240" w:lineRule="auto"/>
    </w:pPr>
    <w:rPr>
      <w:rFonts w:ascii="Times New Roman" w:eastAsia="Times New Roman" w:hAnsi="Times New Roman" w:cs="Times New Roman"/>
      <w:sz w:val="20"/>
      <w:szCs w:val="20"/>
    </w:rPr>
  </w:style>
  <w:style w:type="paragraph" w:customStyle="1" w:styleId="BB41DEF12BF3403494B18DD9D228DDB04">
    <w:name w:val="BB41DEF12BF3403494B18DD9D228DDB04"/>
    <w:rsid w:val="00D763AD"/>
    <w:pPr>
      <w:spacing w:after="0" w:line="240" w:lineRule="auto"/>
    </w:pPr>
    <w:rPr>
      <w:rFonts w:ascii="Times New Roman" w:eastAsia="Times New Roman" w:hAnsi="Times New Roman" w:cs="Times New Roman"/>
      <w:sz w:val="20"/>
      <w:szCs w:val="20"/>
    </w:rPr>
  </w:style>
  <w:style w:type="paragraph" w:customStyle="1" w:styleId="E1B7C0713AF6417FA25AF0D8533FD23D4">
    <w:name w:val="E1B7C0713AF6417FA25AF0D8533FD23D4"/>
    <w:rsid w:val="00D763AD"/>
    <w:pPr>
      <w:spacing w:after="0" w:line="240" w:lineRule="auto"/>
    </w:pPr>
    <w:rPr>
      <w:rFonts w:ascii="Times New Roman" w:eastAsia="Times New Roman" w:hAnsi="Times New Roman" w:cs="Times New Roman"/>
      <w:sz w:val="20"/>
      <w:szCs w:val="20"/>
    </w:rPr>
  </w:style>
  <w:style w:type="paragraph" w:customStyle="1" w:styleId="273FE95C3B984511885D2D892807AAC64">
    <w:name w:val="273FE95C3B984511885D2D892807AAC64"/>
    <w:rsid w:val="00D763AD"/>
    <w:pPr>
      <w:spacing w:after="0" w:line="240" w:lineRule="auto"/>
    </w:pPr>
    <w:rPr>
      <w:rFonts w:ascii="Times New Roman" w:eastAsia="Times New Roman" w:hAnsi="Times New Roman" w:cs="Times New Roman"/>
      <w:sz w:val="20"/>
      <w:szCs w:val="20"/>
    </w:rPr>
  </w:style>
  <w:style w:type="paragraph" w:customStyle="1" w:styleId="8EBEF292443E4D1786FED677B48612C44">
    <w:name w:val="8EBEF292443E4D1786FED677B48612C44"/>
    <w:rsid w:val="00D763AD"/>
    <w:pPr>
      <w:spacing w:after="0" w:line="240" w:lineRule="auto"/>
    </w:pPr>
    <w:rPr>
      <w:rFonts w:ascii="Times New Roman" w:eastAsia="Times New Roman" w:hAnsi="Times New Roman" w:cs="Times New Roman"/>
      <w:sz w:val="20"/>
      <w:szCs w:val="20"/>
    </w:rPr>
  </w:style>
  <w:style w:type="paragraph" w:customStyle="1" w:styleId="DABF3572B8A042DDBCB420BA07E860F54">
    <w:name w:val="DABF3572B8A042DDBCB420BA07E860F54"/>
    <w:rsid w:val="00D763AD"/>
    <w:pPr>
      <w:spacing w:after="0" w:line="240" w:lineRule="auto"/>
    </w:pPr>
    <w:rPr>
      <w:rFonts w:ascii="Times New Roman" w:eastAsia="Times New Roman" w:hAnsi="Times New Roman" w:cs="Times New Roman"/>
      <w:sz w:val="20"/>
      <w:szCs w:val="20"/>
    </w:rPr>
  </w:style>
  <w:style w:type="paragraph" w:customStyle="1" w:styleId="15AF6E80257743E7BBE78607B98B889F4">
    <w:name w:val="15AF6E80257743E7BBE78607B98B889F4"/>
    <w:rsid w:val="00D763AD"/>
    <w:pPr>
      <w:spacing w:after="0" w:line="240" w:lineRule="auto"/>
    </w:pPr>
    <w:rPr>
      <w:rFonts w:ascii="Times New Roman" w:eastAsia="Times New Roman" w:hAnsi="Times New Roman" w:cs="Times New Roman"/>
      <w:sz w:val="20"/>
      <w:szCs w:val="20"/>
    </w:rPr>
  </w:style>
  <w:style w:type="paragraph" w:customStyle="1" w:styleId="A5D859AC4ABB495881A5FE6149D7047D38">
    <w:name w:val="A5D859AC4ABB495881A5FE6149D7047D38"/>
    <w:rsid w:val="00D763AD"/>
    <w:pPr>
      <w:spacing w:after="0" w:line="240" w:lineRule="auto"/>
    </w:pPr>
    <w:rPr>
      <w:rFonts w:ascii="Times New Roman" w:eastAsia="Times New Roman" w:hAnsi="Times New Roman" w:cs="Times New Roman"/>
      <w:sz w:val="20"/>
      <w:szCs w:val="20"/>
    </w:rPr>
  </w:style>
  <w:style w:type="paragraph" w:customStyle="1" w:styleId="8A4B1BE1CDD94F508694D19D55675C244">
    <w:name w:val="8A4B1BE1CDD94F508694D19D55675C244"/>
    <w:rsid w:val="00D763AD"/>
    <w:pPr>
      <w:spacing w:after="0" w:line="240" w:lineRule="auto"/>
    </w:pPr>
    <w:rPr>
      <w:rFonts w:ascii="Times New Roman" w:eastAsia="Times New Roman" w:hAnsi="Times New Roman" w:cs="Times New Roman"/>
      <w:sz w:val="20"/>
      <w:szCs w:val="20"/>
    </w:rPr>
  </w:style>
  <w:style w:type="paragraph" w:customStyle="1" w:styleId="FBD21BD46B414FB7A0A32C1FE3B7DAAD33">
    <w:name w:val="FBD21BD46B414FB7A0A32C1FE3B7DAAD33"/>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3DC84BA95A1745F9B17366157340146F33">
    <w:name w:val="3DC84BA95A1745F9B17366157340146F33"/>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98C5428B14084927821FF670078912C434">
    <w:name w:val="98C5428B14084927821FF670078912C43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9F0A41BA3569409F88D390CB316297E633">
    <w:name w:val="9F0A41BA3569409F88D390CB316297E633"/>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037D74713A1046B9AE3586B996FFE37C34">
    <w:name w:val="037D74713A1046B9AE3586B996FFE37C3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367E75BADE7B4E1CB090DD6D708A90A134">
    <w:name w:val="367E75BADE7B4E1CB090DD6D708A90A13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9C92FB4A0B734854BC39BF33A4F1262D34">
    <w:name w:val="9C92FB4A0B734854BC39BF33A4F1262D3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F8C833F2A6554EF3A46607EB1664B1BB4">
    <w:name w:val="F8C833F2A6554EF3A46607EB1664B1BB4"/>
    <w:rsid w:val="00D763AD"/>
    <w:pPr>
      <w:spacing w:after="0" w:line="240" w:lineRule="auto"/>
    </w:pPr>
    <w:rPr>
      <w:rFonts w:ascii="Times New Roman" w:eastAsia="Times New Roman" w:hAnsi="Times New Roman" w:cs="Times New Roman"/>
      <w:sz w:val="20"/>
      <w:szCs w:val="20"/>
    </w:rPr>
  </w:style>
  <w:style w:type="paragraph" w:customStyle="1" w:styleId="841BD7B227F247DB838EC73585B1575334">
    <w:name w:val="841BD7B227F247DB838EC73585B1575334"/>
    <w:rsid w:val="00D763AD"/>
    <w:pPr>
      <w:spacing w:after="0" w:line="240" w:lineRule="auto"/>
    </w:pPr>
    <w:rPr>
      <w:rFonts w:ascii="Times New Roman" w:eastAsia="Times New Roman" w:hAnsi="Times New Roman" w:cs="Times New Roman"/>
      <w:sz w:val="20"/>
      <w:szCs w:val="20"/>
    </w:rPr>
  </w:style>
  <w:style w:type="paragraph" w:customStyle="1" w:styleId="0DED1C3D934D4408865F917228972D427">
    <w:name w:val="0DED1C3D934D4408865F917228972D427"/>
    <w:rsid w:val="00D763AD"/>
    <w:pPr>
      <w:spacing w:after="0" w:line="240" w:lineRule="auto"/>
    </w:pPr>
    <w:rPr>
      <w:rFonts w:ascii="Times New Roman" w:eastAsia="Times New Roman" w:hAnsi="Times New Roman" w:cs="Times New Roman"/>
      <w:sz w:val="20"/>
      <w:szCs w:val="20"/>
    </w:rPr>
  </w:style>
  <w:style w:type="paragraph" w:customStyle="1" w:styleId="8D9D56A3FE7D4BC8B1490DF474B46B593">
    <w:name w:val="8D9D56A3FE7D4BC8B1490DF474B46B593"/>
    <w:rsid w:val="00D763AD"/>
    <w:pPr>
      <w:spacing w:after="0" w:line="240" w:lineRule="auto"/>
    </w:pPr>
    <w:rPr>
      <w:rFonts w:ascii="Times New Roman" w:eastAsia="Times New Roman" w:hAnsi="Times New Roman" w:cs="Times New Roman"/>
      <w:sz w:val="20"/>
      <w:szCs w:val="20"/>
    </w:rPr>
  </w:style>
  <w:style w:type="paragraph" w:customStyle="1" w:styleId="CF8DF7A42476419CAE40530A8132FE9D7">
    <w:name w:val="CF8DF7A42476419CAE40530A8132FE9D7"/>
    <w:rsid w:val="00D763AD"/>
    <w:pPr>
      <w:spacing w:after="0" w:line="240" w:lineRule="auto"/>
    </w:pPr>
    <w:rPr>
      <w:rFonts w:ascii="Times New Roman" w:eastAsia="Times New Roman" w:hAnsi="Times New Roman" w:cs="Times New Roman"/>
      <w:sz w:val="20"/>
      <w:szCs w:val="20"/>
    </w:rPr>
  </w:style>
  <w:style w:type="paragraph" w:customStyle="1" w:styleId="5CBD6C13F47742E29AA69637AEB93A0A4">
    <w:name w:val="5CBD6C13F47742E29AA69637AEB93A0A4"/>
    <w:rsid w:val="00D763AD"/>
    <w:pPr>
      <w:spacing w:after="0" w:line="240" w:lineRule="auto"/>
    </w:pPr>
    <w:rPr>
      <w:rFonts w:ascii="Times New Roman" w:eastAsia="Times New Roman" w:hAnsi="Times New Roman" w:cs="Times New Roman"/>
      <w:sz w:val="20"/>
      <w:szCs w:val="20"/>
    </w:rPr>
  </w:style>
  <w:style w:type="paragraph" w:customStyle="1" w:styleId="C84652892F9A4DE48284EAD2DAF354804">
    <w:name w:val="C84652892F9A4DE48284EAD2DAF354804"/>
    <w:rsid w:val="00D763AD"/>
    <w:pPr>
      <w:spacing w:after="0" w:line="240" w:lineRule="auto"/>
    </w:pPr>
    <w:rPr>
      <w:rFonts w:ascii="Times New Roman" w:eastAsia="Times New Roman" w:hAnsi="Times New Roman" w:cs="Times New Roman"/>
      <w:sz w:val="20"/>
      <w:szCs w:val="20"/>
    </w:rPr>
  </w:style>
  <w:style w:type="paragraph" w:customStyle="1" w:styleId="EDC868DC3B2B47AC8609443929785AF34">
    <w:name w:val="EDC868DC3B2B47AC8609443929785AF34"/>
    <w:rsid w:val="00D763AD"/>
    <w:pPr>
      <w:spacing w:after="0" w:line="240" w:lineRule="auto"/>
    </w:pPr>
    <w:rPr>
      <w:rFonts w:ascii="Times New Roman" w:eastAsia="Times New Roman" w:hAnsi="Times New Roman" w:cs="Times New Roman"/>
      <w:sz w:val="20"/>
      <w:szCs w:val="20"/>
    </w:rPr>
  </w:style>
  <w:style w:type="paragraph" w:customStyle="1" w:styleId="F331BDB651EB4A8E8D2E42EEEE4783DE4">
    <w:name w:val="F331BDB651EB4A8E8D2E42EEEE4783DE4"/>
    <w:rsid w:val="00D763AD"/>
    <w:pPr>
      <w:spacing w:after="0" w:line="240" w:lineRule="auto"/>
    </w:pPr>
    <w:rPr>
      <w:rFonts w:ascii="Times New Roman" w:eastAsia="Times New Roman" w:hAnsi="Times New Roman" w:cs="Times New Roman"/>
      <w:sz w:val="20"/>
      <w:szCs w:val="20"/>
    </w:rPr>
  </w:style>
  <w:style w:type="paragraph" w:customStyle="1" w:styleId="D08501B3E25742FABEA44FBA773E10BF14">
    <w:name w:val="D08501B3E25742FABEA44FBA773E10BF14"/>
    <w:rsid w:val="00D763AD"/>
    <w:pPr>
      <w:spacing w:after="0" w:line="240" w:lineRule="auto"/>
    </w:pPr>
    <w:rPr>
      <w:rFonts w:ascii="Times New Roman" w:eastAsia="Times New Roman" w:hAnsi="Times New Roman" w:cs="Times New Roman"/>
      <w:sz w:val="20"/>
      <w:szCs w:val="20"/>
    </w:rPr>
  </w:style>
  <w:style w:type="paragraph" w:customStyle="1" w:styleId="00CEF2C4B3CD4A98A28BE3598CD141774">
    <w:name w:val="00CEF2C4B3CD4A98A28BE3598CD141774"/>
    <w:rsid w:val="00D763AD"/>
    <w:pPr>
      <w:spacing w:after="0" w:line="240" w:lineRule="auto"/>
    </w:pPr>
    <w:rPr>
      <w:rFonts w:ascii="Times New Roman" w:eastAsia="Times New Roman" w:hAnsi="Times New Roman" w:cs="Times New Roman"/>
      <w:sz w:val="20"/>
      <w:szCs w:val="20"/>
    </w:rPr>
  </w:style>
  <w:style w:type="paragraph" w:customStyle="1" w:styleId="B739D53A62774205877E0F8E1610ADAB14">
    <w:name w:val="B739D53A62774205877E0F8E1610ADAB14"/>
    <w:rsid w:val="00D763AD"/>
    <w:pPr>
      <w:spacing w:after="0" w:line="240" w:lineRule="auto"/>
    </w:pPr>
    <w:rPr>
      <w:rFonts w:ascii="Times New Roman" w:eastAsia="Times New Roman" w:hAnsi="Times New Roman" w:cs="Times New Roman"/>
      <w:sz w:val="20"/>
      <w:szCs w:val="20"/>
    </w:rPr>
  </w:style>
  <w:style w:type="paragraph" w:customStyle="1" w:styleId="8DC99CE22AD24D9BA56C20CA5289980A11">
    <w:name w:val="8DC99CE22AD24D9BA56C20CA5289980A11"/>
    <w:rsid w:val="00D763AD"/>
    <w:pPr>
      <w:spacing w:after="0" w:line="240" w:lineRule="auto"/>
    </w:pPr>
    <w:rPr>
      <w:rFonts w:ascii="Times New Roman" w:eastAsia="Times New Roman" w:hAnsi="Times New Roman" w:cs="Times New Roman"/>
      <w:sz w:val="20"/>
      <w:szCs w:val="20"/>
    </w:rPr>
  </w:style>
  <w:style w:type="paragraph" w:customStyle="1" w:styleId="CA994BDB84844AD79243E7F782F258B74">
    <w:name w:val="CA994BDB84844AD79243E7F782F258B74"/>
    <w:rsid w:val="00D763AD"/>
    <w:pPr>
      <w:spacing w:after="0" w:line="240" w:lineRule="auto"/>
    </w:pPr>
    <w:rPr>
      <w:rFonts w:ascii="Times New Roman" w:eastAsia="Times New Roman" w:hAnsi="Times New Roman" w:cs="Times New Roman"/>
      <w:sz w:val="20"/>
      <w:szCs w:val="20"/>
    </w:rPr>
  </w:style>
  <w:style w:type="paragraph" w:customStyle="1" w:styleId="50790ADCB10D47D2BA7FE925CA6635C65">
    <w:name w:val="50790ADCB10D47D2BA7FE925CA6635C65"/>
    <w:rsid w:val="00D763AD"/>
    <w:pPr>
      <w:spacing w:after="0" w:line="240" w:lineRule="auto"/>
    </w:pPr>
    <w:rPr>
      <w:rFonts w:ascii="Times New Roman" w:eastAsia="Times New Roman" w:hAnsi="Times New Roman" w:cs="Times New Roman"/>
      <w:sz w:val="20"/>
      <w:szCs w:val="20"/>
    </w:rPr>
  </w:style>
  <w:style w:type="paragraph" w:customStyle="1" w:styleId="79A6CBDA40774AB395CEC6FEDCF2928D4">
    <w:name w:val="79A6CBDA40774AB395CEC6FEDCF2928D4"/>
    <w:rsid w:val="00D763AD"/>
    <w:pPr>
      <w:spacing w:after="0" w:line="240" w:lineRule="auto"/>
    </w:pPr>
    <w:rPr>
      <w:rFonts w:ascii="Times New Roman" w:eastAsia="Times New Roman" w:hAnsi="Times New Roman" w:cs="Times New Roman"/>
      <w:sz w:val="20"/>
      <w:szCs w:val="20"/>
    </w:rPr>
  </w:style>
  <w:style w:type="paragraph" w:customStyle="1" w:styleId="0366A8AB532E421C8A7A57E21C4F65194">
    <w:name w:val="0366A8AB532E421C8A7A57E21C4F65194"/>
    <w:rsid w:val="00D763AD"/>
    <w:pPr>
      <w:spacing w:after="0" w:line="240" w:lineRule="auto"/>
    </w:pPr>
    <w:rPr>
      <w:rFonts w:ascii="Times New Roman" w:eastAsia="Times New Roman" w:hAnsi="Times New Roman" w:cs="Times New Roman"/>
      <w:sz w:val="20"/>
      <w:szCs w:val="20"/>
    </w:rPr>
  </w:style>
  <w:style w:type="paragraph" w:customStyle="1" w:styleId="D70D4A80B3C34D96A48655ECC63192275">
    <w:name w:val="D70D4A80B3C34D96A48655ECC63192275"/>
    <w:rsid w:val="00D763AD"/>
    <w:pPr>
      <w:spacing w:after="0" w:line="240" w:lineRule="auto"/>
    </w:pPr>
    <w:rPr>
      <w:rFonts w:ascii="Times New Roman" w:eastAsia="Times New Roman" w:hAnsi="Times New Roman" w:cs="Times New Roman"/>
      <w:sz w:val="20"/>
      <w:szCs w:val="20"/>
    </w:rPr>
  </w:style>
  <w:style w:type="paragraph" w:customStyle="1" w:styleId="F6435614E0F649C9991A4C09127E3F315">
    <w:name w:val="F6435614E0F649C9991A4C09127E3F315"/>
    <w:rsid w:val="00D763AD"/>
    <w:pPr>
      <w:spacing w:after="0" w:line="240" w:lineRule="auto"/>
    </w:pPr>
    <w:rPr>
      <w:rFonts w:ascii="Times New Roman" w:eastAsia="Times New Roman" w:hAnsi="Times New Roman" w:cs="Times New Roman"/>
      <w:sz w:val="20"/>
      <w:szCs w:val="20"/>
    </w:rPr>
  </w:style>
  <w:style w:type="paragraph" w:customStyle="1" w:styleId="47630AA6B4534ACEAFBD1D583F0469155">
    <w:name w:val="47630AA6B4534ACEAFBD1D583F0469155"/>
    <w:rsid w:val="00D763AD"/>
    <w:pPr>
      <w:spacing w:after="0" w:line="240" w:lineRule="auto"/>
    </w:pPr>
    <w:rPr>
      <w:rFonts w:ascii="Times New Roman" w:eastAsia="Times New Roman" w:hAnsi="Times New Roman" w:cs="Times New Roman"/>
      <w:sz w:val="20"/>
      <w:szCs w:val="20"/>
    </w:rPr>
  </w:style>
  <w:style w:type="paragraph" w:customStyle="1" w:styleId="81D85DEC70CF4E4FAC9D96A25869AB744">
    <w:name w:val="81D85DEC70CF4E4FAC9D96A25869AB744"/>
    <w:rsid w:val="00D763AD"/>
    <w:pPr>
      <w:spacing w:after="0" w:line="240" w:lineRule="auto"/>
    </w:pPr>
    <w:rPr>
      <w:rFonts w:ascii="Times New Roman" w:eastAsia="Times New Roman" w:hAnsi="Times New Roman" w:cs="Times New Roman"/>
      <w:sz w:val="20"/>
      <w:szCs w:val="20"/>
    </w:rPr>
  </w:style>
  <w:style w:type="paragraph" w:customStyle="1" w:styleId="C721B9831CDD412A86D85FEFFA953EEF4">
    <w:name w:val="C721B9831CDD412A86D85FEFFA953EEF4"/>
    <w:rsid w:val="00D763AD"/>
    <w:pPr>
      <w:spacing w:after="0" w:line="240" w:lineRule="auto"/>
    </w:pPr>
    <w:rPr>
      <w:rFonts w:ascii="Times New Roman" w:eastAsia="Times New Roman" w:hAnsi="Times New Roman" w:cs="Times New Roman"/>
      <w:sz w:val="20"/>
      <w:szCs w:val="20"/>
    </w:rPr>
  </w:style>
  <w:style w:type="paragraph" w:customStyle="1" w:styleId="D1F0751B43FE4706AC4354D82232C1FB5">
    <w:name w:val="D1F0751B43FE4706AC4354D82232C1FB5"/>
    <w:rsid w:val="00D763AD"/>
    <w:pPr>
      <w:spacing w:after="0" w:line="240" w:lineRule="auto"/>
    </w:pPr>
    <w:rPr>
      <w:rFonts w:ascii="Times New Roman" w:eastAsia="Times New Roman" w:hAnsi="Times New Roman" w:cs="Times New Roman"/>
      <w:sz w:val="20"/>
      <w:szCs w:val="20"/>
    </w:rPr>
  </w:style>
  <w:style w:type="paragraph" w:customStyle="1" w:styleId="4162C802E2DA48D4AFFF3FE8CAF4E97A5">
    <w:name w:val="4162C802E2DA48D4AFFF3FE8CAF4E97A5"/>
    <w:rsid w:val="00D763AD"/>
    <w:pPr>
      <w:spacing w:after="0" w:line="240" w:lineRule="auto"/>
    </w:pPr>
    <w:rPr>
      <w:rFonts w:ascii="Times New Roman" w:eastAsia="Times New Roman" w:hAnsi="Times New Roman" w:cs="Times New Roman"/>
      <w:sz w:val="20"/>
      <w:szCs w:val="20"/>
    </w:rPr>
  </w:style>
  <w:style w:type="paragraph" w:customStyle="1" w:styleId="6DCAAA65D0FF441FB3C804B57CE92AD45">
    <w:name w:val="6DCAAA65D0FF441FB3C804B57CE92AD45"/>
    <w:rsid w:val="00D763AD"/>
    <w:pPr>
      <w:spacing w:after="0" w:line="240" w:lineRule="auto"/>
    </w:pPr>
    <w:rPr>
      <w:rFonts w:ascii="Times New Roman" w:eastAsia="Times New Roman" w:hAnsi="Times New Roman" w:cs="Times New Roman"/>
      <w:sz w:val="20"/>
      <w:szCs w:val="20"/>
    </w:rPr>
  </w:style>
  <w:style w:type="paragraph" w:customStyle="1" w:styleId="D53531DBD10E4A5FA0AA1A3D18A170E64">
    <w:name w:val="D53531DBD10E4A5FA0AA1A3D18A170E64"/>
    <w:rsid w:val="00D763AD"/>
    <w:pPr>
      <w:spacing w:after="0" w:line="240" w:lineRule="auto"/>
    </w:pPr>
    <w:rPr>
      <w:rFonts w:ascii="Times New Roman" w:eastAsia="Times New Roman" w:hAnsi="Times New Roman" w:cs="Times New Roman"/>
      <w:sz w:val="20"/>
      <w:szCs w:val="20"/>
    </w:rPr>
  </w:style>
  <w:style w:type="paragraph" w:customStyle="1" w:styleId="DF94A8EC0CCB4A2380CD47281BCF1AE14">
    <w:name w:val="DF94A8EC0CCB4A2380CD47281BCF1AE14"/>
    <w:rsid w:val="00D763AD"/>
    <w:pPr>
      <w:spacing w:after="0" w:line="240" w:lineRule="auto"/>
    </w:pPr>
    <w:rPr>
      <w:rFonts w:ascii="Times New Roman" w:eastAsia="Times New Roman" w:hAnsi="Times New Roman" w:cs="Times New Roman"/>
      <w:sz w:val="20"/>
      <w:szCs w:val="20"/>
    </w:rPr>
  </w:style>
  <w:style w:type="paragraph" w:customStyle="1" w:styleId="D66BD962E8DB443CB846F0835464B4D55">
    <w:name w:val="D66BD962E8DB443CB846F0835464B4D55"/>
    <w:rsid w:val="00D763AD"/>
    <w:pPr>
      <w:spacing w:after="0" w:line="240" w:lineRule="auto"/>
    </w:pPr>
    <w:rPr>
      <w:rFonts w:ascii="Times New Roman" w:eastAsia="Times New Roman" w:hAnsi="Times New Roman" w:cs="Times New Roman"/>
      <w:sz w:val="20"/>
      <w:szCs w:val="20"/>
    </w:rPr>
  </w:style>
  <w:style w:type="paragraph" w:customStyle="1" w:styleId="C5A135F3E7744F26A1598EBD23E9320B5">
    <w:name w:val="C5A135F3E7744F26A1598EBD23E9320B5"/>
    <w:rsid w:val="00D763AD"/>
    <w:pPr>
      <w:spacing w:after="0" w:line="240" w:lineRule="auto"/>
    </w:pPr>
    <w:rPr>
      <w:rFonts w:ascii="Times New Roman" w:eastAsia="Times New Roman" w:hAnsi="Times New Roman" w:cs="Times New Roman"/>
      <w:sz w:val="20"/>
      <w:szCs w:val="20"/>
    </w:rPr>
  </w:style>
  <w:style w:type="paragraph" w:customStyle="1" w:styleId="265089013B944D9287A8530C02E77B5F5">
    <w:name w:val="265089013B944D9287A8530C02E77B5F5"/>
    <w:rsid w:val="00D763AD"/>
    <w:pPr>
      <w:spacing w:after="0" w:line="240" w:lineRule="auto"/>
    </w:pPr>
    <w:rPr>
      <w:rFonts w:ascii="Times New Roman" w:eastAsia="Times New Roman" w:hAnsi="Times New Roman" w:cs="Times New Roman"/>
      <w:sz w:val="20"/>
      <w:szCs w:val="20"/>
    </w:rPr>
  </w:style>
  <w:style w:type="paragraph" w:customStyle="1" w:styleId="9C98C9E6D32C46FB82CA619BAB368A484">
    <w:name w:val="9C98C9E6D32C46FB82CA619BAB368A484"/>
    <w:rsid w:val="00D763AD"/>
    <w:pPr>
      <w:spacing w:after="0" w:line="240" w:lineRule="auto"/>
    </w:pPr>
    <w:rPr>
      <w:rFonts w:ascii="Times New Roman" w:eastAsia="Times New Roman" w:hAnsi="Times New Roman" w:cs="Times New Roman"/>
      <w:sz w:val="20"/>
      <w:szCs w:val="20"/>
    </w:rPr>
  </w:style>
  <w:style w:type="paragraph" w:customStyle="1" w:styleId="E39D08FCC4254B2F8A15CAB6F2B87A2D4">
    <w:name w:val="E39D08FCC4254B2F8A15CAB6F2B87A2D4"/>
    <w:rsid w:val="00D763AD"/>
    <w:pPr>
      <w:spacing w:after="0" w:line="240" w:lineRule="auto"/>
    </w:pPr>
    <w:rPr>
      <w:rFonts w:ascii="Times New Roman" w:eastAsia="Times New Roman" w:hAnsi="Times New Roman" w:cs="Times New Roman"/>
      <w:sz w:val="20"/>
      <w:szCs w:val="20"/>
    </w:rPr>
  </w:style>
  <w:style w:type="paragraph" w:customStyle="1" w:styleId="75A23B28921342318235D6DB3B31FAE55">
    <w:name w:val="75A23B28921342318235D6DB3B31FAE55"/>
    <w:rsid w:val="00D763AD"/>
    <w:pPr>
      <w:spacing w:after="0" w:line="240" w:lineRule="auto"/>
    </w:pPr>
    <w:rPr>
      <w:rFonts w:ascii="Times New Roman" w:eastAsia="Times New Roman" w:hAnsi="Times New Roman" w:cs="Times New Roman"/>
      <w:sz w:val="20"/>
      <w:szCs w:val="20"/>
    </w:rPr>
  </w:style>
  <w:style w:type="paragraph" w:customStyle="1" w:styleId="A88E4C551EF149AAA53AFF4F52702AF65">
    <w:name w:val="A88E4C551EF149AAA53AFF4F52702AF65"/>
    <w:rsid w:val="00D763AD"/>
    <w:pPr>
      <w:spacing w:after="0" w:line="240" w:lineRule="auto"/>
    </w:pPr>
    <w:rPr>
      <w:rFonts w:ascii="Times New Roman" w:eastAsia="Times New Roman" w:hAnsi="Times New Roman" w:cs="Times New Roman"/>
      <w:sz w:val="20"/>
      <w:szCs w:val="20"/>
    </w:rPr>
  </w:style>
  <w:style w:type="paragraph" w:customStyle="1" w:styleId="D4C2C6674D134C79ACA15DE23A7263495">
    <w:name w:val="D4C2C6674D134C79ACA15DE23A7263495"/>
    <w:rsid w:val="00D763AD"/>
    <w:pPr>
      <w:spacing w:after="0" w:line="240" w:lineRule="auto"/>
    </w:pPr>
    <w:rPr>
      <w:rFonts w:ascii="Times New Roman" w:eastAsia="Times New Roman" w:hAnsi="Times New Roman" w:cs="Times New Roman"/>
      <w:sz w:val="20"/>
      <w:szCs w:val="20"/>
    </w:rPr>
  </w:style>
  <w:style w:type="paragraph" w:customStyle="1" w:styleId="D217C5D8903C4E3883BDB9A41E069E6F4">
    <w:name w:val="D217C5D8903C4E3883BDB9A41E069E6F4"/>
    <w:rsid w:val="00D763AD"/>
    <w:pPr>
      <w:spacing w:after="0" w:line="240" w:lineRule="auto"/>
    </w:pPr>
    <w:rPr>
      <w:rFonts w:ascii="Times New Roman" w:eastAsia="Times New Roman" w:hAnsi="Times New Roman" w:cs="Times New Roman"/>
      <w:sz w:val="20"/>
      <w:szCs w:val="20"/>
    </w:rPr>
  </w:style>
  <w:style w:type="paragraph" w:customStyle="1" w:styleId="ED886F14C08B4D3582EF1A6E731855504">
    <w:name w:val="ED886F14C08B4D3582EF1A6E731855504"/>
    <w:rsid w:val="00D763AD"/>
    <w:pPr>
      <w:spacing w:after="0" w:line="240" w:lineRule="auto"/>
    </w:pPr>
    <w:rPr>
      <w:rFonts w:ascii="Times New Roman" w:eastAsia="Times New Roman" w:hAnsi="Times New Roman" w:cs="Times New Roman"/>
      <w:sz w:val="20"/>
      <w:szCs w:val="20"/>
    </w:rPr>
  </w:style>
  <w:style w:type="paragraph" w:customStyle="1" w:styleId="345226EA4E6F46D187592E7CEBF3559F5">
    <w:name w:val="345226EA4E6F46D187592E7CEBF3559F5"/>
    <w:rsid w:val="00D763AD"/>
    <w:pPr>
      <w:spacing w:after="0" w:line="240" w:lineRule="auto"/>
    </w:pPr>
    <w:rPr>
      <w:rFonts w:ascii="Times New Roman" w:eastAsia="Times New Roman" w:hAnsi="Times New Roman" w:cs="Times New Roman"/>
      <w:sz w:val="20"/>
      <w:szCs w:val="20"/>
    </w:rPr>
  </w:style>
  <w:style w:type="paragraph" w:customStyle="1" w:styleId="39D89D56E5FD45E69F1FF1EC797CCEB95">
    <w:name w:val="39D89D56E5FD45E69F1FF1EC797CCEB95"/>
    <w:rsid w:val="00D763AD"/>
    <w:pPr>
      <w:spacing w:after="0" w:line="240" w:lineRule="auto"/>
    </w:pPr>
    <w:rPr>
      <w:rFonts w:ascii="Times New Roman" w:eastAsia="Times New Roman" w:hAnsi="Times New Roman" w:cs="Times New Roman"/>
      <w:sz w:val="20"/>
      <w:szCs w:val="20"/>
    </w:rPr>
  </w:style>
  <w:style w:type="paragraph" w:customStyle="1" w:styleId="6A729EC112614A26B545D3E7B95B96D85">
    <w:name w:val="6A729EC112614A26B545D3E7B95B96D85"/>
    <w:rsid w:val="00D763AD"/>
    <w:pPr>
      <w:spacing w:after="0" w:line="240" w:lineRule="auto"/>
    </w:pPr>
    <w:rPr>
      <w:rFonts w:ascii="Times New Roman" w:eastAsia="Times New Roman" w:hAnsi="Times New Roman" w:cs="Times New Roman"/>
      <w:sz w:val="20"/>
      <w:szCs w:val="20"/>
    </w:rPr>
  </w:style>
  <w:style w:type="paragraph" w:customStyle="1" w:styleId="460DA6F05F7049BDADE154895D497DDD4">
    <w:name w:val="460DA6F05F7049BDADE154895D497DDD4"/>
    <w:rsid w:val="00D763AD"/>
    <w:pPr>
      <w:spacing w:after="0" w:line="240" w:lineRule="auto"/>
    </w:pPr>
    <w:rPr>
      <w:rFonts w:ascii="Times New Roman" w:eastAsia="Times New Roman" w:hAnsi="Times New Roman" w:cs="Times New Roman"/>
      <w:sz w:val="20"/>
      <w:szCs w:val="20"/>
    </w:rPr>
  </w:style>
  <w:style w:type="paragraph" w:customStyle="1" w:styleId="E77FFD1430E74C44815F1845BA510CDA4">
    <w:name w:val="E77FFD1430E74C44815F1845BA510CDA4"/>
    <w:rsid w:val="00D763AD"/>
    <w:pPr>
      <w:spacing w:after="0" w:line="240" w:lineRule="auto"/>
    </w:pPr>
    <w:rPr>
      <w:rFonts w:ascii="Times New Roman" w:eastAsia="Times New Roman" w:hAnsi="Times New Roman" w:cs="Times New Roman"/>
      <w:sz w:val="20"/>
      <w:szCs w:val="20"/>
    </w:rPr>
  </w:style>
  <w:style w:type="paragraph" w:customStyle="1" w:styleId="0FD393108CFE4CF2A29CCDC95E90AE4C5">
    <w:name w:val="0FD393108CFE4CF2A29CCDC95E90AE4C5"/>
    <w:rsid w:val="00D763AD"/>
    <w:pPr>
      <w:spacing w:after="0" w:line="240" w:lineRule="auto"/>
    </w:pPr>
    <w:rPr>
      <w:rFonts w:ascii="Times New Roman" w:eastAsia="Times New Roman" w:hAnsi="Times New Roman" w:cs="Times New Roman"/>
      <w:sz w:val="20"/>
      <w:szCs w:val="20"/>
    </w:rPr>
  </w:style>
  <w:style w:type="paragraph" w:customStyle="1" w:styleId="0D0C79F6BA704FB7B3A0C50B85B5C42E5">
    <w:name w:val="0D0C79F6BA704FB7B3A0C50B85B5C42E5"/>
    <w:rsid w:val="00D763AD"/>
    <w:pPr>
      <w:spacing w:after="0" w:line="240" w:lineRule="auto"/>
    </w:pPr>
    <w:rPr>
      <w:rFonts w:ascii="Times New Roman" w:eastAsia="Times New Roman" w:hAnsi="Times New Roman" w:cs="Times New Roman"/>
      <w:sz w:val="20"/>
      <w:szCs w:val="20"/>
    </w:rPr>
  </w:style>
  <w:style w:type="paragraph" w:customStyle="1" w:styleId="8A12135099474B0A909FE18E876CC6115">
    <w:name w:val="8A12135099474B0A909FE18E876CC6115"/>
    <w:rsid w:val="00D763AD"/>
    <w:pPr>
      <w:spacing w:after="0" w:line="240" w:lineRule="auto"/>
    </w:pPr>
    <w:rPr>
      <w:rFonts w:ascii="Times New Roman" w:eastAsia="Times New Roman" w:hAnsi="Times New Roman" w:cs="Times New Roman"/>
      <w:sz w:val="20"/>
      <w:szCs w:val="20"/>
    </w:rPr>
  </w:style>
  <w:style w:type="paragraph" w:customStyle="1" w:styleId="5E2ACB504B5E461BAFFF775D82E99DE34">
    <w:name w:val="5E2ACB504B5E461BAFFF775D82E99DE34"/>
    <w:rsid w:val="00D763AD"/>
    <w:pPr>
      <w:spacing w:after="0" w:line="240" w:lineRule="auto"/>
    </w:pPr>
    <w:rPr>
      <w:rFonts w:ascii="Times New Roman" w:eastAsia="Times New Roman" w:hAnsi="Times New Roman" w:cs="Times New Roman"/>
      <w:sz w:val="20"/>
      <w:szCs w:val="20"/>
    </w:rPr>
  </w:style>
  <w:style w:type="paragraph" w:customStyle="1" w:styleId="7AEE198750534FB2A81612FA66275B093">
    <w:name w:val="7AEE198750534FB2A81612FA66275B093"/>
    <w:rsid w:val="00D763AD"/>
    <w:pPr>
      <w:spacing w:after="0" w:line="240" w:lineRule="auto"/>
    </w:pPr>
    <w:rPr>
      <w:rFonts w:ascii="Times New Roman" w:eastAsia="Times New Roman" w:hAnsi="Times New Roman" w:cs="Times New Roman"/>
      <w:sz w:val="20"/>
      <w:szCs w:val="20"/>
    </w:rPr>
  </w:style>
  <w:style w:type="paragraph" w:customStyle="1" w:styleId="C910A2EB85A14C33A162BB03E2123DAD3">
    <w:name w:val="C910A2EB85A14C33A162BB03E2123DAD3"/>
    <w:rsid w:val="00D763AD"/>
    <w:pPr>
      <w:spacing w:after="0" w:line="240" w:lineRule="auto"/>
    </w:pPr>
    <w:rPr>
      <w:rFonts w:ascii="Times New Roman" w:eastAsia="Times New Roman" w:hAnsi="Times New Roman" w:cs="Times New Roman"/>
      <w:sz w:val="20"/>
      <w:szCs w:val="20"/>
    </w:rPr>
  </w:style>
  <w:style w:type="paragraph" w:customStyle="1" w:styleId="509770EF41634E298070B457A19149954">
    <w:name w:val="509770EF41634E298070B457A19149954"/>
    <w:rsid w:val="00D763AD"/>
    <w:pPr>
      <w:spacing w:after="0" w:line="240" w:lineRule="auto"/>
    </w:pPr>
    <w:rPr>
      <w:rFonts w:ascii="Times New Roman" w:eastAsia="Times New Roman" w:hAnsi="Times New Roman" w:cs="Times New Roman"/>
      <w:sz w:val="20"/>
      <w:szCs w:val="20"/>
    </w:rPr>
  </w:style>
  <w:style w:type="paragraph" w:customStyle="1" w:styleId="E81ED67A6F044A34B3364A743B3EAFFD3">
    <w:name w:val="E81ED67A6F044A34B3364A743B3EAFFD3"/>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6B9288A59D714FFAB4A5249186DE32C84">
    <w:name w:val="6B9288A59D714FFAB4A5249186DE32C8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CB67235BC04E42B985C43477193329874">
    <w:name w:val="CB67235BC04E42B985C4347719332987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395678314A9A4580ACB51A7D0278F7473">
    <w:name w:val="395678314A9A4580ACB51A7D0278F7473"/>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205A7EB9CF19463EBF554C4AD80039213">
    <w:name w:val="205A7EB9CF19463EBF554C4AD80039213"/>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EF854BF4EC2844F0A9BD9A071E57E1ED4">
    <w:name w:val="EF854BF4EC2844F0A9BD9A071E57E1ED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9EF3104B434D43E8A1C68AC8FBAC78644">
    <w:name w:val="9EF3104B434D43E8A1C68AC8FBAC7864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D4B35C4D096342DB99FC4AD16F2CE9CA3">
    <w:name w:val="D4B35C4D096342DB99FC4AD16F2CE9CA3"/>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DCC1896FBD1C41EB98892910DCE2C3303">
    <w:name w:val="DCC1896FBD1C41EB98892910DCE2C3303"/>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19601133E3964D50B74D5E8307109DA74">
    <w:name w:val="19601133E3964D50B74D5E8307109DA7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40B005D4E13E4A0ABA2228A510A3CCCD4">
    <w:name w:val="40B005D4E13E4A0ABA2228A510A3CCCD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2AAA0958779E44C2AB9D30A1F99E2F0E3">
    <w:name w:val="2AAA0958779E44C2AB9D30A1F99E2F0E3"/>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15CE3EDF83A1478CB138E7113C985AA93">
    <w:name w:val="15CE3EDF83A1478CB138E7113C985AA93"/>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153747BADF524B998CE6FC04E9F1DFC34">
    <w:name w:val="153747BADF524B998CE6FC04E9F1DFC3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DE6DFB06FD20458298A6CE7CE024071B4">
    <w:name w:val="DE6DFB06FD20458298A6CE7CE024071B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568B3C4133B746F58DBD22D08B9BDF103">
    <w:name w:val="568B3C4133B746F58DBD22D08B9BDF103"/>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3A6D9D0DF23E4CEEBAFCE8800F9355A93">
    <w:name w:val="3A6D9D0DF23E4CEEBAFCE8800F9355A93"/>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89B5FF80093849ECAC13A1704C77E9564">
    <w:name w:val="89B5FF80093849ECAC13A1704C77E956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4158DC0E323049B4AC61ED8A7F68F12E4">
    <w:name w:val="4158DC0E323049B4AC61ED8A7F68F12E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9518EE5ADC7A4FB99E084684DC29E46C3">
    <w:name w:val="9518EE5ADC7A4FB99E084684DC29E46C3"/>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09C9A6117A27406DB08B097F16F8B0A93">
    <w:name w:val="09C9A6117A27406DB08B097F16F8B0A93"/>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5896DC3AC0F7452E80D8EC0E9E8E73944">
    <w:name w:val="5896DC3AC0F7452E80D8EC0E9E8E7394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7B4ECB1AC27A407195B055DCD39DBFEB4">
    <w:name w:val="7B4ECB1AC27A407195B055DCD39DBFEB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94C803D886D94E6488A4AC462273CC843">
    <w:name w:val="94C803D886D94E6488A4AC462273CC843"/>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C9111568741B464893D97C92BE4DA3743">
    <w:name w:val="C9111568741B464893D97C92BE4DA3743"/>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5FF548A7EA7440929A4B8CA6434812974">
    <w:name w:val="5FF548A7EA7440929A4B8CA643481297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1426662345B94273BDB6BCCEC1CE0E3C4">
    <w:name w:val="1426662345B94273BDB6BCCEC1CE0E3C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433B1F32EDC64BE6BA1287DDABA64A493">
    <w:name w:val="433B1F32EDC64BE6BA1287DDABA64A493"/>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089003A33D4E46AA9F87C004E3AE56FE3">
    <w:name w:val="089003A33D4E46AA9F87C004E3AE56FE3"/>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49C95D7EA3CF46ADB27A724EB8D0AF144">
    <w:name w:val="49C95D7EA3CF46ADB27A724EB8D0AF14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AA7FF073A3594462B64C33B24838C2D44">
    <w:name w:val="AA7FF073A3594462B64C33B24838C2D4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0B9F4F43B90749E48C23E8095EA473423">
    <w:name w:val="0B9F4F43B90749E48C23E8095EA473423"/>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BD628BE2902B46EEBB3B830574714BD33">
    <w:name w:val="BD628BE2902B46EEBB3B830574714BD33"/>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18B5161CB06E4C27A58C47BCEF1397AA4">
    <w:name w:val="18B5161CB06E4C27A58C47BCEF1397AA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37D4728A1E0F4E598D69C3D7A327AE6C4">
    <w:name w:val="37D4728A1E0F4E598D69C3D7A327AE6C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DBD4811B9B204C609CE3A7D3B4FC94023">
    <w:name w:val="DBD4811B9B204C609CE3A7D3B4FC94023"/>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2096FA4D526448768436C75315A28EBB3">
    <w:name w:val="2096FA4D526448768436C75315A28EBB3"/>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F9C61466223D42C189A81D3F4BC2C72C4">
    <w:name w:val="F9C61466223D42C189A81D3F4BC2C72C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475EB12290114A23B26471413645D4C44">
    <w:name w:val="475EB12290114A23B26471413645D4C4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C02E8F45447946ADB3D725890BDB1A583">
    <w:name w:val="C02E8F45447946ADB3D725890BDB1A583"/>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42AF752FE945415882C97842D247180F3">
    <w:name w:val="42AF752FE945415882C97842D247180F3"/>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23999A85AD8E458EB93804183C2EEF163">
    <w:name w:val="23999A85AD8E458EB93804183C2EEF163"/>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E1FF1206723340AB84A0355C31A51DD33">
    <w:name w:val="E1FF1206723340AB84A0355C31A51DD33"/>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4A0C77DEC0D54EFC9BD3D971EE96F9073">
    <w:name w:val="4A0C77DEC0D54EFC9BD3D971EE96F9073"/>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537D8F9A4A1145608859F46E0FD717983">
    <w:name w:val="537D8F9A4A1145608859F46E0FD717983"/>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D1F2F5572A674202ADC9B629A8C031003">
    <w:name w:val="D1F2F5572A674202ADC9B629A8C031003"/>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A1DFEA94DF964CD8A62630F92A0445CC3">
    <w:name w:val="A1DFEA94DF964CD8A62630F92A0445CC3"/>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7C8936B972D9472985426AB40E8574663">
    <w:name w:val="7C8936B972D9472985426AB40E8574663"/>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40666A930AD245D3B10859780068D8BA3">
    <w:name w:val="40666A930AD245D3B10859780068D8BA3"/>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2DA2B4BBD0A7400BBE7991F03440C2F23">
    <w:name w:val="2DA2B4BBD0A7400BBE7991F03440C2F23"/>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A8F52F3AB98B46C0A7F6C8AD4F548DA73">
    <w:name w:val="A8F52F3AB98B46C0A7F6C8AD4F548DA73"/>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CF6D8D68D30643F5A7BCFCD9494ABFD53">
    <w:name w:val="CF6D8D68D30643F5A7BCFCD9494ABFD53"/>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EC33327FBCB140EB8CE3750DD156B08F3">
    <w:name w:val="EC33327FBCB140EB8CE3750DD156B08F3"/>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153C45E1297946D8BFB6D8353755B0EE3">
    <w:name w:val="153C45E1297946D8BFB6D8353755B0EE3"/>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C6F03268E09E4F01930A0DB6884A27323">
    <w:name w:val="C6F03268E09E4F01930A0DB6884A27323"/>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C309D72DF8284B2EADAE115EBB2BAF8F3">
    <w:name w:val="C309D72DF8284B2EADAE115EBB2BAF8F3"/>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59243DC19D5F4279AF962CCA16A0EDD93">
    <w:name w:val="59243DC19D5F4279AF962CCA16A0EDD93"/>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FE5DB3AA572D4EE7BAE45EB085AD4B8E3">
    <w:name w:val="FE5DB3AA572D4EE7BAE45EB085AD4B8E3"/>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96AF8CFDB6374CBAA5BEB792FC56A9A73">
    <w:name w:val="96AF8CFDB6374CBAA5BEB792FC56A9A73"/>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AE4E7ACBE93E4C1B970D42E2626C1E2F3">
    <w:name w:val="AE4E7ACBE93E4C1B970D42E2626C1E2F3"/>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A7C0F3FDD85D46E28491DDDF6C231D9C28">
    <w:name w:val="A7C0F3FDD85D46E28491DDDF6C231D9C28"/>
    <w:rsid w:val="00D763AD"/>
    <w:pPr>
      <w:spacing w:after="0" w:line="240" w:lineRule="auto"/>
    </w:pPr>
    <w:rPr>
      <w:rFonts w:ascii="Times New Roman" w:eastAsia="Times New Roman" w:hAnsi="Times New Roman" w:cs="Times New Roman"/>
      <w:sz w:val="20"/>
      <w:szCs w:val="20"/>
    </w:rPr>
  </w:style>
  <w:style w:type="paragraph" w:customStyle="1" w:styleId="A8F41222E805419B99CFEC2CCBB218F43">
    <w:name w:val="A8F41222E805419B99CFEC2CCBB218F43"/>
    <w:rsid w:val="00D763AD"/>
    <w:pPr>
      <w:spacing w:after="0" w:line="240" w:lineRule="auto"/>
    </w:pPr>
    <w:rPr>
      <w:rFonts w:ascii="Times New Roman" w:eastAsia="Times New Roman" w:hAnsi="Times New Roman" w:cs="Times New Roman"/>
      <w:sz w:val="20"/>
      <w:szCs w:val="20"/>
    </w:rPr>
  </w:style>
  <w:style w:type="paragraph" w:customStyle="1" w:styleId="9245C2B8E3F940EDB617136FABE8D74529">
    <w:name w:val="9245C2B8E3F940EDB617136FABE8D74529"/>
    <w:rsid w:val="00D763AD"/>
    <w:pPr>
      <w:spacing w:after="0" w:line="240" w:lineRule="auto"/>
    </w:pPr>
    <w:rPr>
      <w:rFonts w:ascii="Times New Roman" w:eastAsia="Times New Roman" w:hAnsi="Times New Roman" w:cs="Times New Roman"/>
      <w:sz w:val="20"/>
      <w:szCs w:val="20"/>
    </w:rPr>
  </w:style>
  <w:style w:type="paragraph" w:customStyle="1" w:styleId="75C7485622B64572A0F00781FBEA6AF829">
    <w:name w:val="75C7485622B64572A0F00781FBEA6AF829"/>
    <w:rsid w:val="00D763AD"/>
    <w:pPr>
      <w:spacing w:after="0" w:line="240" w:lineRule="auto"/>
    </w:pPr>
    <w:rPr>
      <w:rFonts w:ascii="Times New Roman" w:eastAsia="Times New Roman" w:hAnsi="Times New Roman" w:cs="Times New Roman"/>
      <w:sz w:val="20"/>
      <w:szCs w:val="20"/>
    </w:rPr>
  </w:style>
  <w:style w:type="paragraph" w:customStyle="1" w:styleId="0BB461EB80794A4C9EDA86BFF4364C773">
    <w:name w:val="0BB461EB80794A4C9EDA86BFF4364C773"/>
    <w:rsid w:val="00D763AD"/>
    <w:pPr>
      <w:spacing w:after="0" w:line="240" w:lineRule="auto"/>
    </w:pPr>
    <w:rPr>
      <w:rFonts w:ascii="Times New Roman" w:eastAsia="Times New Roman" w:hAnsi="Times New Roman" w:cs="Times New Roman"/>
      <w:sz w:val="20"/>
      <w:szCs w:val="20"/>
    </w:rPr>
  </w:style>
  <w:style w:type="paragraph" w:customStyle="1" w:styleId="4EA87ABC18844668801E2F4FEA69A01329">
    <w:name w:val="4EA87ABC18844668801E2F4FEA69A01329"/>
    <w:rsid w:val="00D763AD"/>
    <w:pPr>
      <w:spacing w:after="0" w:line="240" w:lineRule="auto"/>
    </w:pPr>
    <w:rPr>
      <w:rFonts w:ascii="Times New Roman" w:eastAsia="Times New Roman" w:hAnsi="Times New Roman" w:cs="Times New Roman"/>
      <w:sz w:val="20"/>
      <w:szCs w:val="20"/>
    </w:rPr>
  </w:style>
  <w:style w:type="paragraph" w:customStyle="1" w:styleId="E2332DA9AD53491F85ED0D83CD39701429">
    <w:name w:val="E2332DA9AD53491F85ED0D83CD39701429"/>
    <w:rsid w:val="00D763AD"/>
    <w:pPr>
      <w:spacing w:after="0" w:line="240" w:lineRule="auto"/>
    </w:pPr>
    <w:rPr>
      <w:rFonts w:ascii="Times New Roman" w:eastAsia="Times New Roman" w:hAnsi="Times New Roman" w:cs="Times New Roman"/>
      <w:sz w:val="20"/>
      <w:szCs w:val="20"/>
    </w:rPr>
  </w:style>
  <w:style w:type="paragraph" w:customStyle="1" w:styleId="3B041E59909F49D4A1A008A43A4D867A3">
    <w:name w:val="3B041E59909F49D4A1A008A43A4D867A3"/>
    <w:rsid w:val="00D763AD"/>
    <w:pPr>
      <w:spacing w:after="0" w:line="240" w:lineRule="auto"/>
    </w:pPr>
    <w:rPr>
      <w:rFonts w:ascii="Times New Roman" w:eastAsia="Times New Roman" w:hAnsi="Times New Roman" w:cs="Times New Roman"/>
      <w:sz w:val="20"/>
      <w:szCs w:val="20"/>
    </w:rPr>
  </w:style>
  <w:style w:type="paragraph" w:customStyle="1" w:styleId="C232FB290B4E4B0FB902BD1A5D23A20D31">
    <w:name w:val="C232FB290B4E4B0FB902BD1A5D23A20D31"/>
    <w:rsid w:val="00D763AD"/>
    <w:pPr>
      <w:spacing w:after="0" w:line="240" w:lineRule="auto"/>
    </w:pPr>
    <w:rPr>
      <w:rFonts w:ascii="Times New Roman" w:eastAsia="Times New Roman" w:hAnsi="Times New Roman" w:cs="Times New Roman"/>
      <w:sz w:val="20"/>
      <w:szCs w:val="20"/>
    </w:rPr>
  </w:style>
  <w:style w:type="paragraph" w:customStyle="1" w:styleId="546A96E423954AD39FE214E602EDA6EF32">
    <w:name w:val="546A96E423954AD39FE214E602EDA6EF32"/>
    <w:rsid w:val="00D763AD"/>
    <w:pPr>
      <w:spacing w:after="0" w:line="240" w:lineRule="auto"/>
    </w:pPr>
    <w:rPr>
      <w:rFonts w:ascii="Times New Roman" w:eastAsia="Times New Roman" w:hAnsi="Times New Roman" w:cs="Times New Roman"/>
      <w:sz w:val="20"/>
      <w:szCs w:val="20"/>
    </w:rPr>
  </w:style>
  <w:style w:type="paragraph" w:customStyle="1" w:styleId="FCEEA63757634252A354960BF4B5FEF932">
    <w:name w:val="FCEEA63757634252A354960BF4B5FEF932"/>
    <w:rsid w:val="00D763AD"/>
    <w:pPr>
      <w:spacing w:after="0" w:line="240" w:lineRule="auto"/>
    </w:pPr>
    <w:rPr>
      <w:rFonts w:ascii="Times New Roman" w:eastAsia="Times New Roman" w:hAnsi="Times New Roman" w:cs="Times New Roman"/>
      <w:sz w:val="20"/>
      <w:szCs w:val="20"/>
    </w:rPr>
  </w:style>
  <w:style w:type="paragraph" w:customStyle="1" w:styleId="9206CCB1CEB54572898188D65B63DF6241">
    <w:name w:val="9206CCB1CEB54572898188D65B63DF6241"/>
    <w:rsid w:val="00D763AD"/>
    <w:pPr>
      <w:spacing w:after="0" w:line="240" w:lineRule="auto"/>
    </w:pPr>
    <w:rPr>
      <w:rFonts w:ascii="Times New Roman" w:eastAsia="Times New Roman" w:hAnsi="Times New Roman" w:cs="Times New Roman"/>
      <w:sz w:val="20"/>
      <w:szCs w:val="20"/>
    </w:rPr>
  </w:style>
  <w:style w:type="paragraph" w:customStyle="1" w:styleId="EF76A15C1A7A49CCB653EC337566F61A41">
    <w:name w:val="EF76A15C1A7A49CCB653EC337566F61A41"/>
    <w:rsid w:val="00D763AD"/>
    <w:pPr>
      <w:spacing w:after="0" w:line="240" w:lineRule="auto"/>
    </w:pPr>
    <w:rPr>
      <w:rFonts w:ascii="Times New Roman" w:eastAsia="Times New Roman" w:hAnsi="Times New Roman" w:cs="Times New Roman"/>
      <w:sz w:val="20"/>
      <w:szCs w:val="20"/>
    </w:rPr>
  </w:style>
  <w:style w:type="paragraph" w:customStyle="1" w:styleId="5B250A3A671940B4BCB788140B0B39DB41">
    <w:name w:val="5B250A3A671940B4BCB788140B0B39DB41"/>
    <w:rsid w:val="00D763AD"/>
    <w:pPr>
      <w:spacing w:after="0" w:line="240" w:lineRule="auto"/>
    </w:pPr>
    <w:rPr>
      <w:rFonts w:ascii="Times New Roman" w:eastAsia="Times New Roman" w:hAnsi="Times New Roman" w:cs="Times New Roman"/>
      <w:sz w:val="20"/>
      <w:szCs w:val="20"/>
    </w:rPr>
  </w:style>
  <w:style w:type="paragraph" w:customStyle="1" w:styleId="91F0E12D3888478DA37D1C7F9ED599D341">
    <w:name w:val="91F0E12D3888478DA37D1C7F9ED599D341"/>
    <w:rsid w:val="00D763AD"/>
    <w:pPr>
      <w:spacing w:after="0" w:line="240" w:lineRule="auto"/>
    </w:pPr>
    <w:rPr>
      <w:rFonts w:ascii="Times New Roman" w:eastAsia="Times New Roman" w:hAnsi="Times New Roman" w:cs="Times New Roman"/>
      <w:sz w:val="20"/>
      <w:szCs w:val="20"/>
    </w:rPr>
  </w:style>
  <w:style w:type="paragraph" w:customStyle="1" w:styleId="333E6A2721FD44F8A4014935885235A141">
    <w:name w:val="333E6A2721FD44F8A4014935885235A141"/>
    <w:rsid w:val="00D763AD"/>
    <w:pPr>
      <w:spacing w:after="0" w:line="240" w:lineRule="auto"/>
    </w:pPr>
    <w:rPr>
      <w:rFonts w:ascii="Times New Roman" w:eastAsia="Times New Roman" w:hAnsi="Times New Roman" w:cs="Times New Roman"/>
      <w:sz w:val="20"/>
      <w:szCs w:val="20"/>
    </w:rPr>
  </w:style>
  <w:style w:type="paragraph" w:customStyle="1" w:styleId="FD2EE60B26AA4439A7D3CC33A167AD4141">
    <w:name w:val="FD2EE60B26AA4439A7D3CC33A167AD4141"/>
    <w:rsid w:val="00D763AD"/>
    <w:pPr>
      <w:spacing w:after="0" w:line="240" w:lineRule="auto"/>
    </w:pPr>
    <w:rPr>
      <w:rFonts w:ascii="Times New Roman" w:eastAsia="Times New Roman" w:hAnsi="Times New Roman" w:cs="Times New Roman"/>
      <w:sz w:val="20"/>
      <w:szCs w:val="20"/>
    </w:rPr>
  </w:style>
  <w:style w:type="paragraph" w:customStyle="1" w:styleId="4AFACAE0BDCB48E2B920CD041CE2603034">
    <w:name w:val="4AFACAE0BDCB48E2B920CD041CE2603034"/>
    <w:rsid w:val="00D763AD"/>
    <w:pPr>
      <w:spacing w:after="0" w:line="240" w:lineRule="auto"/>
    </w:pPr>
    <w:rPr>
      <w:rFonts w:ascii="Times New Roman" w:eastAsia="Times New Roman" w:hAnsi="Times New Roman" w:cs="Times New Roman"/>
      <w:sz w:val="20"/>
      <w:szCs w:val="20"/>
    </w:rPr>
  </w:style>
  <w:style w:type="paragraph" w:customStyle="1" w:styleId="6028561881634F5C83B24CF140F573EC39">
    <w:name w:val="6028561881634F5C83B24CF140F573EC39"/>
    <w:rsid w:val="00D763AD"/>
    <w:pPr>
      <w:spacing w:after="0" w:line="240" w:lineRule="auto"/>
    </w:pPr>
    <w:rPr>
      <w:rFonts w:ascii="Times New Roman" w:eastAsia="Times New Roman" w:hAnsi="Times New Roman" w:cs="Times New Roman"/>
      <w:sz w:val="20"/>
      <w:szCs w:val="20"/>
    </w:rPr>
  </w:style>
  <w:style w:type="paragraph" w:customStyle="1" w:styleId="E98A4CA99FD441DBBA75D51CD55A4AEE39">
    <w:name w:val="E98A4CA99FD441DBBA75D51CD55A4AEE39"/>
    <w:rsid w:val="00D763AD"/>
    <w:pPr>
      <w:spacing w:after="0" w:line="240" w:lineRule="auto"/>
    </w:pPr>
    <w:rPr>
      <w:rFonts w:ascii="Times New Roman" w:eastAsia="Times New Roman" w:hAnsi="Times New Roman" w:cs="Times New Roman"/>
      <w:sz w:val="20"/>
      <w:szCs w:val="20"/>
    </w:rPr>
  </w:style>
  <w:style w:type="paragraph" w:customStyle="1" w:styleId="31DACD2226554E738BC7327340BC3E5839">
    <w:name w:val="31DACD2226554E738BC7327340BC3E5839"/>
    <w:rsid w:val="00D763AD"/>
    <w:pPr>
      <w:spacing w:after="0" w:line="240" w:lineRule="auto"/>
    </w:pPr>
    <w:rPr>
      <w:rFonts w:ascii="Times New Roman" w:eastAsia="Times New Roman" w:hAnsi="Times New Roman" w:cs="Times New Roman"/>
      <w:sz w:val="20"/>
      <w:szCs w:val="20"/>
    </w:rPr>
  </w:style>
  <w:style w:type="paragraph" w:customStyle="1" w:styleId="8E777A7784424213BF755AAE9D60817439">
    <w:name w:val="8E777A7784424213BF755AAE9D60817439"/>
    <w:rsid w:val="00D763AD"/>
    <w:pPr>
      <w:spacing w:after="0" w:line="240" w:lineRule="auto"/>
    </w:pPr>
    <w:rPr>
      <w:rFonts w:ascii="Times New Roman" w:eastAsia="Times New Roman" w:hAnsi="Times New Roman" w:cs="Times New Roman"/>
      <w:sz w:val="20"/>
      <w:szCs w:val="20"/>
    </w:rPr>
  </w:style>
  <w:style w:type="paragraph" w:customStyle="1" w:styleId="B4D0657B21EE484A9B155D0F3A0B0D9B39">
    <w:name w:val="B4D0657B21EE484A9B155D0F3A0B0D9B39"/>
    <w:rsid w:val="00D763AD"/>
    <w:pPr>
      <w:spacing w:after="0" w:line="240" w:lineRule="auto"/>
    </w:pPr>
    <w:rPr>
      <w:rFonts w:ascii="Times New Roman" w:eastAsia="Times New Roman" w:hAnsi="Times New Roman" w:cs="Times New Roman"/>
      <w:sz w:val="20"/>
      <w:szCs w:val="20"/>
    </w:rPr>
  </w:style>
  <w:style w:type="paragraph" w:customStyle="1" w:styleId="BF4F8CED70BE4F59A9B0BD75D6ED3C0A39">
    <w:name w:val="BF4F8CED70BE4F59A9B0BD75D6ED3C0A39"/>
    <w:rsid w:val="00D763AD"/>
    <w:pPr>
      <w:spacing w:after="0" w:line="240" w:lineRule="auto"/>
    </w:pPr>
    <w:rPr>
      <w:rFonts w:ascii="Times New Roman" w:eastAsia="Times New Roman" w:hAnsi="Times New Roman" w:cs="Times New Roman"/>
      <w:sz w:val="20"/>
      <w:szCs w:val="20"/>
    </w:rPr>
  </w:style>
  <w:style w:type="paragraph" w:customStyle="1" w:styleId="ABFADEF971134264AA7504CA9F462CC539">
    <w:name w:val="ABFADEF971134264AA7504CA9F462CC539"/>
    <w:rsid w:val="00D763AD"/>
    <w:pPr>
      <w:spacing w:after="0" w:line="240" w:lineRule="auto"/>
    </w:pPr>
    <w:rPr>
      <w:rFonts w:ascii="Times New Roman" w:eastAsia="Times New Roman" w:hAnsi="Times New Roman" w:cs="Times New Roman"/>
      <w:sz w:val="20"/>
      <w:szCs w:val="20"/>
    </w:rPr>
  </w:style>
  <w:style w:type="paragraph" w:customStyle="1" w:styleId="4B388D37F9044AEBAD7ECA1262B3554039">
    <w:name w:val="4B388D37F9044AEBAD7ECA1262B3554039"/>
    <w:rsid w:val="00D763AD"/>
    <w:pPr>
      <w:spacing w:after="0" w:line="240" w:lineRule="auto"/>
    </w:pPr>
    <w:rPr>
      <w:rFonts w:ascii="Times New Roman" w:eastAsia="Times New Roman" w:hAnsi="Times New Roman" w:cs="Times New Roman"/>
      <w:sz w:val="20"/>
      <w:szCs w:val="20"/>
    </w:rPr>
  </w:style>
  <w:style w:type="paragraph" w:customStyle="1" w:styleId="8BA263B44D924CDD81E9A69DEC15566639">
    <w:name w:val="8BA263B44D924CDD81E9A69DEC15566639"/>
    <w:rsid w:val="00D763AD"/>
    <w:pPr>
      <w:spacing w:after="0" w:line="240" w:lineRule="auto"/>
    </w:pPr>
    <w:rPr>
      <w:rFonts w:ascii="Times New Roman" w:eastAsia="Times New Roman" w:hAnsi="Times New Roman" w:cs="Times New Roman"/>
      <w:sz w:val="20"/>
      <w:szCs w:val="20"/>
    </w:rPr>
  </w:style>
  <w:style w:type="paragraph" w:customStyle="1" w:styleId="166D2E0DAACF4D17BF1EA1C9E416099039">
    <w:name w:val="166D2E0DAACF4D17BF1EA1C9E416099039"/>
    <w:rsid w:val="00D763AD"/>
    <w:pPr>
      <w:spacing w:after="0" w:line="240" w:lineRule="auto"/>
    </w:pPr>
    <w:rPr>
      <w:rFonts w:ascii="Times New Roman" w:eastAsia="Times New Roman" w:hAnsi="Times New Roman" w:cs="Times New Roman"/>
      <w:sz w:val="20"/>
      <w:szCs w:val="20"/>
    </w:rPr>
  </w:style>
  <w:style w:type="paragraph" w:customStyle="1" w:styleId="67BF036A38D54027B3C70C343B98DA5B39">
    <w:name w:val="67BF036A38D54027B3C70C343B98DA5B39"/>
    <w:rsid w:val="00D763AD"/>
    <w:pPr>
      <w:spacing w:after="0" w:line="240" w:lineRule="auto"/>
    </w:pPr>
    <w:rPr>
      <w:rFonts w:ascii="Times New Roman" w:eastAsia="Times New Roman" w:hAnsi="Times New Roman" w:cs="Times New Roman"/>
      <w:sz w:val="20"/>
      <w:szCs w:val="20"/>
    </w:rPr>
  </w:style>
  <w:style w:type="paragraph" w:customStyle="1" w:styleId="1BF30670076D40D3AD124E933F749E8239">
    <w:name w:val="1BF30670076D40D3AD124E933F749E8239"/>
    <w:rsid w:val="00D763AD"/>
    <w:pPr>
      <w:spacing w:after="0" w:line="240" w:lineRule="auto"/>
    </w:pPr>
    <w:rPr>
      <w:rFonts w:ascii="Times New Roman" w:eastAsia="Times New Roman" w:hAnsi="Times New Roman" w:cs="Times New Roman"/>
      <w:sz w:val="20"/>
      <w:szCs w:val="20"/>
    </w:rPr>
  </w:style>
  <w:style w:type="paragraph" w:customStyle="1" w:styleId="2F32AA81FC704B70B46141FBBC7043D439">
    <w:name w:val="2F32AA81FC704B70B46141FBBC7043D439"/>
    <w:rsid w:val="00D763AD"/>
    <w:pPr>
      <w:spacing w:after="0" w:line="240" w:lineRule="auto"/>
    </w:pPr>
    <w:rPr>
      <w:rFonts w:ascii="Times New Roman" w:eastAsia="Times New Roman" w:hAnsi="Times New Roman" w:cs="Times New Roman"/>
      <w:sz w:val="20"/>
      <w:szCs w:val="20"/>
    </w:rPr>
  </w:style>
  <w:style w:type="paragraph" w:customStyle="1" w:styleId="5C4140A8E97E48CAA2EBD03E1AE9437C39">
    <w:name w:val="5C4140A8E97E48CAA2EBD03E1AE9437C39"/>
    <w:rsid w:val="00D763AD"/>
    <w:pPr>
      <w:spacing w:after="0" w:line="240" w:lineRule="auto"/>
    </w:pPr>
    <w:rPr>
      <w:rFonts w:ascii="Times New Roman" w:eastAsia="Times New Roman" w:hAnsi="Times New Roman" w:cs="Times New Roman"/>
      <w:sz w:val="20"/>
      <w:szCs w:val="20"/>
    </w:rPr>
  </w:style>
  <w:style w:type="paragraph" w:customStyle="1" w:styleId="85D67C96BA5D44C7A6910A8C7AC5408339">
    <w:name w:val="85D67C96BA5D44C7A6910A8C7AC5408339"/>
    <w:rsid w:val="00D763AD"/>
    <w:pPr>
      <w:spacing w:after="0" w:line="240" w:lineRule="auto"/>
    </w:pPr>
    <w:rPr>
      <w:rFonts w:ascii="Times New Roman" w:eastAsia="Times New Roman" w:hAnsi="Times New Roman" w:cs="Times New Roman"/>
      <w:sz w:val="20"/>
      <w:szCs w:val="20"/>
    </w:rPr>
  </w:style>
  <w:style w:type="paragraph" w:customStyle="1" w:styleId="E140CC3F699E44069F213AE2CFA21AB137">
    <w:name w:val="E140CC3F699E44069F213AE2CFA21AB137"/>
    <w:rsid w:val="00D763AD"/>
    <w:pPr>
      <w:spacing w:after="0" w:line="240" w:lineRule="auto"/>
    </w:pPr>
    <w:rPr>
      <w:rFonts w:ascii="Times New Roman" w:eastAsia="Times New Roman" w:hAnsi="Times New Roman" w:cs="Times New Roman"/>
      <w:sz w:val="20"/>
      <w:szCs w:val="20"/>
    </w:rPr>
  </w:style>
  <w:style w:type="paragraph" w:customStyle="1" w:styleId="60BD199071E946ECA18C6AB6F46434F937">
    <w:name w:val="60BD199071E946ECA18C6AB6F46434F937"/>
    <w:rsid w:val="00D763AD"/>
    <w:pPr>
      <w:spacing w:after="0" w:line="240" w:lineRule="auto"/>
    </w:pPr>
    <w:rPr>
      <w:rFonts w:ascii="Times New Roman" w:eastAsia="Times New Roman" w:hAnsi="Times New Roman" w:cs="Times New Roman"/>
      <w:sz w:val="20"/>
      <w:szCs w:val="20"/>
    </w:rPr>
  </w:style>
  <w:style w:type="paragraph" w:customStyle="1" w:styleId="EEFA81DA3BF143C4B4D956FC3397F15C37">
    <w:name w:val="EEFA81DA3BF143C4B4D956FC3397F15C37"/>
    <w:rsid w:val="00D763AD"/>
    <w:pPr>
      <w:spacing w:after="0" w:line="240" w:lineRule="auto"/>
    </w:pPr>
    <w:rPr>
      <w:rFonts w:ascii="Times New Roman" w:eastAsia="Times New Roman" w:hAnsi="Times New Roman" w:cs="Times New Roman"/>
      <w:sz w:val="20"/>
      <w:szCs w:val="20"/>
    </w:rPr>
  </w:style>
  <w:style w:type="paragraph" w:customStyle="1" w:styleId="9DA212E29DB84482A15C1C41327EE6C437">
    <w:name w:val="9DA212E29DB84482A15C1C41327EE6C437"/>
    <w:rsid w:val="00D763AD"/>
    <w:pPr>
      <w:spacing w:after="0" w:line="240" w:lineRule="auto"/>
    </w:pPr>
    <w:rPr>
      <w:rFonts w:ascii="Times New Roman" w:eastAsia="Times New Roman" w:hAnsi="Times New Roman" w:cs="Times New Roman"/>
      <w:sz w:val="20"/>
      <w:szCs w:val="20"/>
    </w:rPr>
  </w:style>
  <w:style w:type="paragraph" w:customStyle="1" w:styleId="51578006F8744FBE9EBBCBD379F7889837">
    <w:name w:val="51578006F8744FBE9EBBCBD379F7889837"/>
    <w:rsid w:val="00D763AD"/>
    <w:pPr>
      <w:spacing w:after="0" w:line="240" w:lineRule="auto"/>
    </w:pPr>
    <w:rPr>
      <w:rFonts w:ascii="Times New Roman" w:eastAsia="Times New Roman" w:hAnsi="Times New Roman" w:cs="Times New Roman"/>
      <w:sz w:val="20"/>
      <w:szCs w:val="20"/>
    </w:rPr>
  </w:style>
  <w:style w:type="paragraph" w:customStyle="1" w:styleId="EE84FB12B30748569A450C07704F5EA037">
    <w:name w:val="EE84FB12B30748569A450C07704F5EA037"/>
    <w:rsid w:val="00D763AD"/>
    <w:pPr>
      <w:spacing w:after="0" w:line="240" w:lineRule="auto"/>
    </w:pPr>
    <w:rPr>
      <w:rFonts w:ascii="Times New Roman" w:eastAsia="Times New Roman" w:hAnsi="Times New Roman" w:cs="Times New Roman"/>
      <w:sz w:val="20"/>
      <w:szCs w:val="20"/>
    </w:rPr>
  </w:style>
  <w:style w:type="paragraph" w:customStyle="1" w:styleId="CF09124F26AA48959632B559D8901A1C37">
    <w:name w:val="CF09124F26AA48959632B559D8901A1C37"/>
    <w:rsid w:val="00D763AD"/>
    <w:pPr>
      <w:spacing w:after="0" w:line="240" w:lineRule="auto"/>
    </w:pPr>
    <w:rPr>
      <w:rFonts w:ascii="Times New Roman" w:eastAsia="Times New Roman" w:hAnsi="Times New Roman" w:cs="Times New Roman"/>
      <w:sz w:val="20"/>
      <w:szCs w:val="20"/>
    </w:rPr>
  </w:style>
  <w:style w:type="paragraph" w:customStyle="1" w:styleId="68BC740B481B46E683D03D79B39C0C0237">
    <w:name w:val="68BC740B481B46E683D03D79B39C0C0237"/>
    <w:rsid w:val="00D763AD"/>
    <w:pPr>
      <w:spacing w:after="0" w:line="240" w:lineRule="auto"/>
    </w:pPr>
    <w:rPr>
      <w:rFonts w:ascii="Times New Roman" w:eastAsia="Times New Roman" w:hAnsi="Times New Roman" w:cs="Times New Roman"/>
      <w:sz w:val="20"/>
      <w:szCs w:val="20"/>
    </w:rPr>
  </w:style>
  <w:style w:type="paragraph" w:customStyle="1" w:styleId="A1B7B80D1D864834B78CDEDF070BBD191">
    <w:name w:val="A1B7B80D1D864834B78CDEDF070BBD191"/>
    <w:rsid w:val="00D763AD"/>
    <w:pPr>
      <w:spacing w:after="0" w:line="240" w:lineRule="auto"/>
    </w:pPr>
    <w:rPr>
      <w:rFonts w:ascii="Times New Roman" w:eastAsia="Times New Roman" w:hAnsi="Times New Roman" w:cs="Times New Roman"/>
      <w:sz w:val="20"/>
      <w:szCs w:val="20"/>
    </w:rPr>
  </w:style>
  <w:style w:type="paragraph" w:customStyle="1" w:styleId="51EDF55504E24207B57CC70065C239E839">
    <w:name w:val="51EDF55504E24207B57CC70065C239E839"/>
    <w:rsid w:val="00D763AD"/>
    <w:pPr>
      <w:spacing w:after="0" w:line="240" w:lineRule="auto"/>
    </w:pPr>
    <w:rPr>
      <w:rFonts w:ascii="Times New Roman" w:eastAsia="Times New Roman" w:hAnsi="Times New Roman" w:cs="Times New Roman"/>
      <w:sz w:val="20"/>
      <w:szCs w:val="20"/>
    </w:rPr>
  </w:style>
  <w:style w:type="paragraph" w:customStyle="1" w:styleId="CD70091F50DC40E8941837B0F7EF646339">
    <w:name w:val="CD70091F50DC40E8941837B0F7EF646339"/>
    <w:rsid w:val="00D763AD"/>
    <w:pPr>
      <w:spacing w:after="0" w:line="240" w:lineRule="auto"/>
    </w:pPr>
    <w:rPr>
      <w:rFonts w:ascii="Times New Roman" w:eastAsia="Times New Roman" w:hAnsi="Times New Roman" w:cs="Times New Roman"/>
      <w:sz w:val="20"/>
      <w:szCs w:val="20"/>
    </w:rPr>
  </w:style>
  <w:style w:type="paragraph" w:customStyle="1" w:styleId="AA9B48E635C6456193E25A62413D004939">
    <w:name w:val="AA9B48E635C6456193E25A62413D004939"/>
    <w:rsid w:val="00D763AD"/>
    <w:pPr>
      <w:spacing w:after="0" w:line="240" w:lineRule="auto"/>
    </w:pPr>
    <w:rPr>
      <w:rFonts w:ascii="Times New Roman" w:eastAsia="Times New Roman" w:hAnsi="Times New Roman" w:cs="Times New Roman"/>
      <w:sz w:val="20"/>
      <w:szCs w:val="20"/>
    </w:rPr>
  </w:style>
  <w:style w:type="paragraph" w:customStyle="1" w:styleId="40D9678D8ACE45988885D473E867DD9039">
    <w:name w:val="40D9678D8ACE45988885D473E867DD9039"/>
    <w:rsid w:val="00D763AD"/>
    <w:pPr>
      <w:spacing w:after="0" w:line="240" w:lineRule="auto"/>
    </w:pPr>
    <w:rPr>
      <w:rFonts w:ascii="Times New Roman" w:eastAsia="Times New Roman" w:hAnsi="Times New Roman" w:cs="Times New Roman"/>
      <w:sz w:val="20"/>
      <w:szCs w:val="20"/>
    </w:rPr>
  </w:style>
  <w:style w:type="paragraph" w:customStyle="1" w:styleId="76CE5BAECAB54125A4FE2FB72568934039">
    <w:name w:val="76CE5BAECAB54125A4FE2FB72568934039"/>
    <w:rsid w:val="00D763AD"/>
    <w:pPr>
      <w:spacing w:after="0" w:line="240" w:lineRule="auto"/>
    </w:pPr>
    <w:rPr>
      <w:rFonts w:ascii="Times New Roman" w:eastAsia="Times New Roman" w:hAnsi="Times New Roman" w:cs="Times New Roman"/>
      <w:sz w:val="20"/>
      <w:szCs w:val="20"/>
    </w:rPr>
  </w:style>
  <w:style w:type="paragraph" w:customStyle="1" w:styleId="042CAC322BA84677AEE62AEBF8AE206239">
    <w:name w:val="042CAC322BA84677AEE62AEBF8AE206239"/>
    <w:rsid w:val="00D763AD"/>
    <w:pPr>
      <w:spacing w:after="0" w:line="240" w:lineRule="auto"/>
    </w:pPr>
    <w:rPr>
      <w:rFonts w:ascii="Times New Roman" w:eastAsia="Times New Roman" w:hAnsi="Times New Roman" w:cs="Times New Roman"/>
      <w:sz w:val="20"/>
      <w:szCs w:val="20"/>
    </w:rPr>
  </w:style>
  <w:style w:type="paragraph" w:customStyle="1" w:styleId="804726638B384075B6C1065C6BD1129839">
    <w:name w:val="804726638B384075B6C1065C6BD1129839"/>
    <w:rsid w:val="00D763AD"/>
    <w:pPr>
      <w:spacing w:after="0" w:line="240" w:lineRule="auto"/>
    </w:pPr>
    <w:rPr>
      <w:rFonts w:ascii="Times New Roman" w:eastAsia="Times New Roman" w:hAnsi="Times New Roman" w:cs="Times New Roman"/>
      <w:sz w:val="20"/>
      <w:szCs w:val="20"/>
    </w:rPr>
  </w:style>
  <w:style w:type="paragraph" w:customStyle="1" w:styleId="841A22375C754B92A3820168F3CA12B039">
    <w:name w:val="841A22375C754B92A3820168F3CA12B039"/>
    <w:rsid w:val="00D763AD"/>
    <w:pPr>
      <w:spacing w:after="0" w:line="240" w:lineRule="auto"/>
    </w:pPr>
    <w:rPr>
      <w:rFonts w:ascii="Times New Roman" w:eastAsia="Times New Roman" w:hAnsi="Times New Roman" w:cs="Times New Roman"/>
      <w:sz w:val="20"/>
      <w:szCs w:val="20"/>
    </w:rPr>
  </w:style>
  <w:style w:type="paragraph" w:customStyle="1" w:styleId="2F2EC3627CAB4F139421970E4B822FE539">
    <w:name w:val="2F2EC3627CAB4F139421970E4B822FE539"/>
    <w:rsid w:val="00D763AD"/>
    <w:pPr>
      <w:spacing w:after="0" w:line="240" w:lineRule="auto"/>
    </w:pPr>
    <w:rPr>
      <w:rFonts w:ascii="Times New Roman" w:eastAsia="Times New Roman" w:hAnsi="Times New Roman" w:cs="Times New Roman"/>
      <w:sz w:val="20"/>
      <w:szCs w:val="20"/>
    </w:rPr>
  </w:style>
  <w:style w:type="paragraph" w:customStyle="1" w:styleId="A6BB7B4080D64776983313DDD7024D3A39">
    <w:name w:val="A6BB7B4080D64776983313DDD7024D3A39"/>
    <w:rsid w:val="00D763AD"/>
    <w:pPr>
      <w:spacing w:after="0" w:line="240" w:lineRule="auto"/>
    </w:pPr>
    <w:rPr>
      <w:rFonts w:ascii="Times New Roman" w:eastAsia="Times New Roman" w:hAnsi="Times New Roman" w:cs="Times New Roman"/>
      <w:sz w:val="20"/>
      <w:szCs w:val="20"/>
    </w:rPr>
  </w:style>
  <w:style w:type="paragraph" w:customStyle="1" w:styleId="7492421AF0C24855A9C85C236DB1CF375">
    <w:name w:val="7492421AF0C24855A9C85C236DB1CF375"/>
    <w:rsid w:val="00D763AD"/>
    <w:pPr>
      <w:spacing w:after="0" w:line="240" w:lineRule="auto"/>
    </w:pPr>
    <w:rPr>
      <w:rFonts w:ascii="Times New Roman" w:eastAsia="Times New Roman" w:hAnsi="Times New Roman" w:cs="Times New Roman"/>
      <w:sz w:val="20"/>
      <w:szCs w:val="20"/>
    </w:rPr>
  </w:style>
  <w:style w:type="paragraph" w:customStyle="1" w:styleId="59BD8725422B4CB3833E78D356A4F62939">
    <w:name w:val="59BD8725422B4CB3833E78D356A4F62939"/>
    <w:rsid w:val="00D763AD"/>
    <w:pPr>
      <w:spacing w:after="0" w:line="240" w:lineRule="auto"/>
    </w:pPr>
    <w:rPr>
      <w:rFonts w:ascii="Times New Roman" w:eastAsia="Times New Roman" w:hAnsi="Times New Roman" w:cs="Times New Roman"/>
      <w:sz w:val="20"/>
      <w:szCs w:val="20"/>
    </w:rPr>
  </w:style>
  <w:style w:type="paragraph" w:customStyle="1" w:styleId="24D84543513E4FEF850AEA36852B98E339">
    <w:name w:val="24D84543513E4FEF850AEA36852B98E339"/>
    <w:rsid w:val="00D763AD"/>
    <w:pPr>
      <w:spacing w:after="0" w:line="240" w:lineRule="auto"/>
    </w:pPr>
    <w:rPr>
      <w:rFonts w:ascii="Times New Roman" w:eastAsia="Times New Roman" w:hAnsi="Times New Roman" w:cs="Times New Roman"/>
      <w:sz w:val="20"/>
      <w:szCs w:val="20"/>
    </w:rPr>
  </w:style>
  <w:style w:type="paragraph" w:customStyle="1" w:styleId="71D133C5CE9B427EA6102E318E8D5E4C32">
    <w:name w:val="71D133C5CE9B427EA6102E318E8D5E4C32"/>
    <w:rsid w:val="00D763AD"/>
    <w:pPr>
      <w:spacing w:after="0" w:line="240" w:lineRule="auto"/>
    </w:pPr>
    <w:rPr>
      <w:rFonts w:ascii="Times New Roman" w:eastAsia="Times New Roman" w:hAnsi="Times New Roman" w:cs="Times New Roman"/>
      <w:sz w:val="20"/>
      <w:szCs w:val="20"/>
    </w:rPr>
  </w:style>
  <w:style w:type="paragraph" w:customStyle="1" w:styleId="4B14268AA72746959C624C6D2566DCD039">
    <w:name w:val="4B14268AA72746959C624C6D2566DCD039"/>
    <w:rsid w:val="00D763AD"/>
    <w:pPr>
      <w:spacing w:after="0" w:line="240" w:lineRule="auto"/>
    </w:pPr>
    <w:rPr>
      <w:rFonts w:ascii="Times New Roman" w:eastAsia="Times New Roman" w:hAnsi="Times New Roman" w:cs="Times New Roman"/>
      <w:sz w:val="20"/>
      <w:szCs w:val="20"/>
    </w:rPr>
  </w:style>
  <w:style w:type="paragraph" w:customStyle="1" w:styleId="CC0482C44DC24FC9A6874FFA2804ECAC39">
    <w:name w:val="CC0482C44DC24FC9A6874FFA2804ECAC39"/>
    <w:rsid w:val="00D763AD"/>
    <w:pPr>
      <w:spacing w:after="0" w:line="240" w:lineRule="auto"/>
    </w:pPr>
    <w:rPr>
      <w:rFonts w:ascii="Times New Roman" w:eastAsia="Times New Roman" w:hAnsi="Times New Roman" w:cs="Times New Roman"/>
      <w:sz w:val="20"/>
      <w:szCs w:val="20"/>
    </w:rPr>
  </w:style>
  <w:style w:type="paragraph" w:customStyle="1" w:styleId="0D7E313A064941CCA849AC72DA8E96435">
    <w:name w:val="0D7E313A064941CCA849AC72DA8E96435"/>
    <w:rsid w:val="00D763AD"/>
    <w:pPr>
      <w:spacing w:after="0" w:line="240" w:lineRule="auto"/>
    </w:pPr>
    <w:rPr>
      <w:rFonts w:ascii="Times New Roman" w:eastAsia="Times New Roman" w:hAnsi="Times New Roman" w:cs="Times New Roman"/>
      <w:sz w:val="20"/>
      <w:szCs w:val="20"/>
    </w:rPr>
  </w:style>
  <w:style w:type="paragraph" w:customStyle="1" w:styleId="437FAA1149294E7D81062C0BF1C3BF1539">
    <w:name w:val="437FAA1149294E7D81062C0BF1C3BF1539"/>
    <w:rsid w:val="00D763AD"/>
    <w:pPr>
      <w:spacing w:after="0" w:line="240" w:lineRule="auto"/>
    </w:pPr>
    <w:rPr>
      <w:rFonts w:ascii="Times New Roman" w:eastAsia="Times New Roman" w:hAnsi="Times New Roman" w:cs="Times New Roman"/>
      <w:sz w:val="20"/>
      <w:szCs w:val="20"/>
    </w:rPr>
  </w:style>
  <w:style w:type="paragraph" w:customStyle="1" w:styleId="B0F83179CBBF41CAB921BB1C7B53802939">
    <w:name w:val="B0F83179CBBF41CAB921BB1C7B53802939"/>
    <w:rsid w:val="00D763AD"/>
    <w:pPr>
      <w:spacing w:after="0" w:line="240" w:lineRule="auto"/>
    </w:pPr>
    <w:rPr>
      <w:rFonts w:ascii="Times New Roman" w:eastAsia="Times New Roman" w:hAnsi="Times New Roman" w:cs="Times New Roman"/>
      <w:sz w:val="20"/>
      <w:szCs w:val="20"/>
    </w:rPr>
  </w:style>
  <w:style w:type="paragraph" w:customStyle="1" w:styleId="50144674589D488EA785284A302719F25">
    <w:name w:val="50144674589D488EA785284A302719F25"/>
    <w:rsid w:val="00D763AD"/>
    <w:pPr>
      <w:spacing w:after="0" w:line="240" w:lineRule="auto"/>
    </w:pPr>
    <w:rPr>
      <w:rFonts w:ascii="Times New Roman" w:eastAsia="Times New Roman" w:hAnsi="Times New Roman" w:cs="Times New Roman"/>
      <w:sz w:val="20"/>
      <w:szCs w:val="20"/>
    </w:rPr>
  </w:style>
  <w:style w:type="paragraph" w:customStyle="1" w:styleId="001651136AAA459FB685EC582F05D35B5">
    <w:name w:val="001651136AAA459FB685EC582F05D35B5"/>
    <w:rsid w:val="00D763AD"/>
    <w:pPr>
      <w:spacing w:after="0" w:line="240" w:lineRule="auto"/>
    </w:pPr>
    <w:rPr>
      <w:rFonts w:ascii="Times New Roman" w:eastAsia="Times New Roman" w:hAnsi="Times New Roman" w:cs="Times New Roman"/>
      <w:sz w:val="20"/>
      <w:szCs w:val="20"/>
    </w:rPr>
  </w:style>
  <w:style w:type="paragraph" w:customStyle="1" w:styleId="84058997A827474CACA723F97408730E5">
    <w:name w:val="84058997A827474CACA723F97408730E5"/>
    <w:rsid w:val="00D763AD"/>
    <w:pPr>
      <w:spacing w:after="0" w:line="240" w:lineRule="auto"/>
    </w:pPr>
    <w:rPr>
      <w:rFonts w:ascii="Times New Roman" w:eastAsia="Times New Roman" w:hAnsi="Times New Roman" w:cs="Times New Roman"/>
      <w:sz w:val="20"/>
      <w:szCs w:val="20"/>
    </w:rPr>
  </w:style>
  <w:style w:type="paragraph" w:customStyle="1" w:styleId="D1893AD84F354E9888CD5B9FF48C39C45">
    <w:name w:val="D1893AD84F354E9888CD5B9FF48C39C45"/>
    <w:rsid w:val="00D763AD"/>
    <w:pPr>
      <w:spacing w:after="0" w:line="240" w:lineRule="auto"/>
    </w:pPr>
    <w:rPr>
      <w:rFonts w:ascii="Times New Roman" w:eastAsia="Times New Roman" w:hAnsi="Times New Roman" w:cs="Times New Roman"/>
      <w:sz w:val="20"/>
      <w:szCs w:val="20"/>
    </w:rPr>
  </w:style>
  <w:style w:type="paragraph" w:customStyle="1" w:styleId="E1E654A306DA4E8B96FDD5B7A573CD1B5">
    <w:name w:val="E1E654A306DA4E8B96FDD5B7A573CD1B5"/>
    <w:rsid w:val="00D763AD"/>
    <w:pPr>
      <w:spacing w:after="0" w:line="240" w:lineRule="auto"/>
    </w:pPr>
    <w:rPr>
      <w:rFonts w:ascii="Times New Roman" w:eastAsia="Times New Roman" w:hAnsi="Times New Roman" w:cs="Times New Roman"/>
      <w:sz w:val="20"/>
      <w:szCs w:val="20"/>
    </w:rPr>
  </w:style>
  <w:style w:type="paragraph" w:customStyle="1" w:styleId="1581EBC4853D421D88BAC2F12CB3BBB35">
    <w:name w:val="1581EBC4853D421D88BAC2F12CB3BBB35"/>
    <w:rsid w:val="00D763AD"/>
    <w:pPr>
      <w:spacing w:after="0" w:line="240" w:lineRule="auto"/>
    </w:pPr>
    <w:rPr>
      <w:rFonts w:ascii="Times New Roman" w:eastAsia="Times New Roman" w:hAnsi="Times New Roman" w:cs="Times New Roman"/>
      <w:sz w:val="20"/>
      <w:szCs w:val="20"/>
    </w:rPr>
  </w:style>
  <w:style w:type="paragraph" w:customStyle="1" w:styleId="865F58D569DC40178F9999E03643D6F25">
    <w:name w:val="865F58D569DC40178F9999E03643D6F25"/>
    <w:rsid w:val="00D763AD"/>
    <w:pPr>
      <w:spacing w:after="0" w:line="240" w:lineRule="auto"/>
    </w:pPr>
    <w:rPr>
      <w:rFonts w:ascii="Times New Roman" w:eastAsia="Times New Roman" w:hAnsi="Times New Roman" w:cs="Times New Roman"/>
      <w:sz w:val="20"/>
      <w:szCs w:val="20"/>
    </w:rPr>
  </w:style>
  <w:style w:type="paragraph" w:customStyle="1" w:styleId="BB41DEF12BF3403494B18DD9D228DDB05">
    <w:name w:val="BB41DEF12BF3403494B18DD9D228DDB05"/>
    <w:rsid w:val="00D763AD"/>
    <w:pPr>
      <w:spacing w:after="0" w:line="240" w:lineRule="auto"/>
    </w:pPr>
    <w:rPr>
      <w:rFonts w:ascii="Times New Roman" w:eastAsia="Times New Roman" w:hAnsi="Times New Roman" w:cs="Times New Roman"/>
      <w:sz w:val="20"/>
      <w:szCs w:val="20"/>
    </w:rPr>
  </w:style>
  <w:style w:type="paragraph" w:customStyle="1" w:styleId="E1B7C0713AF6417FA25AF0D8533FD23D5">
    <w:name w:val="E1B7C0713AF6417FA25AF0D8533FD23D5"/>
    <w:rsid w:val="00D763AD"/>
    <w:pPr>
      <w:spacing w:after="0" w:line="240" w:lineRule="auto"/>
    </w:pPr>
    <w:rPr>
      <w:rFonts w:ascii="Times New Roman" w:eastAsia="Times New Roman" w:hAnsi="Times New Roman" w:cs="Times New Roman"/>
      <w:sz w:val="20"/>
      <w:szCs w:val="20"/>
    </w:rPr>
  </w:style>
  <w:style w:type="paragraph" w:customStyle="1" w:styleId="273FE95C3B984511885D2D892807AAC65">
    <w:name w:val="273FE95C3B984511885D2D892807AAC65"/>
    <w:rsid w:val="00D763AD"/>
    <w:pPr>
      <w:spacing w:after="0" w:line="240" w:lineRule="auto"/>
    </w:pPr>
    <w:rPr>
      <w:rFonts w:ascii="Times New Roman" w:eastAsia="Times New Roman" w:hAnsi="Times New Roman" w:cs="Times New Roman"/>
      <w:sz w:val="20"/>
      <w:szCs w:val="20"/>
    </w:rPr>
  </w:style>
  <w:style w:type="paragraph" w:customStyle="1" w:styleId="8EBEF292443E4D1786FED677B48612C45">
    <w:name w:val="8EBEF292443E4D1786FED677B48612C45"/>
    <w:rsid w:val="00D763AD"/>
    <w:pPr>
      <w:spacing w:after="0" w:line="240" w:lineRule="auto"/>
    </w:pPr>
    <w:rPr>
      <w:rFonts w:ascii="Times New Roman" w:eastAsia="Times New Roman" w:hAnsi="Times New Roman" w:cs="Times New Roman"/>
      <w:sz w:val="20"/>
      <w:szCs w:val="20"/>
    </w:rPr>
  </w:style>
  <w:style w:type="paragraph" w:customStyle="1" w:styleId="DABF3572B8A042DDBCB420BA07E860F55">
    <w:name w:val="DABF3572B8A042DDBCB420BA07E860F55"/>
    <w:rsid w:val="00D763AD"/>
    <w:pPr>
      <w:spacing w:after="0" w:line="240" w:lineRule="auto"/>
    </w:pPr>
    <w:rPr>
      <w:rFonts w:ascii="Times New Roman" w:eastAsia="Times New Roman" w:hAnsi="Times New Roman" w:cs="Times New Roman"/>
      <w:sz w:val="20"/>
      <w:szCs w:val="20"/>
    </w:rPr>
  </w:style>
  <w:style w:type="paragraph" w:customStyle="1" w:styleId="15AF6E80257743E7BBE78607B98B889F5">
    <w:name w:val="15AF6E80257743E7BBE78607B98B889F5"/>
    <w:rsid w:val="00D763AD"/>
    <w:pPr>
      <w:spacing w:after="0" w:line="240" w:lineRule="auto"/>
    </w:pPr>
    <w:rPr>
      <w:rFonts w:ascii="Times New Roman" w:eastAsia="Times New Roman" w:hAnsi="Times New Roman" w:cs="Times New Roman"/>
      <w:sz w:val="20"/>
      <w:szCs w:val="20"/>
    </w:rPr>
  </w:style>
  <w:style w:type="paragraph" w:customStyle="1" w:styleId="A5D859AC4ABB495881A5FE6149D7047D39">
    <w:name w:val="A5D859AC4ABB495881A5FE6149D7047D39"/>
    <w:rsid w:val="00D763AD"/>
    <w:pPr>
      <w:spacing w:after="0" w:line="240" w:lineRule="auto"/>
    </w:pPr>
    <w:rPr>
      <w:rFonts w:ascii="Times New Roman" w:eastAsia="Times New Roman" w:hAnsi="Times New Roman" w:cs="Times New Roman"/>
      <w:sz w:val="20"/>
      <w:szCs w:val="20"/>
    </w:rPr>
  </w:style>
  <w:style w:type="paragraph" w:customStyle="1" w:styleId="8A4B1BE1CDD94F508694D19D55675C245">
    <w:name w:val="8A4B1BE1CDD94F508694D19D55675C245"/>
    <w:rsid w:val="00D763AD"/>
    <w:pPr>
      <w:spacing w:after="0" w:line="240" w:lineRule="auto"/>
    </w:pPr>
    <w:rPr>
      <w:rFonts w:ascii="Times New Roman" w:eastAsia="Times New Roman" w:hAnsi="Times New Roman" w:cs="Times New Roman"/>
      <w:sz w:val="20"/>
      <w:szCs w:val="20"/>
    </w:rPr>
  </w:style>
  <w:style w:type="paragraph" w:customStyle="1" w:styleId="FBD21BD46B414FB7A0A32C1FE3B7DAAD34">
    <w:name w:val="FBD21BD46B414FB7A0A32C1FE3B7DAAD3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3DC84BA95A1745F9B17366157340146F34">
    <w:name w:val="3DC84BA95A1745F9B17366157340146F3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98C5428B14084927821FF670078912C435">
    <w:name w:val="98C5428B14084927821FF670078912C435"/>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9F0A41BA3569409F88D390CB316297E634">
    <w:name w:val="9F0A41BA3569409F88D390CB316297E63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037D74713A1046B9AE3586B996FFE37C35">
    <w:name w:val="037D74713A1046B9AE3586B996FFE37C35"/>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367E75BADE7B4E1CB090DD6D708A90A135">
    <w:name w:val="367E75BADE7B4E1CB090DD6D708A90A135"/>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9C92FB4A0B734854BC39BF33A4F1262D35">
    <w:name w:val="9C92FB4A0B734854BC39BF33A4F1262D35"/>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F8C833F2A6554EF3A46607EB1664B1BB5">
    <w:name w:val="F8C833F2A6554EF3A46607EB1664B1BB5"/>
    <w:rsid w:val="00D763AD"/>
    <w:pPr>
      <w:spacing w:after="0" w:line="240" w:lineRule="auto"/>
    </w:pPr>
    <w:rPr>
      <w:rFonts w:ascii="Times New Roman" w:eastAsia="Times New Roman" w:hAnsi="Times New Roman" w:cs="Times New Roman"/>
      <w:sz w:val="20"/>
      <w:szCs w:val="20"/>
    </w:rPr>
  </w:style>
  <w:style w:type="paragraph" w:customStyle="1" w:styleId="841BD7B227F247DB838EC73585B1575335">
    <w:name w:val="841BD7B227F247DB838EC73585B1575335"/>
    <w:rsid w:val="00D763AD"/>
    <w:pPr>
      <w:spacing w:after="0" w:line="240" w:lineRule="auto"/>
    </w:pPr>
    <w:rPr>
      <w:rFonts w:ascii="Times New Roman" w:eastAsia="Times New Roman" w:hAnsi="Times New Roman" w:cs="Times New Roman"/>
      <w:sz w:val="20"/>
      <w:szCs w:val="20"/>
    </w:rPr>
  </w:style>
  <w:style w:type="paragraph" w:customStyle="1" w:styleId="0DED1C3D934D4408865F917228972D428">
    <w:name w:val="0DED1C3D934D4408865F917228972D428"/>
    <w:rsid w:val="00D763AD"/>
    <w:pPr>
      <w:spacing w:after="0" w:line="240" w:lineRule="auto"/>
    </w:pPr>
    <w:rPr>
      <w:rFonts w:ascii="Times New Roman" w:eastAsia="Times New Roman" w:hAnsi="Times New Roman" w:cs="Times New Roman"/>
      <w:sz w:val="20"/>
      <w:szCs w:val="20"/>
    </w:rPr>
  </w:style>
  <w:style w:type="paragraph" w:customStyle="1" w:styleId="8D9D56A3FE7D4BC8B1490DF474B46B594">
    <w:name w:val="8D9D56A3FE7D4BC8B1490DF474B46B594"/>
    <w:rsid w:val="00D763AD"/>
    <w:pPr>
      <w:spacing w:after="0" w:line="240" w:lineRule="auto"/>
    </w:pPr>
    <w:rPr>
      <w:rFonts w:ascii="Times New Roman" w:eastAsia="Times New Roman" w:hAnsi="Times New Roman" w:cs="Times New Roman"/>
      <w:sz w:val="20"/>
      <w:szCs w:val="20"/>
    </w:rPr>
  </w:style>
  <w:style w:type="paragraph" w:customStyle="1" w:styleId="CF8DF7A42476419CAE40530A8132FE9D8">
    <w:name w:val="CF8DF7A42476419CAE40530A8132FE9D8"/>
    <w:rsid w:val="00D763AD"/>
    <w:pPr>
      <w:spacing w:after="0" w:line="240" w:lineRule="auto"/>
    </w:pPr>
    <w:rPr>
      <w:rFonts w:ascii="Times New Roman" w:eastAsia="Times New Roman" w:hAnsi="Times New Roman" w:cs="Times New Roman"/>
      <w:sz w:val="20"/>
      <w:szCs w:val="20"/>
    </w:rPr>
  </w:style>
  <w:style w:type="paragraph" w:customStyle="1" w:styleId="5CBD6C13F47742E29AA69637AEB93A0A5">
    <w:name w:val="5CBD6C13F47742E29AA69637AEB93A0A5"/>
    <w:rsid w:val="00D763AD"/>
    <w:pPr>
      <w:spacing w:after="0" w:line="240" w:lineRule="auto"/>
    </w:pPr>
    <w:rPr>
      <w:rFonts w:ascii="Times New Roman" w:eastAsia="Times New Roman" w:hAnsi="Times New Roman" w:cs="Times New Roman"/>
      <w:sz w:val="20"/>
      <w:szCs w:val="20"/>
    </w:rPr>
  </w:style>
  <w:style w:type="paragraph" w:customStyle="1" w:styleId="C84652892F9A4DE48284EAD2DAF354805">
    <w:name w:val="C84652892F9A4DE48284EAD2DAF354805"/>
    <w:rsid w:val="00D763AD"/>
    <w:pPr>
      <w:spacing w:after="0" w:line="240" w:lineRule="auto"/>
    </w:pPr>
    <w:rPr>
      <w:rFonts w:ascii="Times New Roman" w:eastAsia="Times New Roman" w:hAnsi="Times New Roman" w:cs="Times New Roman"/>
      <w:sz w:val="20"/>
      <w:szCs w:val="20"/>
    </w:rPr>
  </w:style>
  <w:style w:type="paragraph" w:customStyle="1" w:styleId="EDC868DC3B2B47AC8609443929785AF35">
    <w:name w:val="EDC868DC3B2B47AC8609443929785AF35"/>
    <w:rsid w:val="00D763AD"/>
    <w:pPr>
      <w:spacing w:after="0" w:line="240" w:lineRule="auto"/>
    </w:pPr>
    <w:rPr>
      <w:rFonts w:ascii="Times New Roman" w:eastAsia="Times New Roman" w:hAnsi="Times New Roman" w:cs="Times New Roman"/>
      <w:sz w:val="20"/>
      <w:szCs w:val="20"/>
    </w:rPr>
  </w:style>
  <w:style w:type="paragraph" w:customStyle="1" w:styleId="F331BDB651EB4A8E8D2E42EEEE4783DE5">
    <w:name w:val="F331BDB651EB4A8E8D2E42EEEE4783DE5"/>
    <w:rsid w:val="00D763AD"/>
    <w:pPr>
      <w:spacing w:after="0" w:line="240" w:lineRule="auto"/>
    </w:pPr>
    <w:rPr>
      <w:rFonts w:ascii="Times New Roman" w:eastAsia="Times New Roman" w:hAnsi="Times New Roman" w:cs="Times New Roman"/>
      <w:sz w:val="20"/>
      <w:szCs w:val="20"/>
    </w:rPr>
  </w:style>
  <w:style w:type="paragraph" w:customStyle="1" w:styleId="D08501B3E25742FABEA44FBA773E10BF15">
    <w:name w:val="D08501B3E25742FABEA44FBA773E10BF15"/>
    <w:rsid w:val="00D763AD"/>
    <w:pPr>
      <w:spacing w:after="0" w:line="240" w:lineRule="auto"/>
    </w:pPr>
    <w:rPr>
      <w:rFonts w:ascii="Times New Roman" w:eastAsia="Times New Roman" w:hAnsi="Times New Roman" w:cs="Times New Roman"/>
      <w:sz w:val="20"/>
      <w:szCs w:val="20"/>
    </w:rPr>
  </w:style>
  <w:style w:type="paragraph" w:customStyle="1" w:styleId="00CEF2C4B3CD4A98A28BE3598CD141775">
    <w:name w:val="00CEF2C4B3CD4A98A28BE3598CD141775"/>
    <w:rsid w:val="00D763AD"/>
    <w:pPr>
      <w:spacing w:after="0" w:line="240" w:lineRule="auto"/>
    </w:pPr>
    <w:rPr>
      <w:rFonts w:ascii="Times New Roman" w:eastAsia="Times New Roman" w:hAnsi="Times New Roman" w:cs="Times New Roman"/>
      <w:sz w:val="20"/>
      <w:szCs w:val="20"/>
    </w:rPr>
  </w:style>
  <w:style w:type="paragraph" w:customStyle="1" w:styleId="B739D53A62774205877E0F8E1610ADAB15">
    <w:name w:val="B739D53A62774205877E0F8E1610ADAB15"/>
    <w:rsid w:val="00D763AD"/>
    <w:pPr>
      <w:spacing w:after="0" w:line="240" w:lineRule="auto"/>
    </w:pPr>
    <w:rPr>
      <w:rFonts w:ascii="Times New Roman" w:eastAsia="Times New Roman" w:hAnsi="Times New Roman" w:cs="Times New Roman"/>
      <w:sz w:val="20"/>
      <w:szCs w:val="20"/>
    </w:rPr>
  </w:style>
  <w:style w:type="paragraph" w:customStyle="1" w:styleId="8DC99CE22AD24D9BA56C20CA5289980A12">
    <w:name w:val="8DC99CE22AD24D9BA56C20CA5289980A12"/>
    <w:rsid w:val="00D763AD"/>
    <w:pPr>
      <w:spacing w:after="0" w:line="240" w:lineRule="auto"/>
    </w:pPr>
    <w:rPr>
      <w:rFonts w:ascii="Times New Roman" w:eastAsia="Times New Roman" w:hAnsi="Times New Roman" w:cs="Times New Roman"/>
      <w:sz w:val="20"/>
      <w:szCs w:val="20"/>
    </w:rPr>
  </w:style>
  <w:style w:type="paragraph" w:customStyle="1" w:styleId="CA994BDB84844AD79243E7F782F258B75">
    <w:name w:val="CA994BDB84844AD79243E7F782F258B75"/>
    <w:rsid w:val="00D763AD"/>
    <w:pPr>
      <w:spacing w:after="0" w:line="240" w:lineRule="auto"/>
    </w:pPr>
    <w:rPr>
      <w:rFonts w:ascii="Times New Roman" w:eastAsia="Times New Roman" w:hAnsi="Times New Roman" w:cs="Times New Roman"/>
      <w:sz w:val="20"/>
      <w:szCs w:val="20"/>
    </w:rPr>
  </w:style>
  <w:style w:type="paragraph" w:customStyle="1" w:styleId="50790ADCB10D47D2BA7FE925CA6635C66">
    <w:name w:val="50790ADCB10D47D2BA7FE925CA6635C66"/>
    <w:rsid w:val="00D763AD"/>
    <w:pPr>
      <w:spacing w:after="0" w:line="240" w:lineRule="auto"/>
    </w:pPr>
    <w:rPr>
      <w:rFonts w:ascii="Times New Roman" w:eastAsia="Times New Roman" w:hAnsi="Times New Roman" w:cs="Times New Roman"/>
      <w:sz w:val="20"/>
      <w:szCs w:val="20"/>
    </w:rPr>
  </w:style>
  <w:style w:type="paragraph" w:customStyle="1" w:styleId="79A6CBDA40774AB395CEC6FEDCF2928D5">
    <w:name w:val="79A6CBDA40774AB395CEC6FEDCF2928D5"/>
    <w:rsid w:val="00D763AD"/>
    <w:pPr>
      <w:spacing w:after="0" w:line="240" w:lineRule="auto"/>
    </w:pPr>
    <w:rPr>
      <w:rFonts w:ascii="Times New Roman" w:eastAsia="Times New Roman" w:hAnsi="Times New Roman" w:cs="Times New Roman"/>
      <w:sz w:val="20"/>
      <w:szCs w:val="20"/>
    </w:rPr>
  </w:style>
  <w:style w:type="paragraph" w:customStyle="1" w:styleId="0366A8AB532E421C8A7A57E21C4F65195">
    <w:name w:val="0366A8AB532E421C8A7A57E21C4F65195"/>
    <w:rsid w:val="00D763AD"/>
    <w:pPr>
      <w:spacing w:after="0" w:line="240" w:lineRule="auto"/>
    </w:pPr>
    <w:rPr>
      <w:rFonts w:ascii="Times New Roman" w:eastAsia="Times New Roman" w:hAnsi="Times New Roman" w:cs="Times New Roman"/>
      <w:sz w:val="20"/>
      <w:szCs w:val="20"/>
    </w:rPr>
  </w:style>
  <w:style w:type="paragraph" w:customStyle="1" w:styleId="D70D4A80B3C34D96A48655ECC63192276">
    <w:name w:val="D70D4A80B3C34D96A48655ECC63192276"/>
    <w:rsid w:val="00D763AD"/>
    <w:pPr>
      <w:spacing w:after="0" w:line="240" w:lineRule="auto"/>
    </w:pPr>
    <w:rPr>
      <w:rFonts w:ascii="Times New Roman" w:eastAsia="Times New Roman" w:hAnsi="Times New Roman" w:cs="Times New Roman"/>
      <w:sz w:val="20"/>
      <w:szCs w:val="20"/>
    </w:rPr>
  </w:style>
  <w:style w:type="paragraph" w:customStyle="1" w:styleId="F6435614E0F649C9991A4C09127E3F316">
    <w:name w:val="F6435614E0F649C9991A4C09127E3F316"/>
    <w:rsid w:val="00D763AD"/>
    <w:pPr>
      <w:spacing w:after="0" w:line="240" w:lineRule="auto"/>
    </w:pPr>
    <w:rPr>
      <w:rFonts w:ascii="Times New Roman" w:eastAsia="Times New Roman" w:hAnsi="Times New Roman" w:cs="Times New Roman"/>
      <w:sz w:val="20"/>
      <w:szCs w:val="20"/>
    </w:rPr>
  </w:style>
  <w:style w:type="paragraph" w:customStyle="1" w:styleId="47630AA6B4534ACEAFBD1D583F0469156">
    <w:name w:val="47630AA6B4534ACEAFBD1D583F0469156"/>
    <w:rsid w:val="00D763AD"/>
    <w:pPr>
      <w:spacing w:after="0" w:line="240" w:lineRule="auto"/>
    </w:pPr>
    <w:rPr>
      <w:rFonts w:ascii="Times New Roman" w:eastAsia="Times New Roman" w:hAnsi="Times New Roman" w:cs="Times New Roman"/>
      <w:sz w:val="20"/>
      <w:szCs w:val="20"/>
    </w:rPr>
  </w:style>
  <w:style w:type="paragraph" w:customStyle="1" w:styleId="81D85DEC70CF4E4FAC9D96A25869AB745">
    <w:name w:val="81D85DEC70CF4E4FAC9D96A25869AB745"/>
    <w:rsid w:val="00D763AD"/>
    <w:pPr>
      <w:spacing w:after="0" w:line="240" w:lineRule="auto"/>
    </w:pPr>
    <w:rPr>
      <w:rFonts w:ascii="Times New Roman" w:eastAsia="Times New Roman" w:hAnsi="Times New Roman" w:cs="Times New Roman"/>
      <w:sz w:val="20"/>
      <w:szCs w:val="20"/>
    </w:rPr>
  </w:style>
  <w:style w:type="paragraph" w:customStyle="1" w:styleId="C721B9831CDD412A86D85FEFFA953EEF5">
    <w:name w:val="C721B9831CDD412A86D85FEFFA953EEF5"/>
    <w:rsid w:val="00D763AD"/>
    <w:pPr>
      <w:spacing w:after="0" w:line="240" w:lineRule="auto"/>
    </w:pPr>
    <w:rPr>
      <w:rFonts w:ascii="Times New Roman" w:eastAsia="Times New Roman" w:hAnsi="Times New Roman" w:cs="Times New Roman"/>
      <w:sz w:val="20"/>
      <w:szCs w:val="20"/>
    </w:rPr>
  </w:style>
  <w:style w:type="paragraph" w:customStyle="1" w:styleId="D1F0751B43FE4706AC4354D82232C1FB6">
    <w:name w:val="D1F0751B43FE4706AC4354D82232C1FB6"/>
    <w:rsid w:val="00D763AD"/>
    <w:pPr>
      <w:spacing w:after="0" w:line="240" w:lineRule="auto"/>
    </w:pPr>
    <w:rPr>
      <w:rFonts w:ascii="Times New Roman" w:eastAsia="Times New Roman" w:hAnsi="Times New Roman" w:cs="Times New Roman"/>
      <w:sz w:val="20"/>
      <w:szCs w:val="20"/>
    </w:rPr>
  </w:style>
  <w:style w:type="paragraph" w:customStyle="1" w:styleId="4162C802E2DA48D4AFFF3FE8CAF4E97A6">
    <w:name w:val="4162C802E2DA48D4AFFF3FE8CAF4E97A6"/>
    <w:rsid w:val="00D763AD"/>
    <w:pPr>
      <w:spacing w:after="0" w:line="240" w:lineRule="auto"/>
    </w:pPr>
    <w:rPr>
      <w:rFonts w:ascii="Times New Roman" w:eastAsia="Times New Roman" w:hAnsi="Times New Roman" w:cs="Times New Roman"/>
      <w:sz w:val="20"/>
      <w:szCs w:val="20"/>
    </w:rPr>
  </w:style>
  <w:style w:type="paragraph" w:customStyle="1" w:styleId="6DCAAA65D0FF441FB3C804B57CE92AD46">
    <w:name w:val="6DCAAA65D0FF441FB3C804B57CE92AD46"/>
    <w:rsid w:val="00D763AD"/>
    <w:pPr>
      <w:spacing w:after="0" w:line="240" w:lineRule="auto"/>
    </w:pPr>
    <w:rPr>
      <w:rFonts w:ascii="Times New Roman" w:eastAsia="Times New Roman" w:hAnsi="Times New Roman" w:cs="Times New Roman"/>
      <w:sz w:val="20"/>
      <w:szCs w:val="20"/>
    </w:rPr>
  </w:style>
  <w:style w:type="paragraph" w:customStyle="1" w:styleId="D53531DBD10E4A5FA0AA1A3D18A170E65">
    <w:name w:val="D53531DBD10E4A5FA0AA1A3D18A170E65"/>
    <w:rsid w:val="00D763AD"/>
    <w:pPr>
      <w:spacing w:after="0" w:line="240" w:lineRule="auto"/>
    </w:pPr>
    <w:rPr>
      <w:rFonts w:ascii="Times New Roman" w:eastAsia="Times New Roman" w:hAnsi="Times New Roman" w:cs="Times New Roman"/>
      <w:sz w:val="20"/>
      <w:szCs w:val="20"/>
    </w:rPr>
  </w:style>
  <w:style w:type="paragraph" w:customStyle="1" w:styleId="DF94A8EC0CCB4A2380CD47281BCF1AE15">
    <w:name w:val="DF94A8EC0CCB4A2380CD47281BCF1AE15"/>
    <w:rsid w:val="00D763AD"/>
    <w:pPr>
      <w:spacing w:after="0" w:line="240" w:lineRule="auto"/>
    </w:pPr>
    <w:rPr>
      <w:rFonts w:ascii="Times New Roman" w:eastAsia="Times New Roman" w:hAnsi="Times New Roman" w:cs="Times New Roman"/>
      <w:sz w:val="20"/>
      <w:szCs w:val="20"/>
    </w:rPr>
  </w:style>
  <w:style w:type="paragraph" w:customStyle="1" w:styleId="D66BD962E8DB443CB846F0835464B4D56">
    <w:name w:val="D66BD962E8DB443CB846F0835464B4D56"/>
    <w:rsid w:val="00D763AD"/>
    <w:pPr>
      <w:spacing w:after="0" w:line="240" w:lineRule="auto"/>
    </w:pPr>
    <w:rPr>
      <w:rFonts w:ascii="Times New Roman" w:eastAsia="Times New Roman" w:hAnsi="Times New Roman" w:cs="Times New Roman"/>
      <w:sz w:val="20"/>
      <w:szCs w:val="20"/>
    </w:rPr>
  </w:style>
  <w:style w:type="paragraph" w:customStyle="1" w:styleId="C5A135F3E7744F26A1598EBD23E9320B6">
    <w:name w:val="C5A135F3E7744F26A1598EBD23E9320B6"/>
    <w:rsid w:val="00D763AD"/>
    <w:pPr>
      <w:spacing w:after="0" w:line="240" w:lineRule="auto"/>
    </w:pPr>
    <w:rPr>
      <w:rFonts w:ascii="Times New Roman" w:eastAsia="Times New Roman" w:hAnsi="Times New Roman" w:cs="Times New Roman"/>
      <w:sz w:val="20"/>
      <w:szCs w:val="20"/>
    </w:rPr>
  </w:style>
  <w:style w:type="paragraph" w:customStyle="1" w:styleId="265089013B944D9287A8530C02E77B5F6">
    <w:name w:val="265089013B944D9287A8530C02E77B5F6"/>
    <w:rsid w:val="00D763AD"/>
    <w:pPr>
      <w:spacing w:after="0" w:line="240" w:lineRule="auto"/>
    </w:pPr>
    <w:rPr>
      <w:rFonts w:ascii="Times New Roman" w:eastAsia="Times New Roman" w:hAnsi="Times New Roman" w:cs="Times New Roman"/>
      <w:sz w:val="20"/>
      <w:szCs w:val="20"/>
    </w:rPr>
  </w:style>
  <w:style w:type="paragraph" w:customStyle="1" w:styleId="9C98C9E6D32C46FB82CA619BAB368A485">
    <w:name w:val="9C98C9E6D32C46FB82CA619BAB368A485"/>
    <w:rsid w:val="00D763AD"/>
    <w:pPr>
      <w:spacing w:after="0" w:line="240" w:lineRule="auto"/>
    </w:pPr>
    <w:rPr>
      <w:rFonts w:ascii="Times New Roman" w:eastAsia="Times New Roman" w:hAnsi="Times New Roman" w:cs="Times New Roman"/>
      <w:sz w:val="20"/>
      <w:szCs w:val="20"/>
    </w:rPr>
  </w:style>
  <w:style w:type="paragraph" w:customStyle="1" w:styleId="E39D08FCC4254B2F8A15CAB6F2B87A2D5">
    <w:name w:val="E39D08FCC4254B2F8A15CAB6F2B87A2D5"/>
    <w:rsid w:val="00D763AD"/>
    <w:pPr>
      <w:spacing w:after="0" w:line="240" w:lineRule="auto"/>
    </w:pPr>
    <w:rPr>
      <w:rFonts w:ascii="Times New Roman" w:eastAsia="Times New Roman" w:hAnsi="Times New Roman" w:cs="Times New Roman"/>
      <w:sz w:val="20"/>
      <w:szCs w:val="20"/>
    </w:rPr>
  </w:style>
  <w:style w:type="paragraph" w:customStyle="1" w:styleId="75A23B28921342318235D6DB3B31FAE56">
    <w:name w:val="75A23B28921342318235D6DB3B31FAE56"/>
    <w:rsid w:val="00D763AD"/>
    <w:pPr>
      <w:spacing w:after="0" w:line="240" w:lineRule="auto"/>
    </w:pPr>
    <w:rPr>
      <w:rFonts w:ascii="Times New Roman" w:eastAsia="Times New Roman" w:hAnsi="Times New Roman" w:cs="Times New Roman"/>
      <w:sz w:val="20"/>
      <w:szCs w:val="20"/>
    </w:rPr>
  </w:style>
  <w:style w:type="paragraph" w:customStyle="1" w:styleId="A88E4C551EF149AAA53AFF4F52702AF66">
    <w:name w:val="A88E4C551EF149AAA53AFF4F52702AF66"/>
    <w:rsid w:val="00D763AD"/>
    <w:pPr>
      <w:spacing w:after="0" w:line="240" w:lineRule="auto"/>
    </w:pPr>
    <w:rPr>
      <w:rFonts w:ascii="Times New Roman" w:eastAsia="Times New Roman" w:hAnsi="Times New Roman" w:cs="Times New Roman"/>
      <w:sz w:val="20"/>
      <w:szCs w:val="20"/>
    </w:rPr>
  </w:style>
  <w:style w:type="paragraph" w:customStyle="1" w:styleId="D4C2C6674D134C79ACA15DE23A7263496">
    <w:name w:val="D4C2C6674D134C79ACA15DE23A7263496"/>
    <w:rsid w:val="00D763AD"/>
    <w:pPr>
      <w:spacing w:after="0" w:line="240" w:lineRule="auto"/>
    </w:pPr>
    <w:rPr>
      <w:rFonts w:ascii="Times New Roman" w:eastAsia="Times New Roman" w:hAnsi="Times New Roman" w:cs="Times New Roman"/>
      <w:sz w:val="20"/>
      <w:szCs w:val="20"/>
    </w:rPr>
  </w:style>
  <w:style w:type="paragraph" w:customStyle="1" w:styleId="D217C5D8903C4E3883BDB9A41E069E6F5">
    <w:name w:val="D217C5D8903C4E3883BDB9A41E069E6F5"/>
    <w:rsid w:val="00D763AD"/>
    <w:pPr>
      <w:spacing w:after="0" w:line="240" w:lineRule="auto"/>
    </w:pPr>
    <w:rPr>
      <w:rFonts w:ascii="Times New Roman" w:eastAsia="Times New Roman" w:hAnsi="Times New Roman" w:cs="Times New Roman"/>
      <w:sz w:val="20"/>
      <w:szCs w:val="20"/>
    </w:rPr>
  </w:style>
  <w:style w:type="paragraph" w:customStyle="1" w:styleId="ED886F14C08B4D3582EF1A6E731855505">
    <w:name w:val="ED886F14C08B4D3582EF1A6E731855505"/>
    <w:rsid w:val="00D763AD"/>
    <w:pPr>
      <w:spacing w:after="0" w:line="240" w:lineRule="auto"/>
    </w:pPr>
    <w:rPr>
      <w:rFonts w:ascii="Times New Roman" w:eastAsia="Times New Roman" w:hAnsi="Times New Roman" w:cs="Times New Roman"/>
      <w:sz w:val="20"/>
      <w:szCs w:val="20"/>
    </w:rPr>
  </w:style>
  <w:style w:type="paragraph" w:customStyle="1" w:styleId="345226EA4E6F46D187592E7CEBF3559F6">
    <w:name w:val="345226EA4E6F46D187592E7CEBF3559F6"/>
    <w:rsid w:val="00D763AD"/>
    <w:pPr>
      <w:spacing w:after="0" w:line="240" w:lineRule="auto"/>
    </w:pPr>
    <w:rPr>
      <w:rFonts w:ascii="Times New Roman" w:eastAsia="Times New Roman" w:hAnsi="Times New Roman" w:cs="Times New Roman"/>
      <w:sz w:val="20"/>
      <w:szCs w:val="20"/>
    </w:rPr>
  </w:style>
  <w:style w:type="paragraph" w:customStyle="1" w:styleId="39D89D56E5FD45E69F1FF1EC797CCEB96">
    <w:name w:val="39D89D56E5FD45E69F1FF1EC797CCEB96"/>
    <w:rsid w:val="00D763AD"/>
    <w:pPr>
      <w:spacing w:after="0" w:line="240" w:lineRule="auto"/>
    </w:pPr>
    <w:rPr>
      <w:rFonts w:ascii="Times New Roman" w:eastAsia="Times New Roman" w:hAnsi="Times New Roman" w:cs="Times New Roman"/>
      <w:sz w:val="20"/>
      <w:szCs w:val="20"/>
    </w:rPr>
  </w:style>
  <w:style w:type="paragraph" w:customStyle="1" w:styleId="6A729EC112614A26B545D3E7B95B96D86">
    <w:name w:val="6A729EC112614A26B545D3E7B95B96D86"/>
    <w:rsid w:val="00D763AD"/>
    <w:pPr>
      <w:spacing w:after="0" w:line="240" w:lineRule="auto"/>
    </w:pPr>
    <w:rPr>
      <w:rFonts w:ascii="Times New Roman" w:eastAsia="Times New Roman" w:hAnsi="Times New Roman" w:cs="Times New Roman"/>
      <w:sz w:val="20"/>
      <w:szCs w:val="20"/>
    </w:rPr>
  </w:style>
  <w:style w:type="paragraph" w:customStyle="1" w:styleId="460DA6F05F7049BDADE154895D497DDD5">
    <w:name w:val="460DA6F05F7049BDADE154895D497DDD5"/>
    <w:rsid w:val="00D763AD"/>
    <w:pPr>
      <w:spacing w:after="0" w:line="240" w:lineRule="auto"/>
    </w:pPr>
    <w:rPr>
      <w:rFonts w:ascii="Times New Roman" w:eastAsia="Times New Roman" w:hAnsi="Times New Roman" w:cs="Times New Roman"/>
      <w:sz w:val="20"/>
      <w:szCs w:val="20"/>
    </w:rPr>
  </w:style>
  <w:style w:type="paragraph" w:customStyle="1" w:styleId="E77FFD1430E74C44815F1845BA510CDA5">
    <w:name w:val="E77FFD1430E74C44815F1845BA510CDA5"/>
    <w:rsid w:val="00D763AD"/>
    <w:pPr>
      <w:spacing w:after="0" w:line="240" w:lineRule="auto"/>
    </w:pPr>
    <w:rPr>
      <w:rFonts w:ascii="Times New Roman" w:eastAsia="Times New Roman" w:hAnsi="Times New Roman" w:cs="Times New Roman"/>
      <w:sz w:val="20"/>
      <w:szCs w:val="20"/>
    </w:rPr>
  </w:style>
  <w:style w:type="paragraph" w:customStyle="1" w:styleId="0FD393108CFE4CF2A29CCDC95E90AE4C6">
    <w:name w:val="0FD393108CFE4CF2A29CCDC95E90AE4C6"/>
    <w:rsid w:val="00D763AD"/>
    <w:pPr>
      <w:spacing w:after="0" w:line="240" w:lineRule="auto"/>
    </w:pPr>
    <w:rPr>
      <w:rFonts w:ascii="Times New Roman" w:eastAsia="Times New Roman" w:hAnsi="Times New Roman" w:cs="Times New Roman"/>
      <w:sz w:val="20"/>
      <w:szCs w:val="20"/>
    </w:rPr>
  </w:style>
  <w:style w:type="paragraph" w:customStyle="1" w:styleId="0D0C79F6BA704FB7B3A0C50B85B5C42E6">
    <w:name w:val="0D0C79F6BA704FB7B3A0C50B85B5C42E6"/>
    <w:rsid w:val="00D763AD"/>
    <w:pPr>
      <w:spacing w:after="0" w:line="240" w:lineRule="auto"/>
    </w:pPr>
    <w:rPr>
      <w:rFonts w:ascii="Times New Roman" w:eastAsia="Times New Roman" w:hAnsi="Times New Roman" w:cs="Times New Roman"/>
      <w:sz w:val="20"/>
      <w:szCs w:val="20"/>
    </w:rPr>
  </w:style>
  <w:style w:type="paragraph" w:customStyle="1" w:styleId="8A12135099474B0A909FE18E876CC6116">
    <w:name w:val="8A12135099474B0A909FE18E876CC6116"/>
    <w:rsid w:val="00D763AD"/>
    <w:pPr>
      <w:spacing w:after="0" w:line="240" w:lineRule="auto"/>
    </w:pPr>
    <w:rPr>
      <w:rFonts w:ascii="Times New Roman" w:eastAsia="Times New Roman" w:hAnsi="Times New Roman" w:cs="Times New Roman"/>
      <w:sz w:val="20"/>
      <w:szCs w:val="20"/>
    </w:rPr>
  </w:style>
  <w:style w:type="paragraph" w:customStyle="1" w:styleId="5E2ACB504B5E461BAFFF775D82E99DE35">
    <w:name w:val="5E2ACB504B5E461BAFFF775D82E99DE35"/>
    <w:rsid w:val="00D763AD"/>
    <w:pPr>
      <w:spacing w:after="0" w:line="240" w:lineRule="auto"/>
    </w:pPr>
    <w:rPr>
      <w:rFonts w:ascii="Times New Roman" w:eastAsia="Times New Roman" w:hAnsi="Times New Roman" w:cs="Times New Roman"/>
      <w:sz w:val="20"/>
      <w:szCs w:val="20"/>
    </w:rPr>
  </w:style>
  <w:style w:type="paragraph" w:customStyle="1" w:styleId="7AEE198750534FB2A81612FA66275B094">
    <w:name w:val="7AEE198750534FB2A81612FA66275B094"/>
    <w:rsid w:val="00D763AD"/>
    <w:pPr>
      <w:spacing w:after="0" w:line="240" w:lineRule="auto"/>
    </w:pPr>
    <w:rPr>
      <w:rFonts w:ascii="Times New Roman" w:eastAsia="Times New Roman" w:hAnsi="Times New Roman" w:cs="Times New Roman"/>
      <w:sz w:val="20"/>
      <w:szCs w:val="20"/>
    </w:rPr>
  </w:style>
  <w:style w:type="paragraph" w:customStyle="1" w:styleId="C910A2EB85A14C33A162BB03E2123DAD4">
    <w:name w:val="C910A2EB85A14C33A162BB03E2123DAD4"/>
    <w:rsid w:val="00D763AD"/>
    <w:pPr>
      <w:spacing w:after="0" w:line="240" w:lineRule="auto"/>
    </w:pPr>
    <w:rPr>
      <w:rFonts w:ascii="Times New Roman" w:eastAsia="Times New Roman" w:hAnsi="Times New Roman" w:cs="Times New Roman"/>
      <w:sz w:val="20"/>
      <w:szCs w:val="20"/>
    </w:rPr>
  </w:style>
  <w:style w:type="paragraph" w:customStyle="1" w:styleId="509770EF41634E298070B457A19149955">
    <w:name w:val="509770EF41634E298070B457A19149955"/>
    <w:rsid w:val="00D763AD"/>
    <w:pPr>
      <w:spacing w:after="0" w:line="240" w:lineRule="auto"/>
    </w:pPr>
    <w:rPr>
      <w:rFonts w:ascii="Times New Roman" w:eastAsia="Times New Roman" w:hAnsi="Times New Roman" w:cs="Times New Roman"/>
      <w:sz w:val="20"/>
      <w:szCs w:val="20"/>
    </w:rPr>
  </w:style>
  <w:style w:type="paragraph" w:customStyle="1" w:styleId="E81ED67A6F044A34B3364A743B3EAFFD4">
    <w:name w:val="E81ED67A6F044A34B3364A743B3EAFFD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6B9288A59D714FFAB4A5249186DE32C85">
    <w:name w:val="6B9288A59D714FFAB4A5249186DE32C85"/>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CB67235BC04E42B985C43477193329875">
    <w:name w:val="CB67235BC04E42B985C43477193329875"/>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395678314A9A4580ACB51A7D0278F7474">
    <w:name w:val="395678314A9A4580ACB51A7D0278F747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205A7EB9CF19463EBF554C4AD80039214">
    <w:name w:val="205A7EB9CF19463EBF554C4AD8003921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EF854BF4EC2844F0A9BD9A071E57E1ED5">
    <w:name w:val="EF854BF4EC2844F0A9BD9A071E57E1ED5"/>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9EF3104B434D43E8A1C68AC8FBAC78645">
    <w:name w:val="9EF3104B434D43E8A1C68AC8FBAC78645"/>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D4B35C4D096342DB99FC4AD16F2CE9CA4">
    <w:name w:val="D4B35C4D096342DB99FC4AD16F2CE9CA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DCC1896FBD1C41EB98892910DCE2C3304">
    <w:name w:val="DCC1896FBD1C41EB98892910DCE2C330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19601133E3964D50B74D5E8307109DA75">
    <w:name w:val="19601133E3964D50B74D5E8307109DA75"/>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40B005D4E13E4A0ABA2228A510A3CCCD5">
    <w:name w:val="40B005D4E13E4A0ABA2228A510A3CCCD5"/>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2AAA0958779E44C2AB9D30A1F99E2F0E4">
    <w:name w:val="2AAA0958779E44C2AB9D30A1F99E2F0E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15CE3EDF83A1478CB138E7113C985AA94">
    <w:name w:val="15CE3EDF83A1478CB138E7113C985AA9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153747BADF524B998CE6FC04E9F1DFC35">
    <w:name w:val="153747BADF524B998CE6FC04E9F1DFC35"/>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DE6DFB06FD20458298A6CE7CE024071B5">
    <w:name w:val="DE6DFB06FD20458298A6CE7CE024071B5"/>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568B3C4133B746F58DBD22D08B9BDF104">
    <w:name w:val="568B3C4133B746F58DBD22D08B9BDF10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3A6D9D0DF23E4CEEBAFCE8800F9355A94">
    <w:name w:val="3A6D9D0DF23E4CEEBAFCE8800F9355A9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89B5FF80093849ECAC13A1704C77E9565">
    <w:name w:val="89B5FF80093849ECAC13A1704C77E9565"/>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4158DC0E323049B4AC61ED8A7F68F12E5">
    <w:name w:val="4158DC0E323049B4AC61ED8A7F68F12E5"/>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9518EE5ADC7A4FB99E084684DC29E46C4">
    <w:name w:val="9518EE5ADC7A4FB99E084684DC29E46C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09C9A6117A27406DB08B097F16F8B0A94">
    <w:name w:val="09C9A6117A27406DB08B097F16F8B0A9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5896DC3AC0F7452E80D8EC0E9E8E73945">
    <w:name w:val="5896DC3AC0F7452E80D8EC0E9E8E73945"/>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7B4ECB1AC27A407195B055DCD39DBFEB5">
    <w:name w:val="7B4ECB1AC27A407195B055DCD39DBFEB5"/>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94C803D886D94E6488A4AC462273CC844">
    <w:name w:val="94C803D886D94E6488A4AC462273CC84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C9111568741B464893D97C92BE4DA3744">
    <w:name w:val="C9111568741B464893D97C92BE4DA374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5FF548A7EA7440929A4B8CA6434812975">
    <w:name w:val="5FF548A7EA7440929A4B8CA6434812975"/>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1426662345B94273BDB6BCCEC1CE0E3C5">
    <w:name w:val="1426662345B94273BDB6BCCEC1CE0E3C5"/>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433B1F32EDC64BE6BA1287DDABA64A494">
    <w:name w:val="433B1F32EDC64BE6BA1287DDABA64A49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089003A33D4E46AA9F87C004E3AE56FE4">
    <w:name w:val="089003A33D4E46AA9F87C004E3AE56FE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49C95D7EA3CF46ADB27A724EB8D0AF145">
    <w:name w:val="49C95D7EA3CF46ADB27A724EB8D0AF145"/>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AA7FF073A3594462B64C33B24838C2D45">
    <w:name w:val="AA7FF073A3594462B64C33B24838C2D45"/>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0B9F4F43B90749E48C23E8095EA473424">
    <w:name w:val="0B9F4F43B90749E48C23E8095EA47342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BD628BE2902B46EEBB3B830574714BD34">
    <w:name w:val="BD628BE2902B46EEBB3B830574714BD3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18B5161CB06E4C27A58C47BCEF1397AA5">
    <w:name w:val="18B5161CB06E4C27A58C47BCEF1397AA5"/>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37D4728A1E0F4E598D69C3D7A327AE6C5">
    <w:name w:val="37D4728A1E0F4E598D69C3D7A327AE6C5"/>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DBD4811B9B204C609CE3A7D3B4FC94024">
    <w:name w:val="DBD4811B9B204C609CE3A7D3B4FC9402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2096FA4D526448768436C75315A28EBB4">
    <w:name w:val="2096FA4D526448768436C75315A28EBB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F9C61466223D42C189A81D3F4BC2C72C5">
    <w:name w:val="F9C61466223D42C189A81D3F4BC2C72C5"/>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475EB12290114A23B26471413645D4C45">
    <w:name w:val="475EB12290114A23B26471413645D4C45"/>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C02E8F45447946ADB3D725890BDB1A584">
    <w:name w:val="C02E8F45447946ADB3D725890BDB1A58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42AF752FE945415882C97842D247180F4">
    <w:name w:val="42AF752FE945415882C97842D247180F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23999A85AD8E458EB93804183C2EEF164">
    <w:name w:val="23999A85AD8E458EB93804183C2EEF16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E1FF1206723340AB84A0355C31A51DD34">
    <w:name w:val="E1FF1206723340AB84A0355C31A51DD3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4A0C77DEC0D54EFC9BD3D971EE96F9074">
    <w:name w:val="4A0C77DEC0D54EFC9BD3D971EE96F907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537D8F9A4A1145608859F46E0FD717984">
    <w:name w:val="537D8F9A4A1145608859F46E0FD71798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D1F2F5572A674202ADC9B629A8C031004">
    <w:name w:val="D1F2F5572A674202ADC9B629A8C03100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A1DFEA94DF964CD8A62630F92A0445CC4">
    <w:name w:val="A1DFEA94DF964CD8A62630F92A0445CC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7C8936B972D9472985426AB40E8574664">
    <w:name w:val="7C8936B972D9472985426AB40E857466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40666A930AD245D3B10859780068D8BA4">
    <w:name w:val="40666A930AD245D3B10859780068D8BA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2DA2B4BBD0A7400BBE7991F03440C2F24">
    <w:name w:val="2DA2B4BBD0A7400BBE7991F03440C2F2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A8F52F3AB98B46C0A7F6C8AD4F548DA74">
    <w:name w:val="A8F52F3AB98B46C0A7F6C8AD4F548DA7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CF6D8D68D30643F5A7BCFCD9494ABFD54">
    <w:name w:val="CF6D8D68D30643F5A7BCFCD9494ABFD5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EC33327FBCB140EB8CE3750DD156B08F4">
    <w:name w:val="EC33327FBCB140EB8CE3750DD156B08F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153C45E1297946D8BFB6D8353755B0EE4">
    <w:name w:val="153C45E1297946D8BFB6D8353755B0EE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C6F03268E09E4F01930A0DB6884A27324">
    <w:name w:val="C6F03268E09E4F01930A0DB6884A2732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C309D72DF8284B2EADAE115EBB2BAF8F4">
    <w:name w:val="C309D72DF8284B2EADAE115EBB2BAF8F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59243DC19D5F4279AF962CCA16A0EDD94">
    <w:name w:val="59243DC19D5F4279AF962CCA16A0EDD9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FE5DB3AA572D4EE7BAE45EB085AD4B8E4">
    <w:name w:val="FE5DB3AA572D4EE7BAE45EB085AD4B8E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96AF8CFDB6374CBAA5BEB792FC56A9A74">
    <w:name w:val="96AF8CFDB6374CBAA5BEB792FC56A9A7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AE4E7ACBE93E4C1B970D42E2626C1E2F4">
    <w:name w:val="AE4E7ACBE93E4C1B970D42E2626C1E2F4"/>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A7C0F3FDD85D46E28491DDDF6C231D9C29">
    <w:name w:val="A7C0F3FDD85D46E28491DDDF6C231D9C29"/>
    <w:rsid w:val="00D763AD"/>
    <w:pPr>
      <w:spacing w:after="0" w:line="240" w:lineRule="auto"/>
    </w:pPr>
    <w:rPr>
      <w:rFonts w:ascii="Times New Roman" w:eastAsia="Times New Roman" w:hAnsi="Times New Roman" w:cs="Times New Roman"/>
      <w:sz w:val="20"/>
      <w:szCs w:val="20"/>
    </w:rPr>
  </w:style>
  <w:style w:type="paragraph" w:customStyle="1" w:styleId="A8F41222E805419B99CFEC2CCBB218F44">
    <w:name w:val="A8F41222E805419B99CFEC2CCBB218F44"/>
    <w:rsid w:val="00D763AD"/>
    <w:pPr>
      <w:spacing w:after="0" w:line="240" w:lineRule="auto"/>
    </w:pPr>
    <w:rPr>
      <w:rFonts w:ascii="Times New Roman" w:eastAsia="Times New Roman" w:hAnsi="Times New Roman" w:cs="Times New Roman"/>
      <w:sz w:val="20"/>
      <w:szCs w:val="20"/>
    </w:rPr>
  </w:style>
  <w:style w:type="paragraph" w:customStyle="1" w:styleId="9245C2B8E3F940EDB617136FABE8D74530">
    <w:name w:val="9245C2B8E3F940EDB617136FABE8D74530"/>
    <w:rsid w:val="00D763AD"/>
    <w:pPr>
      <w:spacing w:after="0" w:line="240" w:lineRule="auto"/>
    </w:pPr>
    <w:rPr>
      <w:rFonts w:ascii="Times New Roman" w:eastAsia="Times New Roman" w:hAnsi="Times New Roman" w:cs="Times New Roman"/>
      <w:sz w:val="20"/>
      <w:szCs w:val="20"/>
    </w:rPr>
  </w:style>
  <w:style w:type="paragraph" w:customStyle="1" w:styleId="75C7485622B64572A0F00781FBEA6AF830">
    <w:name w:val="75C7485622B64572A0F00781FBEA6AF830"/>
    <w:rsid w:val="00D763AD"/>
    <w:pPr>
      <w:spacing w:after="0" w:line="240" w:lineRule="auto"/>
    </w:pPr>
    <w:rPr>
      <w:rFonts w:ascii="Times New Roman" w:eastAsia="Times New Roman" w:hAnsi="Times New Roman" w:cs="Times New Roman"/>
      <w:sz w:val="20"/>
      <w:szCs w:val="20"/>
    </w:rPr>
  </w:style>
  <w:style w:type="paragraph" w:customStyle="1" w:styleId="0BB461EB80794A4C9EDA86BFF4364C774">
    <w:name w:val="0BB461EB80794A4C9EDA86BFF4364C774"/>
    <w:rsid w:val="00D763AD"/>
    <w:pPr>
      <w:spacing w:after="0" w:line="240" w:lineRule="auto"/>
    </w:pPr>
    <w:rPr>
      <w:rFonts w:ascii="Times New Roman" w:eastAsia="Times New Roman" w:hAnsi="Times New Roman" w:cs="Times New Roman"/>
      <w:sz w:val="20"/>
      <w:szCs w:val="20"/>
    </w:rPr>
  </w:style>
  <w:style w:type="paragraph" w:customStyle="1" w:styleId="4EA87ABC18844668801E2F4FEA69A01330">
    <w:name w:val="4EA87ABC18844668801E2F4FEA69A01330"/>
    <w:rsid w:val="00D763AD"/>
    <w:pPr>
      <w:spacing w:after="0" w:line="240" w:lineRule="auto"/>
    </w:pPr>
    <w:rPr>
      <w:rFonts w:ascii="Times New Roman" w:eastAsia="Times New Roman" w:hAnsi="Times New Roman" w:cs="Times New Roman"/>
      <w:sz w:val="20"/>
      <w:szCs w:val="20"/>
    </w:rPr>
  </w:style>
  <w:style w:type="paragraph" w:customStyle="1" w:styleId="E2332DA9AD53491F85ED0D83CD39701430">
    <w:name w:val="E2332DA9AD53491F85ED0D83CD39701430"/>
    <w:rsid w:val="00D763AD"/>
    <w:pPr>
      <w:spacing w:after="0" w:line="240" w:lineRule="auto"/>
    </w:pPr>
    <w:rPr>
      <w:rFonts w:ascii="Times New Roman" w:eastAsia="Times New Roman" w:hAnsi="Times New Roman" w:cs="Times New Roman"/>
      <w:sz w:val="20"/>
      <w:szCs w:val="20"/>
    </w:rPr>
  </w:style>
  <w:style w:type="paragraph" w:customStyle="1" w:styleId="3B041E59909F49D4A1A008A43A4D867A4">
    <w:name w:val="3B041E59909F49D4A1A008A43A4D867A4"/>
    <w:rsid w:val="00D763AD"/>
    <w:pPr>
      <w:spacing w:after="0" w:line="240" w:lineRule="auto"/>
    </w:pPr>
    <w:rPr>
      <w:rFonts w:ascii="Times New Roman" w:eastAsia="Times New Roman" w:hAnsi="Times New Roman" w:cs="Times New Roman"/>
      <w:sz w:val="20"/>
      <w:szCs w:val="20"/>
    </w:rPr>
  </w:style>
  <w:style w:type="paragraph" w:customStyle="1" w:styleId="A620AAEF91B041ECA7FFC32FB19A6130">
    <w:name w:val="A620AAEF91B041ECA7FFC32FB19A6130"/>
    <w:rsid w:val="00D763AD"/>
  </w:style>
  <w:style w:type="paragraph" w:customStyle="1" w:styleId="C232FB290B4E4B0FB902BD1A5D23A20D32">
    <w:name w:val="C232FB290B4E4B0FB902BD1A5D23A20D32"/>
    <w:rsid w:val="00D763AD"/>
    <w:pPr>
      <w:spacing w:after="0" w:line="240" w:lineRule="auto"/>
    </w:pPr>
    <w:rPr>
      <w:rFonts w:ascii="Times New Roman" w:eastAsia="Times New Roman" w:hAnsi="Times New Roman" w:cs="Times New Roman"/>
      <w:sz w:val="20"/>
      <w:szCs w:val="20"/>
    </w:rPr>
  </w:style>
  <w:style w:type="paragraph" w:customStyle="1" w:styleId="546A96E423954AD39FE214E602EDA6EF33">
    <w:name w:val="546A96E423954AD39FE214E602EDA6EF33"/>
    <w:rsid w:val="00D763AD"/>
    <w:pPr>
      <w:spacing w:after="0" w:line="240" w:lineRule="auto"/>
    </w:pPr>
    <w:rPr>
      <w:rFonts w:ascii="Times New Roman" w:eastAsia="Times New Roman" w:hAnsi="Times New Roman" w:cs="Times New Roman"/>
      <w:sz w:val="20"/>
      <w:szCs w:val="20"/>
    </w:rPr>
  </w:style>
  <w:style w:type="paragraph" w:customStyle="1" w:styleId="FCEEA63757634252A354960BF4B5FEF933">
    <w:name w:val="FCEEA63757634252A354960BF4B5FEF933"/>
    <w:rsid w:val="00D763AD"/>
    <w:pPr>
      <w:spacing w:after="0" w:line="240" w:lineRule="auto"/>
    </w:pPr>
    <w:rPr>
      <w:rFonts w:ascii="Times New Roman" w:eastAsia="Times New Roman" w:hAnsi="Times New Roman" w:cs="Times New Roman"/>
      <w:sz w:val="20"/>
      <w:szCs w:val="20"/>
    </w:rPr>
  </w:style>
  <w:style w:type="paragraph" w:customStyle="1" w:styleId="9206CCB1CEB54572898188D65B63DF6242">
    <w:name w:val="9206CCB1CEB54572898188D65B63DF6242"/>
    <w:rsid w:val="00D763AD"/>
    <w:pPr>
      <w:spacing w:after="0" w:line="240" w:lineRule="auto"/>
    </w:pPr>
    <w:rPr>
      <w:rFonts w:ascii="Times New Roman" w:eastAsia="Times New Roman" w:hAnsi="Times New Roman" w:cs="Times New Roman"/>
      <w:sz w:val="20"/>
      <w:szCs w:val="20"/>
    </w:rPr>
  </w:style>
  <w:style w:type="paragraph" w:customStyle="1" w:styleId="EF76A15C1A7A49CCB653EC337566F61A42">
    <w:name w:val="EF76A15C1A7A49CCB653EC337566F61A42"/>
    <w:rsid w:val="00D763AD"/>
    <w:pPr>
      <w:spacing w:after="0" w:line="240" w:lineRule="auto"/>
    </w:pPr>
    <w:rPr>
      <w:rFonts w:ascii="Times New Roman" w:eastAsia="Times New Roman" w:hAnsi="Times New Roman" w:cs="Times New Roman"/>
      <w:sz w:val="20"/>
      <w:szCs w:val="20"/>
    </w:rPr>
  </w:style>
  <w:style w:type="paragraph" w:customStyle="1" w:styleId="5B250A3A671940B4BCB788140B0B39DB42">
    <w:name w:val="5B250A3A671940B4BCB788140B0B39DB42"/>
    <w:rsid w:val="00D763AD"/>
    <w:pPr>
      <w:spacing w:after="0" w:line="240" w:lineRule="auto"/>
    </w:pPr>
    <w:rPr>
      <w:rFonts w:ascii="Times New Roman" w:eastAsia="Times New Roman" w:hAnsi="Times New Roman" w:cs="Times New Roman"/>
      <w:sz w:val="20"/>
      <w:szCs w:val="20"/>
    </w:rPr>
  </w:style>
  <w:style w:type="paragraph" w:customStyle="1" w:styleId="91F0E12D3888478DA37D1C7F9ED599D342">
    <w:name w:val="91F0E12D3888478DA37D1C7F9ED599D342"/>
    <w:rsid w:val="00D763AD"/>
    <w:pPr>
      <w:spacing w:after="0" w:line="240" w:lineRule="auto"/>
    </w:pPr>
    <w:rPr>
      <w:rFonts w:ascii="Times New Roman" w:eastAsia="Times New Roman" w:hAnsi="Times New Roman" w:cs="Times New Roman"/>
      <w:sz w:val="20"/>
      <w:szCs w:val="20"/>
    </w:rPr>
  </w:style>
  <w:style w:type="paragraph" w:customStyle="1" w:styleId="333E6A2721FD44F8A4014935885235A142">
    <w:name w:val="333E6A2721FD44F8A4014935885235A142"/>
    <w:rsid w:val="00D763AD"/>
    <w:pPr>
      <w:spacing w:after="0" w:line="240" w:lineRule="auto"/>
    </w:pPr>
    <w:rPr>
      <w:rFonts w:ascii="Times New Roman" w:eastAsia="Times New Roman" w:hAnsi="Times New Roman" w:cs="Times New Roman"/>
      <w:sz w:val="20"/>
      <w:szCs w:val="20"/>
    </w:rPr>
  </w:style>
  <w:style w:type="paragraph" w:customStyle="1" w:styleId="FD2EE60B26AA4439A7D3CC33A167AD4142">
    <w:name w:val="FD2EE60B26AA4439A7D3CC33A167AD4142"/>
    <w:rsid w:val="00D763AD"/>
    <w:pPr>
      <w:spacing w:after="0" w:line="240" w:lineRule="auto"/>
    </w:pPr>
    <w:rPr>
      <w:rFonts w:ascii="Times New Roman" w:eastAsia="Times New Roman" w:hAnsi="Times New Roman" w:cs="Times New Roman"/>
      <w:sz w:val="20"/>
      <w:szCs w:val="20"/>
    </w:rPr>
  </w:style>
  <w:style w:type="paragraph" w:customStyle="1" w:styleId="4AFACAE0BDCB48E2B920CD041CE2603035">
    <w:name w:val="4AFACAE0BDCB48E2B920CD041CE2603035"/>
    <w:rsid w:val="00D763AD"/>
    <w:pPr>
      <w:spacing w:after="0" w:line="240" w:lineRule="auto"/>
    </w:pPr>
    <w:rPr>
      <w:rFonts w:ascii="Times New Roman" w:eastAsia="Times New Roman" w:hAnsi="Times New Roman" w:cs="Times New Roman"/>
      <w:sz w:val="20"/>
      <w:szCs w:val="20"/>
    </w:rPr>
  </w:style>
  <w:style w:type="paragraph" w:customStyle="1" w:styleId="6028561881634F5C83B24CF140F573EC40">
    <w:name w:val="6028561881634F5C83B24CF140F573EC40"/>
    <w:rsid w:val="00D763AD"/>
    <w:pPr>
      <w:spacing w:after="0" w:line="240" w:lineRule="auto"/>
    </w:pPr>
    <w:rPr>
      <w:rFonts w:ascii="Times New Roman" w:eastAsia="Times New Roman" w:hAnsi="Times New Roman" w:cs="Times New Roman"/>
      <w:sz w:val="20"/>
      <w:szCs w:val="20"/>
    </w:rPr>
  </w:style>
  <w:style w:type="paragraph" w:customStyle="1" w:styleId="E98A4CA99FD441DBBA75D51CD55A4AEE40">
    <w:name w:val="E98A4CA99FD441DBBA75D51CD55A4AEE40"/>
    <w:rsid w:val="00D763AD"/>
    <w:pPr>
      <w:spacing w:after="0" w:line="240" w:lineRule="auto"/>
    </w:pPr>
    <w:rPr>
      <w:rFonts w:ascii="Times New Roman" w:eastAsia="Times New Roman" w:hAnsi="Times New Roman" w:cs="Times New Roman"/>
      <w:sz w:val="20"/>
      <w:szCs w:val="20"/>
    </w:rPr>
  </w:style>
  <w:style w:type="paragraph" w:customStyle="1" w:styleId="31DACD2226554E738BC7327340BC3E5840">
    <w:name w:val="31DACD2226554E738BC7327340BC3E5840"/>
    <w:rsid w:val="00D763AD"/>
    <w:pPr>
      <w:spacing w:after="0" w:line="240" w:lineRule="auto"/>
    </w:pPr>
    <w:rPr>
      <w:rFonts w:ascii="Times New Roman" w:eastAsia="Times New Roman" w:hAnsi="Times New Roman" w:cs="Times New Roman"/>
      <w:sz w:val="20"/>
      <w:szCs w:val="20"/>
    </w:rPr>
  </w:style>
  <w:style w:type="paragraph" w:customStyle="1" w:styleId="8E777A7784424213BF755AAE9D60817440">
    <w:name w:val="8E777A7784424213BF755AAE9D60817440"/>
    <w:rsid w:val="00D763AD"/>
    <w:pPr>
      <w:spacing w:after="0" w:line="240" w:lineRule="auto"/>
    </w:pPr>
    <w:rPr>
      <w:rFonts w:ascii="Times New Roman" w:eastAsia="Times New Roman" w:hAnsi="Times New Roman" w:cs="Times New Roman"/>
      <w:sz w:val="20"/>
      <w:szCs w:val="20"/>
    </w:rPr>
  </w:style>
  <w:style w:type="paragraph" w:customStyle="1" w:styleId="B4D0657B21EE484A9B155D0F3A0B0D9B40">
    <w:name w:val="B4D0657B21EE484A9B155D0F3A0B0D9B40"/>
    <w:rsid w:val="00D763AD"/>
    <w:pPr>
      <w:spacing w:after="0" w:line="240" w:lineRule="auto"/>
    </w:pPr>
    <w:rPr>
      <w:rFonts w:ascii="Times New Roman" w:eastAsia="Times New Roman" w:hAnsi="Times New Roman" w:cs="Times New Roman"/>
      <w:sz w:val="20"/>
      <w:szCs w:val="20"/>
    </w:rPr>
  </w:style>
  <w:style w:type="paragraph" w:customStyle="1" w:styleId="BF4F8CED70BE4F59A9B0BD75D6ED3C0A40">
    <w:name w:val="BF4F8CED70BE4F59A9B0BD75D6ED3C0A40"/>
    <w:rsid w:val="00D763AD"/>
    <w:pPr>
      <w:spacing w:after="0" w:line="240" w:lineRule="auto"/>
    </w:pPr>
    <w:rPr>
      <w:rFonts w:ascii="Times New Roman" w:eastAsia="Times New Roman" w:hAnsi="Times New Roman" w:cs="Times New Roman"/>
      <w:sz w:val="20"/>
      <w:szCs w:val="20"/>
    </w:rPr>
  </w:style>
  <w:style w:type="paragraph" w:customStyle="1" w:styleId="ABFADEF971134264AA7504CA9F462CC540">
    <w:name w:val="ABFADEF971134264AA7504CA9F462CC540"/>
    <w:rsid w:val="00D763AD"/>
    <w:pPr>
      <w:spacing w:after="0" w:line="240" w:lineRule="auto"/>
    </w:pPr>
    <w:rPr>
      <w:rFonts w:ascii="Times New Roman" w:eastAsia="Times New Roman" w:hAnsi="Times New Roman" w:cs="Times New Roman"/>
      <w:sz w:val="20"/>
      <w:szCs w:val="20"/>
    </w:rPr>
  </w:style>
  <w:style w:type="paragraph" w:customStyle="1" w:styleId="4B388D37F9044AEBAD7ECA1262B3554040">
    <w:name w:val="4B388D37F9044AEBAD7ECA1262B3554040"/>
    <w:rsid w:val="00D763AD"/>
    <w:pPr>
      <w:spacing w:after="0" w:line="240" w:lineRule="auto"/>
    </w:pPr>
    <w:rPr>
      <w:rFonts w:ascii="Times New Roman" w:eastAsia="Times New Roman" w:hAnsi="Times New Roman" w:cs="Times New Roman"/>
      <w:sz w:val="20"/>
      <w:szCs w:val="20"/>
    </w:rPr>
  </w:style>
  <w:style w:type="paragraph" w:customStyle="1" w:styleId="8BA263B44D924CDD81E9A69DEC15566640">
    <w:name w:val="8BA263B44D924CDD81E9A69DEC15566640"/>
    <w:rsid w:val="00D763AD"/>
    <w:pPr>
      <w:spacing w:after="0" w:line="240" w:lineRule="auto"/>
    </w:pPr>
    <w:rPr>
      <w:rFonts w:ascii="Times New Roman" w:eastAsia="Times New Roman" w:hAnsi="Times New Roman" w:cs="Times New Roman"/>
      <w:sz w:val="20"/>
      <w:szCs w:val="20"/>
    </w:rPr>
  </w:style>
  <w:style w:type="paragraph" w:customStyle="1" w:styleId="166D2E0DAACF4D17BF1EA1C9E416099040">
    <w:name w:val="166D2E0DAACF4D17BF1EA1C9E416099040"/>
    <w:rsid w:val="00D763AD"/>
    <w:pPr>
      <w:spacing w:after="0" w:line="240" w:lineRule="auto"/>
    </w:pPr>
    <w:rPr>
      <w:rFonts w:ascii="Times New Roman" w:eastAsia="Times New Roman" w:hAnsi="Times New Roman" w:cs="Times New Roman"/>
      <w:sz w:val="20"/>
      <w:szCs w:val="20"/>
    </w:rPr>
  </w:style>
  <w:style w:type="paragraph" w:customStyle="1" w:styleId="67BF036A38D54027B3C70C343B98DA5B40">
    <w:name w:val="67BF036A38D54027B3C70C343B98DA5B40"/>
    <w:rsid w:val="00D763AD"/>
    <w:pPr>
      <w:spacing w:after="0" w:line="240" w:lineRule="auto"/>
    </w:pPr>
    <w:rPr>
      <w:rFonts w:ascii="Times New Roman" w:eastAsia="Times New Roman" w:hAnsi="Times New Roman" w:cs="Times New Roman"/>
      <w:sz w:val="20"/>
      <w:szCs w:val="20"/>
    </w:rPr>
  </w:style>
  <w:style w:type="paragraph" w:customStyle="1" w:styleId="1BF30670076D40D3AD124E933F749E8240">
    <w:name w:val="1BF30670076D40D3AD124E933F749E8240"/>
    <w:rsid w:val="00D763AD"/>
    <w:pPr>
      <w:spacing w:after="0" w:line="240" w:lineRule="auto"/>
    </w:pPr>
    <w:rPr>
      <w:rFonts w:ascii="Times New Roman" w:eastAsia="Times New Roman" w:hAnsi="Times New Roman" w:cs="Times New Roman"/>
      <w:sz w:val="20"/>
      <w:szCs w:val="20"/>
    </w:rPr>
  </w:style>
  <w:style w:type="paragraph" w:customStyle="1" w:styleId="2F32AA81FC704B70B46141FBBC7043D440">
    <w:name w:val="2F32AA81FC704B70B46141FBBC7043D440"/>
    <w:rsid w:val="00D763AD"/>
    <w:pPr>
      <w:spacing w:after="0" w:line="240" w:lineRule="auto"/>
    </w:pPr>
    <w:rPr>
      <w:rFonts w:ascii="Times New Roman" w:eastAsia="Times New Roman" w:hAnsi="Times New Roman" w:cs="Times New Roman"/>
      <w:sz w:val="20"/>
      <w:szCs w:val="20"/>
    </w:rPr>
  </w:style>
  <w:style w:type="paragraph" w:customStyle="1" w:styleId="5C4140A8E97E48CAA2EBD03E1AE9437C40">
    <w:name w:val="5C4140A8E97E48CAA2EBD03E1AE9437C40"/>
    <w:rsid w:val="00D763AD"/>
    <w:pPr>
      <w:spacing w:after="0" w:line="240" w:lineRule="auto"/>
    </w:pPr>
    <w:rPr>
      <w:rFonts w:ascii="Times New Roman" w:eastAsia="Times New Roman" w:hAnsi="Times New Roman" w:cs="Times New Roman"/>
      <w:sz w:val="20"/>
      <w:szCs w:val="20"/>
    </w:rPr>
  </w:style>
  <w:style w:type="paragraph" w:customStyle="1" w:styleId="85D67C96BA5D44C7A6910A8C7AC5408340">
    <w:name w:val="85D67C96BA5D44C7A6910A8C7AC5408340"/>
    <w:rsid w:val="00D763AD"/>
    <w:pPr>
      <w:spacing w:after="0" w:line="240" w:lineRule="auto"/>
    </w:pPr>
    <w:rPr>
      <w:rFonts w:ascii="Times New Roman" w:eastAsia="Times New Roman" w:hAnsi="Times New Roman" w:cs="Times New Roman"/>
      <w:sz w:val="20"/>
      <w:szCs w:val="20"/>
    </w:rPr>
  </w:style>
  <w:style w:type="paragraph" w:customStyle="1" w:styleId="E140CC3F699E44069F213AE2CFA21AB138">
    <w:name w:val="E140CC3F699E44069F213AE2CFA21AB138"/>
    <w:rsid w:val="00D763AD"/>
    <w:pPr>
      <w:spacing w:after="0" w:line="240" w:lineRule="auto"/>
    </w:pPr>
    <w:rPr>
      <w:rFonts w:ascii="Times New Roman" w:eastAsia="Times New Roman" w:hAnsi="Times New Roman" w:cs="Times New Roman"/>
      <w:sz w:val="20"/>
      <w:szCs w:val="20"/>
    </w:rPr>
  </w:style>
  <w:style w:type="paragraph" w:customStyle="1" w:styleId="60BD199071E946ECA18C6AB6F46434F938">
    <w:name w:val="60BD199071E946ECA18C6AB6F46434F938"/>
    <w:rsid w:val="00D763AD"/>
    <w:pPr>
      <w:spacing w:after="0" w:line="240" w:lineRule="auto"/>
    </w:pPr>
    <w:rPr>
      <w:rFonts w:ascii="Times New Roman" w:eastAsia="Times New Roman" w:hAnsi="Times New Roman" w:cs="Times New Roman"/>
      <w:sz w:val="20"/>
      <w:szCs w:val="20"/>
    </w:rPr>
  </w:style>
  <w:style w:type="paragraph" w:customStyle="1" w:styleId="EEFA81DA3BF143C4B4D956FC3397F15C38">
    <w:name w:val="EEFA81DA3BF143C4B4D956FC3397F15C38"/>
    <w:rsid w:val="00D763AD"/>
    <w:pPr>
      <w:spacing w:after="0" w:line="240" w:lineRule="auto"/>
    </w:pPr>
    <w:rPr>
      <w:rFonts w:ascii="Times New Roman" w:eastAsia="Times New Roman" w:hAnsi="Times New Roman" w:cs="Times New Roman"/>
      <w:sz w:val="20"/>
      <w:szCs w:val="20"/>
    </w:rPr>
  </w:style>
  <w:style w:type="paragraph" w:customStyle="1" w:styleId="9DA212E29DB84482A15C1C41327EE6C438">
    <w:name w:val="9DA212E29DB84482A15C1C41327EE6C438"/>
    <w:rsid w:val="00D763AD"/>
    <w:pPr>
      <w:spacing w:after="0" w:line="240" w:lineRule="auto"/>
    </w:pPr>
    <w:rPr>
      <w:rFonts w:ascii="Times New Roman" w:eastAsia="Times New Roman" w:hAnsi="Times New Roman" w:cs="Times New Roman"/>
      <w:sz w:val="20"/>
      <w:szCs w:val="20"/>
    </w:rPr>
  </w:style>
  <w:style w:type="paragraph" w:customStyle="1" w:styleId="51578006F8744FBE9EBBCBD379F7889838">
    <w:name w:val="51578006F8744FBE9EBBCBD379F7889838"/>
    <w:rsid w:val="00D763AD"/>
    <w:pPr>
      <w:spacing w:after="0" w:line="240" w:lineRule="auto"/>
    </w:pPr>
    <w:rPr>
      <w:rFonts w:ascii="Times New Roman" w:eastAsia="Times New Roman" w:hAnsi="Times New Roman" w:cs="Times New Roman"/>
      <w:sz w:val="20"/>
      <w:szCs w:val="20"/>
    </w:rPr>
  </w:style>
  <w:style w:type="paragraph" w:customStyle="1" w:styleId="EE84FB12B30748569A450C07704F5EA038">
    <w:name w:val="EE84FB12B30748569A450C07704F5EA038"/>
    <w:rsid w:val="00D763AD"/>
    <w:pPr>
      <w:spacing w:after="0" w:line="240" w:lineRule="auto"/>
    </w:pPr>
    <w:rPr>
      <w:rFonts w:ascii="Times New Roman" w:eastAsia="Times New Roman" w:hAnsi="Times New Roman" w:cs="Times New Roman"/>
      <w:sz w:val="20"/>
      <w:szCs w:val="20"/>
    </w:rPr>
  </w:style>
  <w:style w:type="paragraph" w:customStyle="1" w:styleId="CF09124F26AA48959632B559D8901A1C38">
    <w:name w:val="CF09124F26AA48959632B559D8901A1C38"/>
    <w:rsid w:val="00D763AD"/>
    <w:pPr>
      <w:spacing w:after="0" w:line="240" w:lineRule="auto"/>
    </w:pPr>
    <w:rPr>
      <w:rFonts w:ascii="Times New Roman" w:eastAsia="Times New Roman" w:hAnsi="Times New Roman" w:cs="Times New Roman"/>
      <w:sz w:val="20"/>
      <w:szCs w:val="20"/>
    </w:rPr>
  </w:style>
  <w:style w:type="paragraph" w:customStyle="1" w:styleId="68BC740B481B46E683D03D79B39C0C0238">
    <w:name w:val="68BC740B481B46E683D03D79B39C0C0238"/>
    <w:rsid w:val="00D763AD"/>
    <w:pPr>
      <w:spacing w:after="0" w:line="240" w:lineRule="auto"/>
    </w:pPr>
    <w:rPr>
      <w:rFonts w:ascii="Times New Roman" w:eastAsia="Times New Roman" w:hAnsi="Times New Roman" w:cs="Times New Roman"/>
      <w:sz w:val="20"/>
      <w:szCs w:val="20"/>
    </w:rPr>
  </w:style>
  <w:style w:type="paragraph" w:customStyle="1" w:styleId="A1B7B80D1D864834B78CDEDF070BBD192">
    <w:name w:val="A1B7B80D1D864834B78CDEDF070BBD192"/>
    <w:rsid w:val="00D763AD"/>
    <w:pPr>
      <w:spacing w:after="0" w:line="240" w:lineRule="auto"/>
    </w:pPr>
    <w:rPr>
      <w:rFonts w:ascii="Times New Roman" w:eastAsia="Times New Roman" w:hAnsi="Times New Roman" w:cs="Times New Roman"/>
      <w:sz w:val="20"/>
      <w:szCs w:val="20"/>
    </w:rPr>
  </w:style>
  <w:style w:type="paragraph" w:customStyle="1" w:styleId="51EDF55504E24207B57CC70065C239E840">
    <w:name w:val="51EDF55504E24207B57CC70065C239E840"/>
    <w:rsid w:val="00D763AD"/>
    <w:pPr>
      <w:spacing w:after="0" w:line="240" w:lineRule="auto"/>
    </w:pPr>
    <w:rPr>
      <w:rFonts w:ascii="Times New Roman" w:eastAsia="Times New Roman" w:hAnsi="Times New Roman" w:cs="Times New Roman"/>
      <w:sz w:val="20"/>
      <w:szCs w:val="20"/>
    </w:rPr>
  </w:style>
  <w:style w:type="paragraph" w:customStyle="1" w:styleId="CD70091F50DC40E8941837B0F7EF646340">
    <w:name w:val="CD70091F50DC40E8941837B0F7EF646340"/>
    <w:rsid w:val="00D763AD"/>
    <w:pPr>
      <w:spacing w:after="0" w:line="240" w:lineRule="auto"/>
    </w:pPr>
    <w:rPr>
      <w:rFonts w:ascii="Times New Roman" w:eastAsia="Times New Roman" w:hAnsi="Times New Roman" w:cs="Times New Roman"/>
      <w:sz w:val="20"/>
      <w:szCs w:val="20"/>
    </w:rPr>
  </w:style>
  <w:style w:type="paragraph" w:customStyle="1" w:styleId="AA9B48E635C6456193E25A62413D004940">
    <w:name w:val="AA9B48E635C6456193E25A62413D004940"/>
    <w:rsid w:val="00D763AD"/>
    <w:pPr>
      <w:spacing w:after="0" w:line="240" w:lineRule="auto"/>
    </w:pPr>
    <w:rPr>
      <w:rFonts w:ascii="Times New Roman" w:eastAsia="Times New Roman" w:hAnsi="Times New Roman" w:cs="Times New Roman"/>
      <w:sz w:val="20"/>
      <w:szCs w:val="20"/>
    </w:rPr>
  </w:style>
  <w:style w:type="paragraph" w:customStyle="1" w:styleId="40D9678D8ACE45988885D473E867DD9040">
    <w:name w:val="40D9678D8ACE45988885D473E867DD9040"/>
    <w:rsid w:val="00D763AD"/>
    <w:pPr>
      <w:spacing w:after="0" w:line="240" w:lineRule="auto"/>
    </w:pPr>
    <w:rPr>
      <w:rFonts w:ascii="Times New Roman" w:eastAsia="Times New Roman" w:hAnsi="Times New Roman" w:cs="Times New Roman"/>
      <w:sz w:val="20"/>
      <w:szCs w:val="20"/>
    </w:rPr>
  </w:style>
  <w:style w:type="paragraph" w:customStyle="1" w:styleId="76CE5BAECAB54125A4FE2FB72568934040">
    <w:name w:val="76CE5BAECAB54125A4FE2FB72568934040"/>
    <w:rsid w:val="00D763AD"/>
    <w:pPr>
      <w:spacing w:after="0" w:line="240" w:lineRule="auto"/>
    </w:pPr>
    <w:rPr>
      <w:rFonts w:ascii="Times New Roman" w:eastAsia="Times New Roman" w:hAnsi="Times New Roman" w:cs="Times New Roman"/>
      <w:sz w:val="20"/>
      <w:szCs w:val="20"/>
    </w:rPr>
  </w:style>
  <w:style w:type="paragraph" w:customStyle="1" w:styleId="042CAC322BA84677AEE62AEBF8AE206240">
    <w:name w:val="042CAC322BA84677AEE62AEBF8AE206240"/>
    <w:rsid w:val="00D763AD"/>
    <w:pPr>
      <w:spacing w:after="0" w:line="240" w:lineRule="auto"/>
    </w:pPr>
    <w:rPr>
      <w:rFonts w:ascii="Times New Roman" w:eastAsia="Times New Roman" w:hAnsi="Times New Roman" w:cs="Times New Roman"/>
      <w:sz w:val="20"/>
      <w:szCs w:val="20"/>
    </w:rPr>
  </w:style>
  <w:style w:type="paragraph" w:customStyle="1" w:styleId="804726638B384075B6C1065C6BD1129840">
    <w:name w:val="804726638B384075B6C1065C6BD1129840"/>
    <w:rsid w:val="00D763AD"/>
    <w:pPr>
      <w:spacing w:after="0" w:line="240" w:lineRule="auto"/>
    </w:pPr>
    <w:rPr>
      <w:rFonts w:ascii="Times New Roman" w:eastAsia="Times New Roman" w:hAnsi="Times New Roman" w:cs="Times New Roman"/>
      <w:sz w:val="20"/>
      <w:szCs w:val="20"/>
    </w:rPr>
  </w:style>
  <w:style w:type="paragraph" w:customStyle="1" w:styleId="841A22375C754B92A3820168F3CA12B040">
    <w:name w:val="841A22375C754B92A3820168F3CA12B040"/>
    <w:rsid w:val="00D763AD"/>
    <w:pPr>
      <w:spacing w:after="0" w:line="240" w:lineRule="auto"/>
    </w:pPr>
    <w:rPr>
      <w:rFonts w:ascii="Times New Roman" w:eastAsia="Times New Roman" w:hAnsi="Times New Roman" w:cs="Times New Roman"/>
      <w:sz w:val="20"/>
      <w:szCs w:val="20"/>
    </w:rPr>
  </w:style>
  <w:style w:type="paragraph" w:customStyle="1" w:styleId="2F2EC3627CAB4F139421970E4B822FE540">
    <w:name w:val="2F2EC3627CAB4F139421970E4B822FE540"/>
    <w:rsid w:val="00D763AD"/>
    <w:pPr>
      <w:spacing w:after="0" w:line="240" w:lineRule="auto"/>
    </w:pPr>
    <w:rPr>
      <w:rFonts w:ascii="Times New Roman" w:eastAsia="Times New Roman" w:hAnsi="Times New Roman" w:cs="Times New Roman"/>
      <w:sz w:val="20"/>
      <w:szCs w:val="20"/>
    </w:rPr>
  </w:style>
  <w:style w:type="paragraph" w:customStyle="1" w:styleId="A6BB7B4080D64776983313DDD7024D3A40">
    <w:name w:val="A6BB7B4080D64776983313DDD7024D3A40"/>
    <w:rsid w:val="00D763AD"/>
    <w:pPr>
      <w:spacing w:after="0" w:line="240" w:lineRule="auto"/>
    </w:pPr>
    <w:rPr>
      <w:rFonts w:ascii="Times New Roman" w:eastAsia="Times New Roman" w:hAnsi="Times New Roman" w:cs="Times New Roman"/>
      <w:sz w:val="20"/>
      <w:szCs w:val="20"/>
    </w:rPr>
  </w:style>
  <w:style w:type="paragraph" w:customStyle="1" w:styleId="7492421AF0C24855A9C85C236DB1CF376">
    <w:name w:val="7492421AF0C24855A9C85C236DB1CF376"/>
    <w:rsid w:val="00D763AD"/>
    <w:pPr>
      <w:spacing w:after="0" w:line="240" w:lineRule="auto"/>
    </w:pPr>
    <w:rPr>
      <w:rFonts w:ascii="Times New Roman" w:eastAsia="Times New Roman" w:hAnsi="Times New Roman" w:cs="Times New Roman"/>
      <w:sz w:val="20"/>
      <w:szCs w:val="20"/>
    </w:rPr>
  </w:style>
  <w:style w:type="paragraph" w:customStyle="1" w:styleId="59BD8725422B4CB3833E78D356A4F62940">
    <w:name w:val="59BD8725422B4CB3833E78D356A4F62940"/>
    <w:rsid w:val="00D763AD"/>
    <w:pPr>
      <w:spacing w:after="0" w:line="240" w:lineRule="auto"/>
    </w:pPr>
    <w:rPr>
      <w:rFonts w:ascii="Times New Roman" w:eastAsia="Times New Roman" w:hAnsi="Times New Roman" w:cs="Times New Roman"/>
      <w:sz w:val="20"/>
      <w:szCs w:val="20"/>
    </w:rPr>
  </w:style>
  <w:style w:type="paragraph" w:customStyle="1" w:styleId="24D84543513E4FEF850AEA36852B98E340">
    <w:name w:val="24D84543513E4FEF850AEA36852B98E340"/>
    <w:rsid w:val="00D763AD"/>
    <w:pPr>
      <w:spacing w:after="0" w:line="240" w:lineRule="auto"/>
    </w:pPr>
    <w:rPr>
      <w:rFonts w:ascii="Times New Roman" w:eastAsia="Times New Roman" w:hAnsi="Times New Roman" w:cs="Times New Roman"/>
      <w:sz w:val="20"/>
      <w:szCs w:val="20"/>
    </w:rPr>
  </w:style>
  <w:style w:type="paragraph" w:customStyle="1" w:styleId="71D133C5CE9B427EA6102E318E8D5E4C33">
    <w:name w:val="71D133C5CE9B427EA6102E318E8D5E4C33"/>
    <w:rsid w:val="00D763AD"/>
    <w:pPr>
      <w:spacing w:after="0" w:line="240" w:lineRule="auto"/>
    </w:pPr>
    <w:rPr>
      <w:rFonts w:ascii="Times New Roman" w:eastAsia="Times New Roman" w:hAnsi="Times New Roman" w:cs="Times New Roman"/>
      <w:sz w:val="20"/>
      <w:szCs w:val="20"/>
    </w:rPr>
  </w:style>
  <w:style w:type="paragraph" w:customStyle="1" w:styleId="4B14268AA72746959C624C6D2566DCD040">
    <w:name w:val="4B14268AA72746959C624C6D2566DCD040"/>
    <w:rsid w:val="00D763AD"/>
    <w:pPr>
      <w:spacing w:after="0" w:line="240" w:lineRule="auto"/>
    </w:pPr>
    <w:rPr>
      <w:rFonts w:ascii="Times New Roman" w:eastAsia="Times New Roman" w:hAnsi="Times New Roman" w:cs="Times New Roman"/>
      <w:sz w:val="20"/>
      <w:szCs w:val="20"/>
    </w:rPr>
  </w:style>
  <w:style w:type="paragraph" w:customStyle="1" w:styleId="CC0482C44DC24FC9A6874FFA2804ECAC40">
    <w:name w:val="CC0482C44DC24FC9A6874FFA2804ECAC40"/>
    <w:rsid w:val="00D763AD"/>
    <w:pPr>
      <w:spacing w:after="0" w:line="240" w:lineRule="auto"/>
    </w:pPr>
    <w:rPr>
      <w:rFonts w:ascii="Times New Roman" w:eastAsia="Times New Roman" w:hAnsi="Times New Roman" w:cs="Times New Roman"/>
      <w:sz w:val="20"/>
      <w:szCs w:val="20"/>
    </w:rPr>
  </w:style>
  <w:style w:type="paragraph" w:customStyle="1" w:styleId="0D7E313A064941CCA849AC72DA8E96436">
    <w:name w:val="0D7E313A064941CCA849AC72DA8E96436"/>
    <w:rsid w:val="00D763AD"/>
    <w:pPr>
      <w:spacing w:after="0" w:line="240" w:lineRule="auto"/>
    </w:pPr>
    <w:rPr>
      <w:rFonts w:ascii="Times New Roman" w:eastAsia="Times New Roman" w:hAnsi="Times New Roman" w:cs="Times New Roman"/>
      <w:sz w:val="20"/>
      <w:szCs w:val="20"/>
    </w:rPr>
  </w:style>
  <w:style w:type="paragraph" w:customStyle="1" w:styleId="437FAA1149294E7D81062C0BF1C3BF1540">
    <w:name w:val="437FAA1149294E7D81062C0BF1C3BF1540"/>
    <w:rsid w:val="00D763AD"/>
    <w:pPr>
      <w:spacing w:after="0" w:line="240" w:lineRule="auto"/>
    </w:pPr>
    <w:rPr>
      <w:rFonts w:ascii="Times New Roman" w:eastAsia="Times New Roman" w:hAnsi="Times New Roman" w:cs="Times New Roman"/>
      <w:sz w:val="20"/>
      <w:szCs w:val="20"/>
    </w:rPr>
  </w:style>
  <w:style w:type="paragraph" w:customStyle="1" w:styleId="B0F83179CBBF41CAB921BB1C7B53802940">
    <w:name w:val="B0F83179CBBF41CAB921BB1C7B53802940"/>
    <w:rsid w:val="00D763AD"/>
    <w:pPr>
      <w:spacing w:after="0" w:line="240" w:lineRule="auto"/>
    </w:pPr>
    <w:rPr>
      <w:rFonts w:ascii="Times New Roman" w:eastAsia="Times New Roman" w:hAnsi="Times New Roman" w:cs="Times New Roman"/>
      <w:sz w:val="20"/>
      <w:szCs w:val="20"/>
    </w:rPr>
  </w:style>
  <w:style w:type="paragraph" w:customStyle="1" w:styleId="50144674589D488EA785284A302719F26">
    <w:name w:val="50144674589D488EA785284A302719F26"/>
    <w:rsid w:val="00D763AD"/>
    <w:pPr>
      <w:spacing w:after="0" w:line="240" w:lineRule="auto"/>
    </w:pPr>
    <w:rPr>
      <w:rFonts w:ascii="Times New Roman" w:eastAsia="Times New Roman" w:hAnsi="Times New Roman" w:cs="Times New Roman"/>
      <w:sz w:val="20"/>
      <w:szCs w:val="20"/>
    </w:rPr>
  </w:style>
  <w:style w:type="paragraph" w:customStyle="1" w:styleId="001651136AAA459FB685EC582F05D35B6">
    <w:name w:val="001651136AAA459FB685EC582F05D35B6"/>
    <w:rsid w:val="00D763AD"/>
    <w:pPr>
      <w:spacing w:after="0" w:line="240" w:lineRule="auto"/>
    </w:pPr>
    <w:rPr>
      <w:rFonts w:ascii="Times New Roman" w:eastAsia="Times New Roman" w:hAnsi="Times New Roman" w:cs="Times New Roman"/>
      <w:sz w:val="20"/>
      <w:szCs w:val="20"/>
    </w:rPr>
  </w:style>
  <w:style w:type="paragraph" w:customStyle="1" w:styleId="84058997A827474CACA723F97408730E6">
    <w:name w:val="84058997A827474CACA723F97408730E6"/>
    <w:rsid w:val="00D763AD"/>
    <w:pPr>
      <w:spacing w:after="0" w:line="240" w:lineRule="auto"/>
    </w:pPr>
    <w:rPr>
      <w:rFonts w:ascii="Times New Roman" w:eastAsia="Times New Roman" w:hAnsi="Times New Roman" w:cs="Times New Roman"/>
      <w:sz w:val="20"/>
      <w:szCs w:val="20"/>
    </w:rPr>
  </w:style>
  <w:style w:type="paragraph" w:customStyle="1" w:styleId="D1893AD84F354E9888CD5B9FF48C39C46">
    <w:name w:val="D1893AD84F354E9888CD5B9FF48C39C46"/>
    <w:rsid w:val="00D763AD"/>
    <w:pPr>
      <w:spacing w:after="0" w:line="240" w:lineRule="auto"/>
    </w:pPr>
    <w:rPr>
      <w:rFonts w:ascii="Times New Roman" w:eastAsia="Times New Roman" w:hAnsi="Times New Roman" w:cs="Times New Roman"/>
      <w:sz w:val="20"/>
      <w:szCs w:val="20"/>
    </w:rPr>
  </w:style>
  <w:style w:type="paragraph" w:customStyle="1" w:styleId="E1E654A306DA4E8B96FDD5B7A573CD1B6">
    <w:name w:val="E1E654A306DA4E8B96FDD5B7A573CD1B6"/>
    <w:rsid w:val="00D763AD"/>
    <w:pPr>
      <w:spacing w:after="0" w:line="240" w:lineRule="auto"/>
    </w:pPr>
    <w:rPr>
      <w:rFonts w:ascii="Times New Roman" w:eastAsia="Times New Roman" w:hAnsi="Times New Roman" w:cs="Times New Roman"/>
      <w:sz w:val="20"/>
      <w:szCs w:val="20"/>
    </w:rPr>
  </w:style>
  <w:style w:type="paragraph" w:customStyle="1" w:styleId="1581EBC4853D421D88BAC2F12CB3BBB36">
    <w:name w:val="1581EBC4853D421D88BAC2F12CB3BBB36"/>
    <w:rsid w:val="00D763AD"/>
    <w:pPr>
      <w:spacing w:after="0" w:line="240" w:lineRule="auto"/>
    </w:pPr>
    <w:rPr>
      <w:rFonts w:ascii="Times New Roman" w:eastAsia="Times New Roman" w:hAnsi="Times New Roman" w:cs="Times New Roman"/>
      <w:sz w:val="20"/>
      <w:szCs w:val="20"/>
    </w:rPr>
  </w:style>
  <w:style w:type="paragraph" w:customStyle="1" w:styleId="865F58D569DC40178F9999E03643D6F26">
    <w:name w:val="865F58D569DC40178F9999E03643D6F26"/>
    <w:rsid w:val="00D763AD"/>
    <w:pPr>
      <w:spacing w:after="0" w:line="240" w:lineRule="auto"/>
    </w:pPr>
    <w:rPr>
      <w:rFonts w:ascii="Times New Roman" w:eastAsia="Times New Roman" w:hAnsi="Times New Roman" w:cs="Times New Roman"/>
      <w:sz w:val="20"/>
      <w:szCs w:val="20"/>
    </w:rPr>
  </w:style>
  <w:style w:type="paragraph" w:customStyle="1" w:styleId="BB41DEF12BF3403494B18DD9D228DDB06">
    <w:name w:val="BB41DEF12BF3403494B18DD9D228DDB06"/>
    <w:rsid w:val="00D763AD"/>
    <w:pPr>
      <w:spacing w:after="0" w:line="240" w:lineRule="auto"/>
    </w:pPr>
    <w:rPr>
      <w:rFonts w:ascii="Times New Roman" w:eastAsia="Times New Roman" w:hAnsi="Times New Roman" w:cs="Times New Roman"/>
      <w:sz w:val="20"/>
      <w:szCs w:val="20"/>
    </w:rPr>
  </w:style>
  <w:style w:type="paragraph" w:customStyle="1" w:styleId="E1B7C0713AF6417FA25AF0D8533FD23D6">
    <w:name w:val="E1B7C0713AF6417FA25AF0D8533FD23D6"/>
    <w:rsid w:val="00D763AD"/>
    <w:pPr>
      <w:spacing w:after="0" w:line="240" w:lineRule="auto"/>
    </w:pPr>
    <w:rPr>
      <w:rFonts w:ascii="Times New Roman" w:eastAsia="Times New Roman" w:hAnsi="Times New Roman" w:cs="Times New Roman"/>
      <w:sz w:val="20"/>
      <w:szCs w:val="20"/>
    </w:rPr>
  </w:style>
  <w:style w:type="paragraph" w:customStyle="1" w:styleId="273FE95C3B984511885D2D892807AAC66">
    <w:name w:val="273FE95C3B984511885D2D892807AAC66"/>
    <w:rsid w:val="00D763AD"/>
    <w:pPr>
      <w:spacing w:after="0" w:line="240" w:lineRule="auto"/>
    </w:pPr>
    <w:rPr>
      <w:rFonts w:ascii="Times New Roman" w:eastAsia="Times New Roman" w:hAnsi="Times New Roman" w:cs="Times New Roman"/>
      <w:sz w:val="20"/>
      <w:szCs w:val="20"/>
    </w:rPr>
  </w:style>
  <w:style w:type="paragraph" w:customStyle="1" w:styleId="8EBEF292443E4D1786FED677B48612C46">
    <w:name w:val="8EBEF292443E4D1786FED677B48612C46"/>
    <w:rsid w:val="00D763AD"/>
    <w:pPr>
      <w:spacing w:after="0" w:line="240" w:lineRule="auto"/>
    </w:pPr>
    <w:rPr>
      <w:rFonts w:ascii="Times New Roman" w:eastAsia="Times New Roman" w:hAnsi="Times New Roman" w:cs="Times New Roman"/>
      <w:sz w:val="20"/>
      <w:szCs w:val="20"/>
    </w:rPr>
  </w:style>
  <w:style w:type="paragraph" w:customStyle="1" w:styleId="DABF3572B8A042DDBCB420BA07E860F56">
    <w:name w:val="DABF3572B8A042DDBCB420BA07E860F56"/>
    <w:rsid w:val="00D763AD"/>
    <w:pPr>
      <w:spacing w:after="0" w:line="240" w:lineRule="auto"/>
    </w:pPr>
    <w:rPr>
      <w:rFonts w:ascii="Times New Roman" w:eastAsia="Times New Roman" w:hAnsi="Times New Roman" w:cs="Times New Roman"/>
      <w:sz w:val="20"/>
      <w:szCs w:val="20"/>
    </w:rPr>
  </w:style>
  <w:style w:type="paragraph" w:customStyle="1" w:styleId="15AF6E80257743E7BBE78607B98B889F6">
    <w:name w:val="15AF6E80257743E7BBE78607B98B889F6"/>
    <w:rsid w:val="00D763AD"/>
    <w:pPr>
      <w:spacing w:after="0" w:line="240" w:lineRule="auto"/>
    </w:pPr>
    <w:rPr>
      <w:rFonts w:ascii="Times New Roman" w:eastAsia="Times New Roman" w:hAnsi="Times New Roman" w:cs="Times New Roman"/>
      <w:sz w:val="20"/>
      <w:szCs w:val="20"/>
    </w:rPr>
  </w:style>
  <w:style w:type="paragraph" w:customStyle="1" w:styleId="A5D859AC4ABB495881A5FE6149D7047D40">
    <w:name w:val="A5D859AC4ABB495881A5FE6149D7047D40"/>
    <w:rsid w:val="00D763AD"/>
    <w:pPr>
      <w:spacing w:after="0" w:line="240" w:lineRule="auto"/>
    </w:pPr>
    <w:rPr>
      <w:rFonts w:ascii="Times New Roman" w:eastAsia="Times New Roman" w:hAnsi="Times New Roman" w:cs="Times New Roman"/>
      <w:sz w:val="20"/>
      <w:szCs w:val="20"/>
    </w:rPr>
  </w:style>
  <w:style w:type="paragraph" w:customStyle="1" w:styleId="8A4B1BE1CDD94F508694D19D55675C246">
    <w:name w:val="8A4B1BE1CDD94F508694D19D55675C246"/>
    <w:rsid w:val="00D763AD"/>
    <w:pPr>
      <w:spacing w:after="0" w:line="240" w:lineRule="auto"/>
    </w:pPr>
    <w:rPr>
      <w:rFonts w:ascii="Times New Roman" w:eastAsia="Times New Roman" w:hAnsi="Times New Roman" w:cs="Times New Roman"/>
      <w:sz w:val="20"/>
      <w:szCs w:val="20"/>
    </w:rPr>
  </w:style>
  <w:style w:type="paragraph" w:customStyle="1" w:styleId="A620AAEF91B041ECA7FFC32FB19A61301">
    <w:name w:val="A620AAEF91B041ECA7FFC32FB19A61301"/>
    <w:rsid w:val="00D763AD"/>
    <w:pPr>
      <w:spacing w:after="0" w:line="240" w:lineRule="auto"/>
    </w:pPr>
    <w:rPr>
      <w:rFonts w:ascii="Times New Roman" w:eastAsia="Times New Roman" w:hAnsi="Times New Roman" w:cs="Times New Roman"/>
      <w:sz w:val="20"/>
      <w:szCs w:val="20"/>
    </w:rPr>
  </w:style>
  <w:style w:type="paragraph" w:customStyle="1" w:styleId="FBD21BD46B414FB7A0A32C1FE3B7DAAD35">
    <w:name w:val="FBD21BD46B414FB7A0A32C1FE3B7DAAD35"/>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3DC84BA95A1745F9B17366157340146F35">
    <w:name w:val="3DC84BA95A1745F9B17366157340146F35"/>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98C5428B14084927821FF670078912C436">
    <w:name w:val="98C5428B14084927821FF670078912C436"/>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9F0A41BA3569409F88D390CB316297E635">
    <w:name w:val="9F0A41BA3569409F88D390CB316297E635"/>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037D74713A1046B9AE3586B996FFE37C36">
    <w:name w:val="037D74713A1046B9AE3586B996FFE37C36"/>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367E75BADE7B4E1CB090DD6D708A90A136">
    <w:name w:val="367E75BADE7B4E1CB090DD6D708A90A136"/>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9C92FB4A0B734854BC39BF33A4F1262D36">
    <w:name w:val="9C92FB4A0B734854BC39BF33A4F1262D36"/>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F8C833F2A6554EF3A46607EB1664B1BB6">
    <w:name w:val="F8C833F2A6554EF3A46607EB1664B1BB6"/>
    <w:rsid w:val="00D763AD"/>
    <w:pPr>
      <w:spacing w:after="0" w:line="240" w:lineRule="auto"/>
    </w:pPr>
    <w:rPr>
      <w:rFonts w:ascii="Times New Roman" w:eastAsia="Times New Roman" w:hAnsi="Times New Roman" w:cs="Times New Roman"/>
      <w:sz w:val="20"/>
      <w:szCs w:val="20"/>
    </w:rPr>
  </w:style>
  <w:style w:type="paragraph" w:customStyle="1" w:styleId="841BD7B227F247DB838EC73585B1575336">
    <w:name w:val="841BD7B227F247DB838EC73585B1575336"/>
    <w:rsid w:val="00D763AD"/>
    <w:pPr>
      <w:spacing w:after="0" w:line="240" w:lineRule="auto"/>
    </w:pPr>
    <w:rPr>
      <w:rFonts w:ascii="Times New Roman" w:eastAsia="Times New Roman" w:hAnsi="Times New Roman" w:cs="Times New Roman"/>
      <w:sz w:val="20"/>
      <w:szCs w:val="20"/>
    </w:rPr>
  </w:style>
  <w:style w:type="paragraph" w:customStyle="1" w:styleId="0DED1C3D934D4408865F917228972D429">
    <w:name w:val="0DED1C3D934D4408865F917228972D429"/>
    <w:rsid w:val="00D763AD"/>
    <w:pPr>
      <w:spacing w:after="0" w:line="240" w:lineRule="auto"/>
    </w:pPr>
    <w:rPr>
      <w:rFonts w:ascii="Times New Roman" w:eastAsia="Times New Roman" w:hAnsi="Times New Roman" w:cs="Times New Roman"/>
      <w:sz w:val="20"/>
      <w:szCs w:val="20"/>
    </w:rPr>
  </w:style>
  <w:style w:type="paragraph" w:customStyle="1" w:styleId="8D9D56A3FE7D4BC8B1490DF474B46B595">
    <w:name w:val="8D9D56A3FE7D4BC8B1490DF474B46B595"/>
    <w:rsid w:val="00D763AD"/>
    <w:pPr>
      <w:spacing w:after="0" w:line="240" w:lineRule="auto"/>
    </w:pPr>
    <w:rPr>
      <w:rFonts w:ascii="Times New Roman" w:eastAsia="Times New Roman" w:hAnsi="Times New Roman" w:cs="Times New Roman"/>
      <w:sz w:val="20"/>
      <w:szCs w:val="20"/>
    </w:rPr>
  </w:style>
  <w:style w:type="paragraph" w:customStyle="1" w:styleId="CF8DF7A42476419CAE40530A8132FE9D9">
    <w:name w:val="CF8DF7A42476419CAE40530A8132FE9D9"/>
    <w:rsid w:val="00D763AD"/>
    <w:pPr>
      <w:spacing w:after="0" w:line="240" w:lineRule="auto"/>
    </w:pPr>
    <w:rPr>
      <w:rFonts w:ascii="Times New Roman" w:eastAsia="Times New Roman" w:hAnsi="Times New Roman" w:cs="Times New Roman"/>
      <w:sz w:val="20"/>
      <w:szCs w:val="20"/>
    </w:rPr>
  </w:style>
  <w:style w:type="paragraph" w:customStyle="1" w:styleId="5CBD6C13F47742E29AA69637AEB93A0A6">
    <w:name w:val="5CBD6C13F47742E29AA69637AEB93A0A6"/>
    <w:rsid w:val="00D763AD"/>
    <w:pPr>
      <w:spacing w:after="0" w:line="240" w:lineRule="auto"/>
    </w:pPr>
    <w:rPr>
      <w:rFonts w:ascii="Times New Roman" w:eastAsia="Times New Roman" w:hAnsi="Times New Roman" w:cs="Times New Roman"/>
      <w:sz w:val="20"/>
      <w:szCs w:val="20"/>
    </w:rPr>
  </w:style>
  <w:style w:type="paragraph" w:customStyle="1" w:styleId="C84652892F9A4DE48284EAD2DAF354806">
    <w:name w:val="C84652892F9A4DE48284EAD2DAF354806"/>
    <w:rsid w:val="00D763AD"/>
    <w:pPr>
      <w:spacing w:after="0" w:line="240" w:lineRule="auto"/>
    </w:pPr>
    <w:rPr>
      <w:rFonts w:ascii="Times New Roman" w:eastAsia="Times New Roman" w:hAnsi="Times New Roman" w:cs="Times New Roman"/>
      <w:sz w:val="20"/>
      <w:szCs w:val="20"/>
    </w:rPr>
  </w:style>
  <w:style w:type="paragraph" w:customStyle="1" w:styleId="EDC868DC3B2B47AC8609443929785AF36">
    <w:name w:val="EDC868DC3B2B47AC8609443929785AF36"/>
    <w:rsid w:val="00D763AD"/>
    <w:pPr>
      <w:spacing w:after="0" w:line="240" w:lineRule="auto"/>
    </w:pPr>
    <w:rPr>
      <w:rFonts w:ascii="Times New Roman" w:eastAsia="Times New Roman" w:hAnsi="Times New Roman" w:cs="Times New Roman"/>
      <w:sz w:val="20"/>
      <w:szCs w:val="20"/>
    </w:rPr>
  </w:style>
  <w:style w:type="paragraph" w:customStyle="1" w:styleId="F331BDB651EB4A8E8D2E42EEEE4783DE6">
    <w:name w:val="F331BDB651EB4A8E8D2E42EEEE4783DE6"/>
    <w:rsid w:val="00D763AD"/>
    <w:pPr>
      <w:spacing w:after="0" w:line="240" w:lineRule="auto"/>
    </w:pPr>
    <w:rPr>
      <w:rFonts w:ascii="Times New Roman" w:eastAsia="Times New Roman" w:hAnsi="Times New Roman" w:cs="Times New Roman"/>
      <w:sz w:val="20"/>
      <w:szCs w:val="20"/>
    </w:rPr>
  </w:style>
  <w:style w:type="paragraph" w:customStyle="1" w:styleId="D08501B3E25742FABEA44FBA773E10BF16">
    <w:name w:val="D08501B3E25742FABEA44FBA773E10BF16"/>
    <w:rsid w:val="00D763AD"/>
    <w:pPr>
      <w:spacing w:after="0" w:line="240" w:lineRule="auto"/>
    </w:pPr>
    <w:rPr>
      <w:rFonts w:ascii="Times New Roman" w:eastAsia="Times New Roman" w:hAnsi="Times New Roman" w:cs="Times New Roman"/>
      <w:sz w:val="20"/>
      <w:szCs w:val="20"/>
    </w:rPr>
  </w:style>
  <w:style w:type="paragraph" w:customStyle="1" w:styleId="00CEF2C4B3CD4A98A28BE3598CD141776">
    <w:name w:val="00CEF2C4B3CD4A98A28BE3598CD141776"/>
    <w:rsid w:val="00D763AD"/>
    <w:pPr>
      <w:spacing w:after="0" w:line="240" w:lineRule="auto"/>
    </w:pPr>
    <w:rPr>
      <w:rFonts w:ascii="Times New Roman" w:eastAsia="Times New Roman" w:hAnsi="Times New Roman" w:cs="Times New Roman"/>
      <w:sz w:val="20"/>
      <w:szCs w:val="20"/>
    </w:rPr>
  </w:style>
  <w:style w:type="paragraph" w:customStyle="1" w:styleId="B739D53A62774205877E0F8E1610ADAB16">
    <w:name w:val="B739D53A62774205877E0F8E1610ADAB16"/>
    <w:rsid w:val="00D763AD"/>
    <w:pPr>
      <w:spacing w:after="0" w:line="240" w:lineRule="auto"/>
    </w:pPr>
    <w:rPr>
      <w:rFonts w:ascii="Times New Roman" w:eastAsia="Times New Roman" w:hAnsi="Times New Roman" w:cs="Times New Roman"/>
      <w:sz w:val="20"/>
      <w:szCs w:val="20"/>
    </w:rPr>
  </w:style>
  <w:style w:type="paragraph" w:customStyle="1" w:styleId="8DC99CE22AD24D9BA56C20CA5289980A13">
    <w:name w:val="8DC99CE22AD24D9BA56C20CA5289980A13"/>
    <w:rsid w:val="00D763AD"/>
    <w:pPr>
      <w:spacing w:after="0" w:line="240" w:lineRule="auto"/>
    </w:pPr>
    <w:rPr>
      <w:rFonts w:ascii="Times New Roman" w:eastAsia="Times New Roman" w:hAnsi="Times New Roman" w:cs="Times New Roman"/>
      <w:sz w:val="20"/>
      <w:szCs w:val="20"/>
    </w:rPr>
  </w:style>
  <w:style w:type="paragraph" w:customStyle="1" w:styleId="CA994BDB84844AD79243E7F782F258B76">
    <w:name w:val="CA994BDB84844AD79243E7F782F258B76"/>
    <w:rsid w:val="00D763AD"/>
    <w:pPr>
      <w:spacing w:after="0" w:line="240" w:lineRule="auto"/>
    </w:pPr>
    <w:rPr>
      <w:rFonts w:ascii="Times New Roman" w:eastAsia="Times New Roman" w:hAnsi="Times New Roman" w:cs="Times New Roman"/>
      <w:sz w:val="20"/>
      <w:szCs w:val="20"/>
    </w:rPr>
  </w:style>
  <w:style w:type="paragraph" w:customStyle="1" w:styleId="50790ADCB10D47D2BA7FE925CA6635C67">
    <w:name w:val="50790ADCB10D47D2BA7FE925CA6635C67"/>
    <w:rsid w:val="00D763AD"/>
    <w:pPr>
      <w:spacing w:after="0" w:line="240" w:lineRule="auto"/>
    </w:pPr>
    <w:rPr>
      <w:rFonts w:ascii="Times New Roman" w:eastAsia="Times New Roman" w:hAnsi="Times New Roman" w:cs="Times New Roman"/>
      <w:sz w:val="20"/>
      <w:szCs w:val="20"/>
    </w:rPr>
  </w:style>
  <w:style w:type="paragraph" w:customStyle="1" w:styleId="79A6CBDA40774AB395CEC6FEDCF2928D6">
    <w:name w:val="79A6CBDA40774AB395CEC6FEDCF2928D6"/>
    <w:rsid w:val="00D763AD"/>
    <w:pPr>
      <w:spacing w:after="0" w:line="240" w:lineRule="auto"/>
    </w:pPr>
    <w:rPr>
      <w:rFonts w:ascii="Times New Roman" w:eastAsia="Times New Roman" w:hAnsi="Times New Roman" w:cs="Times New Roman"/>
      <w:sz w:val="20"/>
      <w:szCs w:val="20"/>
    </w:rPr>
  </w:style>
  <w:style w:type="paragraph" w:customStyle="1" w:styleId="0366A8AB532E421C8A7A57E21C4F65196">
    <w:name w:val="0366A8AB532E421C8A7A57E21C4F65196"/>
    <w:rsid w:val="00D763AD"/>
    <w:pPr>
      <w:spacing w:after="0" w:line="240" w:lineRule="auto"/>
    </w:pPr>
    <w:rPr>
      <w:rFonts w:ascii="Times New Roman" w:eastAsia="Times New Roman" w:hAnsi="Times New Roman" w:cs="Times New Roman"/>
      <w:sz w:val="20"/>
      <w:szCs w:val="20"/>
    </w:rPr>
  </w:style>
  <w:style w:type="paragraph" w:customStyle="1" w:styleId="D70D4A80B3C34D96A48655ECC63192277">
    <w:name w:val="D70D4A80B3C34D96A48655ECC63192277"/>
    <w:rsid w:val="00D763AD"/>
    <w:pPr>
      <w:spacing w:after="0" w:line="240" w:lineRule="auto"/>
    </w:pPr>
    <w:rPr>
      <w:rFonts w:ascii="Times New Roman" w:eastAsia="Times New Roman" w:hAnsi="Times New Roman" w:cs="Times New Roman"/>
      <w:sz w:val="20"/>
      <w:szCs w:val="20"/>
    </w:rPr>
  </w:style>
  <w:style w:type="paragraph" w:customStyle="1" w:styleId="F6435614E0F649C9991A4C09127E3F317">
    <w:name w:val="F6435614E0F649C9991A4C09127E3F317"/>
    <w:rsid w:val="00D763AD"/>
    <w:pPr>
      <w:spacing w:after="0" w:line="240" w:lineRule="auto"/>
    </w:pPr>
    <w:rPr>
      <w:rFonts w:ascii="Times New Roman" w:eastAsia="Times New Roman" w:hAnsi="Times New Roman" w:cs="Times New Roman"/>
      <w:sz w:val="20"/>
      <w:szCs w:val="20"/>
    </w:rPr>
  </w:style>
  <w:style w:type="paragraph" w:customStyle="1" w:styleId="47630AA6B4534ACEAFBD1D583F0469157">
    <w:name w:val="47630AA6B4534ACEAFBD1D583F0469157"/>
    <w:rsid w:val="00D763AD"/>
    <w:pPr>
      <w:spacing w:after="0" w:line="240" w:lineRule="auto"/>
    </w:pPr>
    <w:rPr>
      <w:rFonts w:ascii="Times New Roman" w:eastAsia="Times New Roman" w:hAnsi="Times New Roman" w:cs="Times New Roman"/>
      <w:sz w:val="20"/>
      <w:szCs w:val="20"/>
    </w:rPr>
  </w:style>
  <w:style w:type="paragraph" w:customStyle="1" w:styleId="81D85DEC70CF4E4FAC9D96A25869AB746">
    <w:name w:val="81D85DEC70CF4E4FAC9D96A25869AB746"/>
    <w:rsid w:val="00D763AD"/>
    <w:pPr>
      <w:spacing w:after="0" w:line="240" w:lineRule="auto"/>
    </w:pPr>
    <w:rPr>
      <w:rFonts w:ascii="Times New Roman" w:eastAsia="Times New Roman" w:hAnsi="Times New Roman" w:cs="Times New Roman"/>
      <w:sz w:val="20"/>
      <w:szCs w:val="20"/>
    </w:rPr>
  </w:style>
  <w:style w:type="paragraph" w:customStyle="1" w:styleId="C721B9831CDD412A86D85FEFFA953EEF6">
    <w:name w:val="C721B9831CDD412A86D85FEFFA953EEF6"/>
    <w:rsid w:val="00D763AD"/>
    <w:pPr>
      <w:spacing w:after="0" w:line="240" w:lineRule="auto"/>
    </w:pPr>
    <w:rPr>
      <w:rFonts w:ascii="Times New Roman" w:eastAsia="Times New Roman" w:hAnsi="Times New Roman" w:cs="Times New Roman"/>
      <w:sz w:val="20"/>
      <w:szCs w:val="20"/>
    </w:rPr>
  </w:style>
  <w:style w:type="paragraph" w:customStyle="1" w:styleId="D1F0751B43FE4706AC4354D82232C1FB7">
    <w:name w:val="D1F0751B43FE4706AC4354D82232C1FB7"/>
    <w:rsid w:val="00D763AD"/>
    <w:pPr>
      <w:spacing w:after="0" w:line="240" w:lineRule="auto"/>
    </w:pPr>
    <w:rPr>
      <w:rFonts w:ascii="Times New Roman" w:eastAsia="Times New Roman" w:hAnsi="Times New Roman" w:cs="Times New Roman"/>
      <w:sz w:val="20"/>
      <w:szCs w:val="20"/>
    </w:rPr>
  </w:style>
  <w:style w:type="paragraph" w:customStyle="1" w:styleId="4162C802E2DA48D4AFFF3FE8CAF4E97A7">
    <w:name w:val="4162C802E2DA48D4AFFF3FE8CAF4E97A7"/>
    <w:rsid w:val="00D763AD"/>
    <w:pPr>
      <w:spacing w:after="0" w:line="240" w:lineRule="auto"/>
    </w:pPr>
    <w:rPr>
      <w:rFonts w:ascii="Times New Roman" w:eastAsia="Times New Roman" w:hAnsi="Times New Roman" w:cs="Times New Roman"/>
      <w:sz w:val="20"/>
      <w:szCs w:val="20"/>
    </w:rPr>
  </w:style>
  <w:style w:type="paragraph" w:customStyle="1" w:styleId="6DCAAA65D0FF441FB3C804B57CE92AD47">
    <w:name w:val="6DCAAA65D0FF441FB3C804B57CE92AD47"/>
    <w:rsid w:val="00D763AD"/>
    <w:pPr>
      <w:spacing w:after="0" w:line="240" w:lineRule="auto"/>
    </w:pPr>
    <w:rPr>
      <w:rFonts w:ascii="Times New Roman" w:eastAsia="Times New Roman" w:hAnsi="Times New Roman" w:cs="Times New Roman"/>
      <w:sz w:val="20"/>
      <w:szCs w:val="20"/>
    </w:rPr>
  </w:style>
  <w:style w:type="paragraph" w:customStyle="1" w:styleId="D53531DBD10E4A5FA0AA1A3D18A170E66">
    <w:name w:val="D53531DBD10E4A5FA0AA1A3D18A170E66"/>
    <w:rsid w:val="00D763AD"/>
    <w:pPr>
      <w:spacing w:after="0" w:line="240" w:lineRule="auto"/>
    </w:pPr>
    <w:rPr>
      <w:rFonts w:ascii="Times New Roman" w:eastAsia="Times New Roman" w:hAnsi="Times New Roman" w:cs="Times New Roman"/>
      <w:sz w:val="20"/>
      <w:szCs w:val="20"/>
    </w:rPr>
  </w:style>
  <w:style w:type="paragraph" w:customStyle="1" w:styleId="DF94A8EC0CCB4A2380CD47281BCF1AE16">
    <w:name w:val="DF94A8EC0CCB4A2380CD47281BCF1AE16"/>
    <w:rsid w:val="00D763AD"/>
    <w:pPr>
      <w:spacing w:after="0" w:line="240" w:lineRule="auto"/>
    </w:pPr>
    <w:rPr>
      <w:rFonts w:ascii="Times New Roman" w:eastAsia="Times New Roman" w:hAnsi="Times New Roman" w:cs="Times New Roman"/>
      <w:sz w:val="20"/>
      <w:szCs w:val="20"/>
    </w:rPr>
  </w:style>
  <w:style w:type="paragraph" w:customStyle="1" w:styleId="D66BD962E8DB443CB846F0835464B4D57">
    <w:name w:val="D66BD962E8DB443CB846F0835464B4D57"/>
    <w:rsid w:val="00D763AD"/>
    <w:pPr>
      <w:spacing w:after="0" w:line="240" w:lineRule="auto"/>
    </w:pPr>
    <w:rPr>
      <w:rFonts w:ascii="Times New Roman" w:eastAsia="Times New Roman" w:hAnsi="Times New Roman" w:cs="Times New Roman"/>
      <w:sz w:val="20"/>
      <w:szCs w:val="20"/>
    </w:rPr>
  </w:style>
  <w:style w:type="paragraph" w:customStyle="1" w:styleId="C5A135F3E7744F26A1598EBD23E9320B7">
    <w:name w:val="C5A135F3E7744F26A1598EBD23E9320B7"/>
    <w:rsid w:val="00D763AD"/>
    <w:pPr>
      <w:spacing w:after="0" w:line="240" w:lineRule="auto"/>
    </w:pPr>
    <w:rPr>
      <w:rFonts w:ascii="Times New Roman" w:eastAsia="Times New Roman" w:hAnsi="Times New Roman" w:cs="Times New Roman"/>
      <w:sz w:val="20"/>
      <w:szCs w:val="20"/>
    </w:rPr>
  </w:style>
  <w:style w:type="paragraph" w:customStyle="1" w:styleId="265089013B944D9287A8530C02E77B5F7">
    <w:name w:val="265089013B944D9287A8530C02E77B5F7"/>
    <w:rsid w:val="00D763AD"/>
    <w:pPr>
      <w:spacing w:after="0" w:line="240" w:lineRule="auto"/>
    </w:pPr>
    <w:rPr>
      <w:rFonts w:ascii="Times New Roman" w:eastAsia="Times New Roman" w:hAnsi="Times New Roman" w:cs="Times New Roman"/>
      <w:sz w:val="20"/>
      <w:szCs w:val="20"/>
    </w:rPr>
  </w:style>
  <w:style w:type="paragraph" w:customStyle="1" w:styleId="9C98C9E6D32C46FB82CA619BAB368A486">
    <w:name w:val="9C98C9E6D32C46FB82CA619BAB368A486"/>
    <w:rsid w:val="00D763AD"/>
    <w:pPr>
      <w:spacing w:after="0" w:line="240" w:lineRule="auto"/>
    </w:pPr>
    <w:rPr>
      <w:rFonts w:ascii="Times New Roman" w:eastAsia="Times New Roman" w:hAnsi="Times New Roman" w:cs="Times New Roman"/>
      <w:sz w:val="20"/>
      <w:szCs w:val="20"/>
    </w:rPr>
  </w:style>
  <w:style w:type="paragraph" w:customStyle="1" w:styleId="E39D08FCC4254B2F8A15CAB6F2B87A2D6">
    <w:name w:val="E39D08FCC4254B2F8A15CAB6F2B87A2D6"/>
    <w:rsid w:val="00D763AD"/>
    <w:pPr>
      <w:spacing w:after="0" w:line="240" w:lineRule="auto"/>
    </w:pPr>
    <w:rPr>
      <w:rFonts w:ascii="Times New Roman" w:eastAsia="Times New Roman" w:hAnsi="Times New Roman" w:cs="Times New Roman"/>
      <w:sz w:val="20"/>
      <w:szCs w:val="20"/>
    </w:rPr>
  </w:style>
  <w:style w:type="paragraph" w:customStyle="1" w:styleId="75A23B28921342318235D6DB3B31FAE57">
    <w:name w:val="75A23B28921342318235D6DB3B31FAE57"/>
    <w:rsid w:val="00D763AD"/>
    <w:pPr>
      <w:spacing w:after="0" w:line="240" w:lineRule="auto"/>
    </w:pPr>
    <w:rPr>
      <w:rFonts w:ascii="Times New Roman" w:eastAsia="Times New Roman" w:hAnsi="Times New Roman" w:cs="Times New Roman"/>
      <w:sz w:val="20"/>
      <w:szCs w:val="20"/>
    </w:rPr>
  </w:style>
  <w:style w:type="paragraph" w:customStyle="1" w:styleId="A88E4C551EF149AAA53AFF4F52702AF67">
    <w:name w:val="A88E4C551EF149AAA53AFF4F52702AF67"/>
    <w:rsid w:val="00D763AD"/>
    <w:pPr>
      <w:spacing w:after="0" w:line="240" w:lineRule="auto"/>
    </w:pPr>
    <w:rPr>
      <w:rFonts w:ascii="Times New Roman" w:eastAsia="Times New Roman" w:hAnsi="Times New Roman" w:cs="Times New Roman"/>
      <w:sz w:val="20"/>
      <w:szCs w:val="20"/>
    </w:rPr>
  </w:style>
  <w:style w:type="paragraph" w:customStyle="1" w:styleId="D4C2C6674D134C79ACA15DE23A7263497">
    <w:name w:val="D4C2C6674D134C79ACA15DE23A7263497"/>
    <w:rsid w:val="00D763AD"/>
    <w:pPr>
      <w:spacing w:after="0" w:line="240" w:lineRule="auto"/>
    </w:pPr>
    <w:rPr>
      <w:rFonts w:ascii="Times New Roman" w:eastAsia="Times New Roman" w:hAnsi="Times New Roman" w:cs="Times New Roman"/>
      <w:sz w:val="20"/>
      <w:szCs w:val="20"/>
    </w:rPr>
  </w:style>
  <w:style w:type="paragraph" w:customStyle="1" w:styleId="D217C5D8903C4E3883BDB9A41E069E6F6">
    <w:name w:val="D217C5D8903C4E3883BDB9A41E069E6F6"/>
    <w:rsid w:val="00D763AD"/>
    <w:pPr>
      <w:spacing w:after="0" w:line="240" w:lineRule="auto"/>
    </w:pPr>
    <w:rPr>
      <w:rFonts w:ascii="Times New Roman" w:eastAsia="Times New Roman" w:hAnsi="Times New Roman" w:cs="Times New Roman"/>
      <w:sz w:val="20"/>
      <w:szCs w:val="20"/>
    </w:rPr>
  </w:style>
  <w:style w:type="paragraph" w:customStyle="1" w:styleId="ED886F14C08B4D3582EF1A6E731855506">
    <w:name w:val="ED886F14C08B4D3582EF1A6E731855506"/>
    <w:rsid w:val="00D763AD"/>
    <w:pPr>
      <w:spacing w:after="0" w:line="240" w:lineRule="auto"/>
    </w:pPr>
    <w:rPr>
      <w:rFonts w:ascii="Times New Roman" w:eastAsia="Times New Roman" w:hAnsi="Times New Roman" w:cs="Times New Roman"/>
      <w:sz w:val="20"/>
      <w:szCs w:val="20"/>
    </w:rPr>
  </w:style>
  <w:style w:type="paragraph" w:customStyle="1" w:styleId="345226EA4E6F46D187592E7CEBF3559F7">
    <w:name w:val="345226EA4E6F46D187592E7CEBF3559F7"/>
    <w:rsid w:val="00D763AD"/>
    <w:pPr>
      <w:spacing w:after="0" w:line="240" w:lineRule="auto"/>
    </w:pPr>
    <w:rPr>
      <w:rFonts w:ascii="Times New Roman" w:eastAsia="Times New Roman" w:hAnsi="Times New Roman" w:cs="Times New Roman"/>
      <w:sz w:val="20"/>
      <w:szCs w:val="20"/>
    </w:rPr>
  </w:style>
  <w:style w:type="paragraph" w:customStyle="1" w:styleId="39D89D56E5FD45E69F1FF1EC797CCEB97">
    <w:name w:val="39D89D56E5FD45E69F1FF1EC797CCEB97"/>
    <w:rsid w:val="00D763AD"/>
    <w:pPr>
      <w:spacing w:after="0" w:line="240" w:lineRule="auto"/>
    </w:pPr>
    <w:rPr>
      <w:rFonts w:ascii="Times New Roman" w:eastAsia="Times New Roman" w:hAnsi="Times New Roman" w:cs="Times New Roman"/>
      <w:sz w:val="20"/>
      <w:szCs w:val="20"/>
    </w:rPr>
  </w:style>
  <w:style w:type="paragraph" w:customStyle="1" w:styleId="6A729EC112614A26B545D3E7B95B96D87">
    <w:name w:val="6A729EC112614A26B545D3E7B95B96D87"/>
    <w:rsid w:val="00D763AD"/>
    <w:pPr>
      <w:spacing w:after="0" w:line="240" w:lineRule="auto"/>
    </w:pPr>
    <w:rPr>
      <w:rFonts w:ascii="Times New Roman" w:eastAsia="Times New Roman" w:hAnsi="Times New Roman" w:cs="Times New Roman"/>
      <w:sz w:val="20"/>
      <w:szCs w:val="20"/>
    </w:rPr>
  </w:style>
  <w:style w:type="paragraph" w:customStyle="1" w:styleId="460DA6F05F7049BDADE154895D497DDD6">
    <w:name w:val="460DA6F05F7049BDADE154895D497DDD6"/>
    <w:rsid w:val="00D763AD"/>
    <w:pPr>
      <w:spacing w:after="0" w:line="240" w:lineRule="auto"/>
    </w:pPr>
    <w:rPr>
      <w:rFonts w:ascii="Times New Roman" w:eastAsia="Times New Roman" w:hAnsi="Times New Roman" w:cs="Times New Roman"/>
      <w:sz w:val="20"/>
      <w:szCs w:val="20"/>
    </w:rPr>
  </w:style>
  <w:style w:type="paragraph" w:customStyle="1" w:styleId="E77FFD1430E74C44815F1845BA510CDA6">
    <w:name w:val="E77FFD1430E74C44815F1845BA510CDA6"/>
    <w:rsid w:val="00D763AD"/>
    <w:pPr>
      <w:spacing w:after="0" w:line="240" w:lineRule="auto"/>
    </w:pPr>
    <w:rPr>
      <w:rFonts w:ascii="Times New Roman" w:eastAsia="Times New Roman" w:hAnsi="Times New Roman" w:cs="Times New Roman"/>
      <w:sz w:val="20"/>
      <w:szCs w:val="20"/>
    </w:rPr>
  </w:style>
  <w:style w:type="paragraph" w:customStyle="1" w:styleId="0FD393108CFE4CF2A29CCDC95E90AE4C7">
    <w:name w:val="0FD393108CFE4CF2A29CCDC95E90AE4C7"/>
    <w:rsid w:val="00D763AD"/>
    <w:pPr>
      <w:spacing w:after="0" w:line="240" w:lineRule="auto"/>
    </w:pPr>
    <w:rPr>
      <w:rFonts w:ascii="Times New Roman" w:eastAsia="Times New Roman" w:hAnsi="Times New Roman" w:cs="Times New Roman"/>
      <w:sz w:val="20"/>
      <w:szCs w:val="20"/>
    </w:rPr>
  </w:style>
  <w:style w:type="paragraph" w:customStyle="1" w:styleId="0D0C79F6BA704FB7B3A0C50B85B5C42E7">
    <w:name w:val="0D0C79F6BA704FB7B3A0C50B85B5C42E7"/>
    <w:rsid w:val="00D763AD"/>
    <w:pPr>
      <w:spacing w:after="0" w:line="240" w:lineRule="auto"/>
    </w:pPr>
    <w:rPr>
      <w:rFonts w:ascii="Times New Roman" w:eastAsia="Times New Roman" w:hAnsi="Times New Roman" w:cs="Times New Roman"/>
      <w:sz w:val="20"/>
      <w:szCs w:val="20"/>
    </w:rPr>
  </w:style>
  <w:style w:type="paragraph" w:customStyle="1" w:styleId="8A12135099474B0A909FE18E876CC6117">
    <w:name w:val="8A12135099474B0A909FE18E876CC6117"/>
    <w:rsid w:val="00D763AD"/>
    <w:pPr>
      <w:spacing w:after="0" w:line="240" w:lineRule="auto"/>
    </w:pPr>
    <w:rPr>
      <w:rFonts w:ascii="Times New Roman" w:eastAsia="Times New Roman" w:hAnsi="Times New Roman" w:cs="Times New Roman"/>
      <w:sz w:val="20"/>
      <w:szCs w:val="20"/>
    </w:rPr>
  </w:style>
  <w:style w:type="paragraph" w:customStyle="1" w:styleId="5E2ACB504B5E461BAFFF775D82E99DE36">
    <w:name w:val="5E2ACB504B5E461BAFFF775D82E99DE36"/>
    <w:rsid w:val="00D763AD"/>
    <w:pPr>
      <w:spacing w:after="0" w:line="240" w:lineRule="auto"/>
    </w:pPr>
    <w:rPr>
      <w:rFonts w:ascii="Times New Roman" w:eastAsia="Times New Roman" w:hAnsi="Times New Roman" w:cs="Times New Roman"/>
      <w:sz w:val="20"/>
      <w:szCs w:val="20"/>
    </w:rPr>
  </w:style>
  <w:style w:type="paragraph" w:customStyle="1" w:styleId="7AEE198750534FB2A81612FA66275B095">
    <w:name w:val="7AEE198750534FB2A81612FA66275B095"/>
    <w:rsid w:val="00D763AD"/>
    <w:pPr>
      <w:spacing w:after="0" w:line="240" w:lineRule="auto"/>
    </w:pPr>
    <w:rPr>
      <w:rFonts w:ascii="Times New Roman" w:eastAsia="Times New Roman" w:hAnsi="Times New Roman" w:cs="Times New Roman"/>
      <w:sz w:val="20"/>
      <w:szCs w:val="20"/>
    </w:rPr>
  </w:style>
  <w:style w:type="paragraph" w:customStyle="1" w:styleId="C910A2EB85A14C33A162BB03E2123DAD5">
    <w:name w:val="C910A2EB85A14C33A162BB03E2123DAD5"/>
    <w:rsid w:val="00D763AD"/>
    <w:pPr>
      <w:spacing w:after="0" w:line="240" w:lineRule="auto"/>
    </w:pPr>
    <w:rPr>
      <w:rFonts w:ascii="Times New Roman" w:eastAsia="Times New Roman" w:hAnsi="Times New Roman" w:cs="Times New Roman"/>
      <w:sz w:val="20"/>
      <w:szCs w:val="20"/>
    </w:rPr>
  </w:style>
  <w:style w:type="paragraph" w:customStyle="1" w:styleId="509770EF41634E298070B457A19149956">
    <w:name w:val="509770EF41634E298070B457A19149956"/>
    <w:rsid w:val="00D763AD"/>
    <w:pPr>
      <w:spacing w:after="0" w:line="240" w:lineRule="auto"/>
    </w:pPr>
    <w:rPr>
      <w:rFonts w:ascii="Times New Roman" w:eastAsia="Times New Roman" w:hAnsi="Times New Roman" w:cs="Times New Roman"/>
      <w:sz w:val="20"/>
      <w:szCs w:val="20"/>
    </w:rPr>
  </w:style>
  <w:style w:type="paragraph" w:customStyle="1" w:styleId="E81ED67A6F044A34B3364A743B3EAFFD5">
    <w:name w:val="E81ED67A6F044A34B3364A743B3EAFFD5"/>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6B9288A59D714FFAB4A5249186DE32C86">
    <w:name w:val="6B9288A59D714FFAB4A5249186DE32C86"/>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CB67235BC04E42B985C43477193329876">
    <w:name w:val="CB67235BC04E42B985C43477193329876"/>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395678314A9A4580ACB51A7D0278F7475">
    <w:name w:val="395678314A9A4580ACB51A7D0278F7475"/>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205A7EB9CF19463EBF554C4AD80039215">
    <w:name w:val="205A7EB9CF19463EBF554C4AD80039215"/>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EF854BF4EC2844F0A9BD9A071E57E1ED6">
    <w:name w:val="EF854BF4EC2844F0A9BD9A071E57E1ED6"/>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9EF3104B434D43E8A1C68AC8FBAC78646">
    <w:name w:val="9EF3104B434D43E8A1C68AC8FBAC78646"/>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D4B35C4D096342DB99FC4AD16F2CE9CA5">
    <w:name w:val="D4B35C4D096342DB99FC4AD16F2CE9CA5"/>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DCC1896FBD1C41EB98892910DCE2C3305">
    <w:name w:val="DCC1896FBD1C41EB98892910DCE2C3305"/>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19601133E3964D50B74D5E8307109DA76">
    <w:name w:val="19601133E3964D50B74D5E8307109DA76"/>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40B005D4E13E4A0ABA2228A510A3CCCD6">
    <w:name w:val="40B005D4E13E4A0ABA2228A510A3CCCD6"/>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2AAA0958779E44C2AB9D30A1F99E2F0E5">
    <w:name w:val="2AAA0958779E44C2AB9D30A1F99E2F0E5"/>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15CE3EDF83A1478CB138E7113C985AA95">
    <w:name w:val="15CE3EDF83A1478CB138E7113C985AA95"/>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153747BADF524B998CE6FC04E9F1DFC36">
    <w:name w:val="153747BADF524B998CE6FC04E9F1DFC36"/>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DE6DFB06FD20458298A6CE7CE024071B6">
    <w:name w:val="DE6DFB06FD20458298A6CE7CE024071B6"/>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568B3C4133B746F58DBD22D08B9BDF105">
    <w:name w:val="568B3C4133B746F58DBD22D08B9BDF105"/>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3A6D9D0DF23E4CEEBAFCE8800F9355A95">
    <w:name w:val="3A6D9D0DF23E4CEEBAFCE8800F9355A95"/>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89B5FF80093849ECAC13A1704C77E9566">
    <w:name w:val="89B5FF80093849ECAC13A1704C77E9566"/>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4158DC0E323049B4AC61ED8A7F68F12E6">
    <w:name w:val="4158DC0E323049B4AC61ED8A7F68F12E6"/>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9518EE5ADC7A4FB99E084684DC29E46C5">
    <w:name w:val="9518EE5ADC7A4FB99E084684DC29E46C5"/>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09C9A6117A27406DB08B097F16F8B0A95">
    <w:name w:val="09C9A6117A27406DB08B097F16F8B0A95"/>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5896DC3AC0F7452E80D8EC0E9E8E73946">
    <w:name w:val="5896DC3AC0F7452E80D8EC0E9E8E73946"/>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7B4ECB1AC27A407195B055DCD39DBFEB6">
    <w:name w:val="7B4ECB1AC27A407195B055DCD39DBFEB6"/>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94C803D886D94E6488A4AC462273CC845">
    <w:name w:val="94C803D886D94E6488A4AC462273CC845"/>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C9111568741B464893D97C92BE4DA3745">
    <w:name w:val="C9111568741B464893D97C92BE4DA3745"/>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5FF548A7EA7440929A4B8CA6434812976">
    <w:name w:val="5FF548A7EA7440929A4B8CA6434812976"/>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1426662345B94273BDB6BCCEC1CE0E3C6">
    <w:name w:val="1426662345B94273BDB6BCCEC1CE0E3C6"/>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433B1F32EDC64BE6BA1287DDABA64A495">
    <w:name w:val="433B1F32EDC64BE6BA1287DDABA64A495"/>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089003A33D4E46AA9F87C004E3AE56FE5">
    <w:name w:val="089003A33D4E46AA9F87C004E3AE56FE5"/>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49C95D7EA3CF46ADB27A724EB8D0AF146">
    <w:name w:val="49C95D7EA3CF46ADB27A724EB8D0AF146"/>
    <w:rsid w:val="00D763AD"/>
    <w:pPr>
      <w:spacing w:after="0" w:line="240" w:lineRule="auto"/>
      <w:ind w:left="720"/>
      <w:contextualSpacing/>
    </w:pPr>
    <w:rPr>
      <w:rFonts w:ascii="Times New Roman" w:eastAsia="Times New Roman" w:hAnsi="Times New Roman" w:cs="Times New Roman"/>
      <w:sz w:val="20"/>
      <w:szCs w:val="20"/>
    </w:rPr>
  </w:style>
  <w:style w:type="paragraph" w:customStyle="1" w:styleId="AA7FF073A3594462B64C33B24838C2D46">
    <w:name w:val="AA7FF073A3594462B64C33B24838C2D46"/>
    <w:rsid w:val="00D763AD"/>
    <w:pPr>
      <w:spacing w:after="0" w:line="240" w:lineRule="auto"/>
      <w:ind w:left="720"/>
      <w:contextualSpacing/>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FILLABLE FORM protected - Copy</Template>
  <TotalTime>883</TotalTime>
  <Pages>7</Pages>
  <Words>1673</Words>
  <Characters>9539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Palitha Kodagoda</cp:lastModifiedBy>
  <cp:revision>43</cp:revision>
  <dcterms:created xsi:type="dcterms:W3CDTF">2020-05-03T16:19:00Z</dcterms:created>
  <dcterms:modified xsi:type="dcterms:W3CDTF">2020-05-05T11:53:00Z</dcterms:modified>
</cp:coreProperties>
</file>